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39013B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2B85367" w14:textId="5B819AE9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827D18">
        <w:rPr>
          <w:rFonts w:asciiTheme="minorHAnsi" w:hAnsiTheme="minorHAnsi" w:cstheme="minorHAnsi"/>
          <w:sz w:val="22"/>
          <w:szCs w:val="22"/>
        </w:rPr>
        <w:t xml:space="preserve"> </w:t>
      </w:r>
      <w:r w:rsidR="00BB7F7B">
        <w:rPr>
          <w:rFonts w:asciiTheme="minorHAnsi" w:hAnsiTheme="minorHAnsi"/>
          <w:b/>
          <w:sz w:val="28"/>
          <w:szCs w:val="28"/>
        </w:rPr>
        <w:t xml:space="preserve">Príves na balíky </w:t>
      </w:r>
      <w:r w:rsidR="002A03D5">
        <w:rPr>
          <w:rFonts w:asciiTheme="minorHAnsi" w:hAnsiTheme="minorHAnsi"/>
          <w:b/>
          <w:sz w:val="28"/>
          <w:szCs w:val="28"/>
        </w:rPr>
        <w:t xml:space="preserve">  </w:t>
      </w:r>
      <w:r w:rsidR="002A03D5" w:rsidRPr="00EB2E60">
        <w:rPr>
          <w:rStyle w:val="Vrazn"/>
          <w:rFonts w:asciiTheme="minorHAnsi" w:hAnsiTheme="minorHAnsi"/>
          <w:sz w:val="28"/>
          <w:szCs w:val="28"/>
        </w:rPr>
        <w:t xml:space="preserve"> </w:t>
      </w:r>
    </w:p>
    <w:p w14:paraId="14645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57F06C3C" w:rsidR="00D244C5" w:rsidRPr="00827D18" w:rsidRDefault="009C721F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244C5" w:rsidRPr="00827D18" w14:paraId="6CF3F9D2" w14:textId="77777777" w:rsidTr="000E4E42">
        <w:tc>
          <w:tcPr>
            <w:tcW w:w="2265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14:paraId="71121706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5E0A28CE" w14:textId="7B855E9E" w:rsidR="00D244C5" w:rsidRPr="001C4251" w:rsidRDefault="00BB7F7B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Príves na balíky </w:t>
            </w:r>
          </w:p>
          <w:p w14:paraId="46CC48C4" w14:textId="0BDDB378" w:rsidR="00D244C5" w:rsidRPr="00827D18" w:rsidRDefault="008B2A59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55E5">
              <w:rPr>
                <w:b/>
                <w:bCs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610708E" w14:textId="55CBFF23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za  predmet zákazky </w:t>
            </w:r>
          </w:p>
          <w:p w14:paraId="5FBAB9E5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2266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829DA30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6030CC" w:rsidRPr="00827D18" w:rsidRDefault="00246E50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6030CC" w:rsidRPr="00827D18" w:rsidRDefault="006030C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2266" w:type="dxa"/>
            <w:shd w:val="clear" w:color="auto" w:fill="FFFFFF" w:themeFill="background1"/>
          </w:tcPr>
          <w:p w14:paraId="0B1592CB" w14:textId="449B6EFA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Cena za</w:t>
            </w:r>
            <w:r w:rsidR="006030CC"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predmet zákazky </w:t>
            </w:r>
          </w:p>
          <w:p w14:paraId="55AD1B0F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D244C5" w:rsidRPr="00827D18" w14:paraId="25880792" w14:textId="77777777" w:rsidTr="005778CB">
        <w:trPr>
          <w:trHeight w:val="561"/>
        </w:trPr>
        <w:tc>
          <w:tcPr>
            <w:tcW w:w="2265" w:type="dxa"/>
            <w:vMerge/>
            <w:tcBorders>
              <w:right w:val="single" w:sz="18" w:space="0" w:color="auto"/>
            </w:tcBorders>
          </w:tcPr>
          <w:p w14:paraId="66C3D24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29E47D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tcBorders>
              <w:left w:val="single" w:sz="18" w:space="0" w:color="auto"/>
            </w:tcBorders>
            <w:vAlign w:val="center"/>
          </w:tcPr>
          <w:p w14:paraId="632F9575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14:paraId="33858D3C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A1BFE4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37A51B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69D9A72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DF4ED" w14:textId="77777777" w:rsidR="00A979CB" w:rsidRDefault="00A979CB">
      <w:r>
        <w:separator/>
      </w:r>
    </w:p>
  </w:endnote>
  <w:endnote w:type="continuationSeparator" w:id="0">
    <w:p w14:paraId="1A9C7375" w14:textId="77777777" w:rsidR="00A979CB" w:rsidRDefault="00A9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83E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CFACB" w14:textId="77777777" w:rsidR="00A979CB" w:rsidRDefault="00A979CB">
      <w:r>
        <w:separator/>
      </w:r>
    </w:p>
  </w:footnote>
  <w:footnote w:type="continuationSeparator" w:id="0">
    <w:p w14:paraId="1D03439E" w14:textId="77777777" w:rsidR="00A979CB" w:rsidRDefault="00A9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806780014">
    <w:abstractNumId w:val="0"/>
  </w:num>
  <w:num w:numId="2" w16cid:durableId="603148939">
    <w:abstractNumId w:val="1"/>
  </w:num>
  <w:num w:numId="3" w16cid:durableId="831068762">
    <w:abstractNumId w:val="2"/>
  </w:num>
  <w:num w:numId="4" w16cid:durableId="403796321">
    <w:abstractNumId w:val="3"/>
  </w:num>
  <w:num w:numId="5" w16cid:durableId="1201287478">
    <w:abstractNumId w:val="5"/>
  </w:num>
  <w:num w:numId="6" w16cid:durableId="1784766127">
    <w:abstractNumId w:val="4"/>
  </w:num>
  <w:num w:numId="7" w16cid:durableId="2074040458">
    <w:abstractNumId w:val="7"/>
  </w:num>
  <w:num w:numId="8" w16cid:durableId="342783979">
    <w:abstractNumId w:val="6"/>
  </w:num>
  <w:num w:numId="9" w16cid:durableId="797142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C00B8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A61C1"/>
    <w:rsid w:val="001B5279"/>
    <w:rsid w:val="001B7504"/>
    <w:rsid w:val="001B78BD"/>
    <w:rsid w:val="001C280F"/>
    <w:rsid w:val="001C4251"/>
    <w:rsid w:val="001C550E"/>
    <w:rsid w:val="001D1484"/>
    <w:rsid w:val="001D21CC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03D5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583E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B2A59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C721F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B7F7B"/>
    <w:rsid w:val="00BC2BEE"/>
    <w:rsid w:val="00BC6351"/>
    <w:rsid w:val="00BD0874"/>
    <w:rsid w:val="00BD1144"/>
    <w:rsid w:val="00BE19DB"/>
    <w:rsid w:val="00BF0AF3"/>
    <w:rsid w:val="00BF3643"/>
    <w:rsid w:val="00BF4F70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924EB"/>
    <w:rsid w:val="00D93ED6"/>
    <w:rsid w:val="00D94A8C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  <w:style w:type="character" w:styleId="Vrazn">
    <w:name w:val="Strong"/>
    <w:basedOn w:val="Predvolenpsmoodseku"/>
    <w:uiPriority w:val="22"/>
    <w:qFormat/>
    <w:locked/>
    <w:rsid w:val="002A03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18DF-2EAA-4CBB-86D4-58800833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107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32</cp:revision>
  <cp:lastPrinted>2022-06-17T06:59:00Z</cp:lastPrinted>
  <dcterms:created xsi:type="dcterms:W3CDTF">2022-06-21T17:09:00Z</dcterms:created>
  <dcterms:modified xsi:type="dcterms:W3CDTF">2024-04-11T12:45:00Z</dcterms:modified>
</cp:coreProperties>
</file>