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130F3D39"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2E624E" w:rsidRPr="002E624E">
        <w:rPr>
          <w:b w:val="0"/>
          <w:color w:val="000000" w:themeColor="text1"/>
          <w:lang w:val="sk-SK"/>
        </w:rPr>
        <w:t>organizačná zložka V</w:t>
      </w:r>
      <w:r w:rsidR="001165C9">
        <w:rPr>
          <w:b w:val="0"/>
          <w:color w:val="000000" w:themeColor="text1"/>
          <w:lang w:val="sk-SK"/>
        </w:rPr>
        <w:t>ihorlat</w:t>
      </w:r>
    </w:p>
    <w:p w14:paraId="686BE2D4" w14:textId="1837715D"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1165C9" w:rsidRPr="001165C9">
        <w:rPr>
          <w:b w:val="0"/>
          <w:color w:val="000000" w:themeColor="text1"/>
          <w:szCs w:val="24"/>
          <w:lang w:val="sk-SK"/>
        </w:rPr>
        <w:t>Čemernianska 136, 093 03 Vranov n/T</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4B13D23D"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1165C9" w:rsidRPr="001165C9">
        <w:rPr>
          <w:b w:val="0"/>
          <w:color w:val="000000" w:themeColor="text1"/>
          <w:szCs w:val="24"/>
          <w:lang w:val="sk-SK"/>
        </w:rPr>
        <w:t>Ing. Jaroslav Uchaľ, vedúci organizačnej zložky OZ Vihorlat</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75D6A0EB"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SK39 0200 0000 0000 0940 9312</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1C973D2C" w:rsidR="005D0A0A" w:rsidRPr="00135FD4" w:rsidRDefault="0034513D" w:rsidP="00B345DD">
      <w:pPr>
        <w:pStyle w:val="Odsekzoznamu"/>
        <w:numPr>
          <w:ilvl w:val="0"/>
          <w:numId w:val="2"/>
        </w:numPr>
        <w:rPr>
          <w:szCs w:val="24"/>
          <w:lang w:eastAsia="cs-CZ"/>
        </w:rPr>
      </w:pPr>
      <w:r w:rsidRPr="00135FD4">
        <w:rPr>
          <w:szCs w:val="24"/>
        </w:rPr>
        <w:t xml:space="preserve">Objednávateľ a zhotoviteľ uzatvárajú </w:t>
      </w:r>
      <w:r w:rsidRPr="00135FD4">
        <w:rPr>
          <w:b/>
          <w:szCs w:val="24"/>
        </w:rPr>
        <w:t xml:space="preserve">rámcovú </w:t>
      </w:r>
      <w:r w:rsidR="00C36CA9" w:rsidRPr="00135FD4">
        <w:rPr>
          <w:b/>
          <w:szCs w:val="24"/>
        </w:rPr>
        <w:t>dohodu</w:t>
      </w:r>
      <w:r w:rsidRPr="00135FD4">
        <w:rPr>
          <w:b/>
          <w:szCs w:val="24"/>
        </w:rPr>
        <w:t xml:space="preserve"> o poskytovaní servisných služieb</w:t>
      </w:r>
      <w:r w:rsidR="00770E9F" w:rsidRPr="00135FD4">
        <w:rPr>
          <w:b/>
          <w:szCs w:val="24"/>
        </w:rPr>
        <w:t xml:space="preserve"> </w:t>
      </w:r>
      <w:r w:rsidR="001B08AA" w:rsidRPr="00135FD4">
        <w:rPr>
          <w:b/>
          <w:szCs w:val="24"/>
        </w:rPr>
        <w:t xml:space="preserve">pre </w:t>
      </w:r>
      <w:r w:rsidR="001165C9" w:rsidRPr="001165C9">
        <w:rPr>
          <w:rFonts w:cs="Arial"/>
          <w:b/>
          <w:szCs w:val="24"/>
        </w:rPr>
        <w:t>OZ Vihorlat</w:t>
      </w:r>
      <w:r w:rsidR="00006272" w:rsidRPr="00006272">
        <w:t xml:space="preserve"> </w:t>
      </w:r>
      <w:r w:rsidR="00006272">
        <w:t xml:space="preserve">- </w:t>
      </w:r>
      <w:r w:rsidR="00006272" w:rsidRPr="00006272">
        <w:rPr>
          <w:rFonts w:cs="Arial"/>
          <w:b/>
          <w:szCs w:val="24"/>
        </w:rPr>
        <w:t>časť „</w:t>
      </w:r>
      <w:r w:rsidR="00B345DD">
        <w:rPr>
          <w:rFonts w:cs="Arial"/>
          <w:b/>
          <w:szCs w:val="24"/>
        </w:rPr>
        <w:t>3</w:t>
      </w:r>
      <w:r w:rsidR="00006272" w:rsidRPr="00006272">
        <w:rPr>
          <w:rFonts w:cs="Arial"/>
          <w:b/>
          <w:szCs w:val="24"/>
        </w:rPr>
        <w:t xml:space="preserve">“ – </w:t>
      </w:r>
      <w:r w:rsidR="00B345DD" w:rsidRPr="00B345DD">
        <w:rPr>
          <w:rFonts w:cs="Arial"/>
          <w:szCs w:val="24"/>
        </w:rPr>
        <w:t xml:space="preserve">OZ Vihorlat, Kúpeľská č.69, 073 01 Sobrance - </w:t>
      </w:r>
      <w:r w:rsidR="00B345DD" w:rsidRPr="00B345DD">
        <w:rPr>
          <w:rFonts w:cs="Arial"/>
          <w:b/>
          <w:szCs w:val="24"/>
        </w:rPr>
        <w:t>SERVIS Sobrance</w:t>
      </w:r>
      <w:r w:rsidR="00B345DD" w:rsidRPr="00B345DD">
        <w:rPr>
          <w:rFonts w:cs="Arial"/>
          <w:szCs w:val="24"/>
        </w:rPr>
        <w:t xml:space="preserve"> (ústredie OZ Vihorlat, LS Remetské Hámre) </w:t>
      </w:r>
      <w:r w:rsidR="00770E9F" w:rsidRPr="006D0055">
        <w:rPr>
          <w:szCs w:val="24"/>
        </w:rPr>
        <w:t xml:space="preserve">ako </w:t>
      </w:r>
      <w:r w:rsidR="00770E9F" w:rsidRPr="00135FD4">
        <w:rPr>
          <w:szCs w:val="24"/>
        </w:rPr>
        <w:t xml:space="preserve">výsledok </w:t>
      </w:r>
      <w:r w:rsidR="005D0A0A" w:rsidRPr="00135FD4">
        <w:rPr>
          <w:szCs w:val="24"/>
        </w:rPr>
        <w:t xml:space="preserve">procesu verejného obstarávania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135FD4">
        <w:rPr>
          <w:szCs w:val="24"/>
          <w:highlight w:val="yellow"/>
          <w:lang w:eastAsia="cs-CZ"/>
        </w:rPr>
        <w:t xml:space="preserve">. </w:t>
      </w:r>
      <w:proofErr w:type="spellStart"/>
      <w:r w:rsidR="00B5038E" w:rsidRPr="00135FD4">
        <w:rPr>
          <w:szCs w:val="24"/>
          <w:highlight w:val="yellow"/>
          <w:lang w:eastAsia="cs-CZ"/>
        </w:rPr>
        <w:t>xxxxxxxxxx</w:t>
      </w:r>
      <w:proofErr w:type="spellEnd"/>
      <w:r w:rsidR="00B5038E" w:rsidRPr="00135FD4">
        <w:rPr>
          <w:szCs w:val="24"/>
          <w:highlight w:val="yellow"/>
          <w:lang w:eastAsia="cs-CZ"/>
        </w:rPr>
        <w:t xml:space="preserve"> dňa xxxxx</w:t>
      </w:r>
      <w:r w:rsidR="006D0055">
        <w:rPr>
          <w:szCs w:val="24"/>
          <w:highlight w:val="yellow"/>
          <w:lang w:eastAsia="cs-CZ"/>
        </w:rPr>
        <w:t xml:space="preserve"> </w:t>
      </w:r>
      <w:r w:rsidR="00B5038E" w:rsidRPr="006D0055">
        <w:rPr>
          <w:szCs w:val="24"/>
          <w:highlight w:val="yellow"/>
          <w:lang w:eastAsia="cs-CZ"/>
        </w:rPr>
        <w:t>202</w:t>
      </w:r>
      <w:r w:rsidR="00185DD4" w:rsidRPr="006D0055">
        <w:rPr>
          <w:szCs w:val="24"/>
          <w:highlight w:val="yellow"/>
          <w:lang w:eastAsia="cs-CZ"/>
        </w:rPr>
        <w:t>4</w:t>
      </w:r>
      <w:r w:rsidR="005D0A0A" w:rsidRPr="00135FD4">
        <w:rPr>
          <w:szCs w:val="24"/>
          <w:lang w:eastAsia="cs-CZ"/>
        </w:rPr>
        <w:t xml:space="preserve"> pod značkou </w:t>
      </w:r>
      <w:r w:rsidR="005D0A0A" w:rsidRPr="00135FD4">
        <w:rPr>
          <w:szCs w:val="24"/>
          <w:highlight w:val="yellow"/>
          <w:lang w:eastAsia="cs-CZ"/>
        </w:rPr>
        <w:t>xxxx-</w:t>
      </w:r>
      <w:r w:rsidR="00B91486" w:rsidRPr="00135FD4">
        <w:rPr>
          <w:szCs w:val="24"/>
          <w:highlight w:val="yellow"/>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5C32715" w14:textId="77777777" w:rsidR="001933E8" w:rsidRPr="008D2CFC" w:rsidRDefault="001933E8" w:rsidP="00011884">
      <w:pPr>
        <w:spacing w:before="120" w:line="271" w:lineRule="auto"/>
        <w:rPr>
          <w:color w:val="FF0000"/>
          <w:szCs w:val="24"/>
        </w:rPr>
      </w:pPr>
    </w:p>
    <w:p w14:paraId="7ABF1C61" w14:textId="77777777" w:rsidR="00303F4E" w:rsidRDefault="00303F4E" w:rsidP="00B62D3E">
      <w:pPr>
        <w:pStyle w:val="Default"/>
        <w:jc w:val="both"/>
        <w:rPr>
          <w:rFonts w:ascii="Times New Roman" w:hAnsi="Times New Roman" w:cs="Times New Roman"/>
          <w:color w:val="auto"/>
        </w:rPr>
      </w:pP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5C000E00" w14:textId="77777777"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475E30D6" w14:textId="77777777" w:rsidR="00DF16BC" w:rsidRPr="005D0A0A" w:rsidRDefault="00DF16BC" w:rsidP="00B62D3E">
      <w:pPr>
        <w:pStyle w:val="Nzov"/>
        <w:ind w:left="284" w:hanging="284"/>
        <w:jc w:val="both"/>
        <w:rPr>
          <w:b w:val="0"/>
          <w:sz w:val="24"/>
          <w:szCs w:val="24"/>
          <w:lang w:val="sk-SK"/>
        </w:rPr>
      </w:pPr>
    </w:p>
    <w:p w14:paraId="03845956" w14:textId="77777777" w:rsidR="00DF16BC" w:rsidRPr="005D0A0A" w:rsidRDefault="00DF16BC" w:rsidP="00B62D3E">
      <w:pPr>
        <w:jc w:val="center"/>
        <w:rPr>
          <w:szCs w:val="24"/>
        </w:rPr>
      </w:pP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427EC7F4" w:rsidR="00852123" w:rsidRPr="00852123" w:rsidRDefault="00E07DC8" w:rsidP="00F564B7">
      <w:pPr>
        <w:pStyle w:val="Odsekzoznamu"/>
        <w:ind w:left="360"/>
        <w:rPr>
          <w:szCs w:val="24"/>
        </w:rPr>
      </w:pPr>
      <w:bookmarkStart w:id="0" w:name="_GoBack"/>
      <w:bookmarkEnd w:id="0"/>
      <w:r w:rsidRPr="00E07DC8">
        <w:rPr>
          <w:b/>
        </w:rPr>
        <w:t xml:space="preserve"> </w:t>
      </w:r>
      <w:r w:rsidR="00B345DD" w:rsidRPr="00B345DD">
        <w:rPr>
          <w:b/>
        </w:rPr>
        <w:t xml:space="preserve">35 770,00 </w:t>
      </w:r>
      <w:r w:rsidR="00852123" w:rsidRPr="00011884">
        <w:rPr>
          <w:b/>
        </w:rPr>
        <w:t>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7795AC9F" w14:textId="77777777" w:rsidR="0034513D" w:rsidRPr="005D0A0A" w:rsidRDefault="0034513D" w:rsidP="00011884">
      <w:pPr>
        <w:pStyle w:val="Nzov"/>
        <w:ind w:left="360"/>
        <w:jc w:val="both"/>
        <w:rPr>
          <w:b w:val="0"/>
          <w:sz w:val="24"/>
          <w:szCs w:val="24"/>
          <w:lang w:val="sk-SK"/>
        </w:rPr>
      </w:pPr>
    </w:p>
    <w:p w14:paraId="440C58F5" w14:textId="77777777"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776F0F83" w14:textId="77777777" w:rsidR="00F873DA" w:rsidRPr="005D0A0A" w:rsidRDefault="00F873DA" w:rsidP="00B62D3E">
      <w:pPr>
        <w:rPr>
          <w:szCs w:val="24"/>
        </w:rPr>
      </w:pPr>
    </w:p>
    <w:p w14:paraId="7AB3105E" w14:textId="3921318A" w:rsidR="0034513D" w:rsidRDefault="0034513D" w:rsidP="00B62D3E">
      <w:pPr>
        <w:rPr>
          <w:szCs w:val="24"/>
        </w:rPr>
      </w:pPr>
    </w:p>
    <w:p w14:paraId="497645E9" w14:textId="77777777" w:rsidR="00185DD4" w:rsidRPr="005D0A0A" w:rsidRDefault="00185DD4" w:rsidP="00B62D3E">
      <w:pPr>
        <w:rPr>
          <w:szCs w:val="24"/>
        </w:rPr>
      </w:pP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6653E1FA" w14:textId="77777777" w:rsidR="00C36CA9" w:rsidRPr="00AA0AAA" w:rsidRDefault="00C36CA9" w:rsidP="00C36CA9">
      <w:pPr>
        <w:ind w:left="720"/>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1"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1"/>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B3777A2" w:rsidR="005D0A0A" w:rsidRPr="00C32B8A" w:rsidRDefault="005D0A0A" w:rsidP="00B62D3E">
      <w:r w:rsidRPr="00185DD4">
        <w:t>V</w:t>
      </w:r>
      <w:r w:rsidR="00185DD4" w:rsidRPr="00185DD4">
        <w:t> </w:t>
      </w:r>
      <w:r w:rsidR="002E624E">
        <w:t>Rožňave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5FDF2E43" w14:textId="2C7E4FBE" w:rsidR="005D0A0A" w:rsidRDefault="005D0A0A" w:rsidP="00B62D3E"/>
    <w:p w14:paraId="04C5FC0D" w14:textId="3A6331E6" w:rsidR="00245844" w:rsidRDefault="00245844" w:rsidP="00B62D3E"/>
    <w:p w14:paraId="0A7E20B8" w14:textId="23B9F65B" w:rsidR="00245844" w:rsidRDefault="00245844" w:rsidP="00B62D3E"/>
    <w:p w14:paraId="302CCDC9" w14:textId="77777777" w:rsidR="00245844" w:rsidRPr="001C4DAB" w:rsidRDefault="00245844" w:rsidP="00B62D3E"/>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04EBAA77"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2E624E" w:rsidRPr="002E624E">
        <w:rPr>
          <w:b w:val="0"/>
          <w:lang w:val="sk-SK"/>
        </w:rPr>
        <w:t xml:space="preserve">Ing. Jozef Sedlák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sidRPr="00A37086">
        <w:rPr>
          <w:color w:val="000000" w:themeColor="text1"/>
          <w:sz w:val="24"/>
          <w:szCs w:val="24"/>
        </w:rPr>
        <w:t>Lakýrnicke</w:t>
      </w:r>
      <w:proofErr w:type="spellEnd"/>
      <w:r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1D847" w14:textId="77777777" w:rsidR="009C79AD" w:rsidRDefault="009C79AD">
      <w:r>
        <w:separator/>
      </w:r>
    </w:p>
  </w:endnote>
  <w:endnote w:type="continuationSeparator" w:id="0">
    <w:p w14:paraId="4C54DA4D" w14:textId="77777777" w:rsidR="009C79AD" w:rsidRDefault="009C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S PGothic"/>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5D236" w14:textId="77777777" w:rsidR="009C79AD" w:rsidRDefault="009C79AD">
      <w:r>
        <w:separator/>
      </w:r>
    </w:p>
  </w:footnote>
  <w:footnote w:type="continuationSeparator" w:id="0">
    <w:p w14:paraId="0F92ED81" w14:textId="77777777" w:rsidR="009C79AD" w:rsidRDefault="009C7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06272"/>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165C9"/>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78A8"/>
    <w:rsid w:val="00245844"/>
    <w:rsid w:val="0025118F"/>
    <w:rsid w:val="0025256C"/>
    <w:rsid w:val="00261731"/>
    <w:rsid w:val="0026370E"/>
    <w:rsid w:val="00264D3B"/>
    <w:rsid w:val="00266838"/>
    <w:rsid w:val="002939A8"/>
    <w:rsid w:val="00293B83"/>
    <w:rsid w:val="002A6EA0"/>
    <w:rsid w:val="002C2190"/>
    <w:rsid w:val="002C5B3E"/>
    <w:rsid w:val="002E5CB3"/>
    <w:rsid w:val="002E624E"/>
    <w:rsid w:val="002E6535"/>
    <w:rsid w:val="002F19F9"/>
    <w:rsid w:val="002F4F37"/>
    <w:rsid w:val="002F550B"/>
    <w:rsid w:val="00303F4E"/>
    <w:rsid w:val="003115F1"/>
    <w:rsid w:val="0032044E"/>
    <w:rsid w:val="003227DB"/>
    <w:rsid w:val="0034513D"/>
    <w:rsid w:val="0035336C"/>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9469C"/>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C1B2C"/>
    <w:rsid w:val="009C79AD"/>
    <w:rsid w:val="009E4B9B"/>
    <w:rsid w:val="009F33BE"/>
    <w:rsid w:val="009F678E"/>
    <w:rsid w:val="00A1456C"/>
    <w:rsid w:val="00A37086"/>
    <w:rsid w:val="00A62888"/>
    <w:rsid w:val="00A67074"/>
    <w:rsid w:val="00A7017A"/>
    <w:rsid w:val="00A900C7"/>
    <w:rsid w:val="00A90EB9"/>
    <w:rsid w:val="00A948D1"/>
    <w:rsid w:val="00AA3DB8"/>
    <w:rsid w:val="00AA562C"/>
    <w:rsid w:val="00AC0940"/>
    <w:rsid w:val="00AC4DA1"/>
    <w:rsid w:val="00AE3024"/>
    <w:rsid w:val="00B04D13"/>
    <w:rsid w:val="00B177EC"/>
    <w:rsid w:val="00B345DD"/>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07DC8"/>
    <w:rsid w:val="00E10A68"/>
    <w:rsid w:val="00E14589"/>
    <w:rsid w:val="00E22D8F"/>
    <w:rsid w:val="00E8498C"/>
    <w:rsid w:val="00E94FCC"/>
    <w:rsid w:val="00EA465D"/>
    <w:rsid w:val="00EB07DA"/>
    <w:rsid w:val="00EC4AAC"/>
    <w:rsid w:val="00ED79BF"/>
    <w:rsid w:val="00EE5C6E"/>
    <w:rsid w:val="00F05D2E"/>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4904</Words>
  <Characters>27956</Characters>
  <Application>Microsoft Office Word</Application>
  <DocSecurity>0</DocSecurity>
  <Lines>232</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Vihorlat</vt:lpstr>
      <vt:lpstr>sídlo organizačnej zložky: Čemernianska 136, 093 03 Vranov n/T</vt:lpstr>
      <vt:lpstr>IČO: 	360 383 51		</vt:lpstr>
      <vt:lpstr>DIČ:	SK 2020087982</vt:lpstr>
      <vt:lpstr>IČ DPH:	SK2020087982</vt:lpstr>
      <vt:lpstr>zastúpený:	Ing. Jaroslav Uchaľ, vedúci organizačnej zložky OZ Vihorlat</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32795</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2024-04-23T11:34:00Z</dcterms:created>
  <dcterms:modified xsi:type="dcterms:W3CDTF">2024-04-23T11:34:00Z</dcterms:modified>
</cp:coreProperties>
</file>