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88E8" w14:textId="77777777" w:rsidR="00D203A5" w:rsidRPr="00600A2E" w:rsidRDefault="00D203A5" w:rsidP="00D203A5">
      <w:pPr>
        <w:rPr>
          <w:rFonts w:ascii="Tahoma" w:hAnsi="Tahoma" w:cs="Tahoma"/>
          <w:sz w:val="22"/>
          <w:szCs w:val="22"/>
        </w:rPr>
      </w:pPr>
      <w:r w:rsidRPr="00600A2E">
        <w:rPr>
          <w:rFonts w:ascii="Tahoma" w:hAnsi="Tahoma" w:cs="Tahoma"/>
          <w:sz w:val="22"/>
          <w:szCs w:val="22"/>
        </w:rPr>
        <w:t>Príloha č. 1 Špecifikácia predmetu zákazky</w:t>
      </w:r>
    </w:p>
    <w:p w14:paraId="44F9F39D" w14:textId="77777777" w:rsidR="00D203A5" w:rsidRPr="00600A2E" w:rsidRDefault="00D203A5" w:rsidP="00D203A5">
      <w:pPr>
        <w:rPr>
          <w:rFonts w:ascii="Tahoma" w:hAnsi="Tahoma" w:cs="Tahoma"/>
          <w:sz w:val="22"/>
          <w:szCs w:val="22"/>
        </w:rPr>
      </w:pPr>
    </w:p>
    <w:p w14:paraId="4403A4E1" w14:textId="140C354D" w:rsidR="00D203A5" w:rsidRPr="00600A2E" w:rsidRDefault="00D203A5" w:rsidP="00D203A5">
      <w:pPr>
        <w:jc w:val="both"/>
        <w:rPr>
          <w:rFonts w:ascii="Tahoma" w:hAnsi="Tahoma" w:cs="Tahoma"/>
          <w:sz w:val="22"/>
          <w:szCs w:val="22"/>
        </w:rPr>
      </w:pPr>
      <w:r w:rsidRPr="00600A2E">
        <w:rPr>
          <w:rFonts w:ascii="Tahoma" w:hAnsi="Tahoma" w:cs="Tahoma"/>
          <w:sz w:val="22"/>
          <w:szCs w:val="22"/>
        </w:rPr>
        <w:t>Predmetom zákazky je dodanie</w:t>
      </w:r>
      <w:r w:rsidR="00AF34DE" w:rsidRPr="00600A2E">
        <w:rPr>
          <w:rFonts w:ascii="Tahoma" w:hAnsi="Tahoma" w:cs="Tahoma"/>
          <w:sz w:val="22"/>
          <w:szCs w:val="22"/>
        </w:rPr>
        <w:t xml:space="preserve"> </w:t>
      </w:r>
      <w:r w:rsidR="00600A2E" w:rsidRPr="00600A2E">
        <w:rPr>
          <w:rFonts w:ascii="Tahoma" w:hAnsi="Tahoma" w:cs="Tahoma"/>
          <w:sz w:val="22"/>
          <w:szCs w:val="22"/>
        </w:rPr>
        <w:t xml:space="preserve">Ležatého </w:t>
      </w:r>
      <w:proofErr w:type="spellStart"/>
      <w:r w:rsidR="00600A2E" w:rsidRPr="00600A2E">
        <w:rPr>
          <w:rFonts w:ascii="Tahoma" w:hAnsi="Tahoma" w:cs="Tahoma"/>
          <w:sz w:val="22"/>
          <w:szCs w:val="22"/>
        </w:rPr>
        <w:t>vinifikátora</w:t>
      </w:r>
      <w:proofErr w:type="spellEnd"/>
      <w:r w:rsidR="00695D7E" w:rsidRPr="00600A2E">
        <w:rPr>
          <w:rFonts w:ascii="Tahoma" w:hAnsi="Tahoma" w:cs="Tahoma"/>
          <w:sz w:val="22"/>
          <w:szCs w:val="22"/>
        </w:rPr>
        <w:t xml:space="preserve">, </w:t>
      </w:r>
      <w:r w:rsidR="00913E22" w:rsidRPr="00600A2E">
        <w:rPr>
          <w:rFonts w:ascii="Tahoma" w:hAnsi="Tahoma" w:cs="Tahoma"/>
          <w:sz w:val="22"/>
          <w:szCs w:val="22"/>
        </w:rPr>
        <w:t>v zmysle</w:t>
      </w:r>
      <w:r w:rsidRPr="00600A2E">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600A2E" w:rsidRDefault="00D203A5" w:rsidP="00D203A5">
      <w:pPr>
        <w:jc w:val="both"/>
        <w:rPr>
          <w:rFonts w:ascii="Tahoma" w:hAnsi="Tahoma" w:cs="Tahoma"/>
          <w:sz w:val="22"/>
          <w:szCs w:val="22"/>
        </w:rPr>
      </w:pPr>
      <w:r w:rsidRPr="00600A2E">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600A2E" w:rsidRDefault="00D203A5" w:rsidP="00D203A5">
      <w:pPr>
        <w:jc w:val="both"/>
        <w:rPr>
          <w:rFonts w:ascii="Tahoma" w:hAnsi="Tahoma" w:cs="Tahoma"/>
          <w:sz w:val="22"/>
          <w:szCs w:val="22"/>
        </w:rPr>
      </w:pPr>
    </w:p>
    <w:p w14:paraId="5F19FADD" w14:textId="1BC27D15" w:rsidR="00D203A5" w:rsidRPr="00600A2E" w:rsidRDefault="00D203A5" w:rsidP="00D203A5">
      <w:pPr>
        <w:jc w:val="both"/>
        <w:rPr>
          <w:rFonts w:ascii="Tahoma" w:hAnsi="Tahoma" w:cs="Tahoma"/>
          <w:sz w:val="22"/>
          <w:szCs w:val="22"/>
        </w:rPr>
      </w:pPr>
      <w:r w:rsidRPr="00600A2E">
        <w:rPr>
          <w:rFonts w:ascii="Tahoma" w:hAnsi="Tahoma" w:cs="Tahoma"/>
          <w:sz w:val="22"/>
          <w:szCs w:val="22"/>
        </w:rPr>
        <w:t>Technická špecifikácia predmetu zákazky – minimálne technické požiadavky obstarávateľa:</w:t>
      </w:r>
    </w:p>
    <w:p w14:paraId="3C7B042F" w14:textId="77777777" w:rsidR="00C845C4" w:rsidRPr="00600A2E" w:rsidRDefault="00C845C4" w:rsidP="00D203A5">
      <w:pPr>
        <w:jc w:val="both"/>
        <w:rPr>
          <w:rFonts w:ascii="Tahoma" w:hAnsi="Tahoma" w:cs="Tahoma"/>
          <w:sz w:val="22"/>
          <w:szCs w:val="22"/>
        </w:rPr>
      </w:pPr>
    </w:p>
    <w:tbl>
      <w:tblPr>
        <w:tblW w:w="5000" w:type="pct"/>
        <w:tblCellMar>
          <w:left w:w="70" w:type="dxa"/>
          <w:right w:w="70" w:type="dxa"/>
        </w:tblCellMar>
        <w:tblLook w:val="04A0" w:firstRow="1" w:lastRow="0" w:firstColumn="1" w:lastColumn="0" w:noHBand="0" w:noVBand="1"/>
      </w:tblPr>
      <w:tblGrid>
        <w:gridCol w:w="753"/>
        <w:gridCol w:w="3044"/>
        <w:gridCol w:w="3060"/>
        <w:gridCol w:w="2771"/>
      </w:tblGrid>
      <w:tr w:rsidR="00600A2E" w14:paraId="61BDE967" w14:textId="77777777" w:rsidTr="00600A2E">
        <w:trPr>
          <w:trHeight w:val="58"/>
        </w:trPr>
        <w:tc>
          <w:tcPr>
            <w:tcW w:w="39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84D9B3" w14:textId="77777777" w:rsidR="00600A2E" w:rsidRDefault="00600A2E">
            <w:pPr>
              <w:jc w:val="center"/>
              <w:rPr>
                <w:rFonts w:ascii="Tahoma" w:hAnsi="Tahoma" w:cs="Tahoma"/>
                <w:color w:val="000000"/>
                <w:sz w:val="20"/>
                <w:szCs w:val="20"/>
                <w:lang w:eastAsia="sk-SK"/>
              </w:rPr>
            </w:pPr>
            <w:r>
              <w:rPr>
                <w:rFonts w:ascii="Tahoma" w:hAnsi="Tahoma" w:cs="Tahoma"/>
                <w:color w:val="000000"/>
                <w:sz w:val="20"/>
                <w:szCs w:val="20"/>
              </w:rPr>
              <w:t>Časť</w:t>
            </w:r>
          </w:p>
        </w:tc>
        <w:tc>
          <w:tcPr>
            <w:tcW w:w="1581" w:type="pct"/>
            <w:tcBorders>
              <w:top w:val="single" w:sz="4" w:space="0" w:color="auto"/>
              <w:left w:val="nil"/>
              <w:bottom w:val="single" w:sz="4" w:space="0" w:color="auto"/>
              <w:right w:val="single" w:sz="4" w:space="0" w:color="auto"/>
            </w:tcBorders>
            <w:shd w:val="clear" w:color="000000" w:fill="D9D9D9"/>
            <w:vAlign w:val="center"/>
            <w:hideMark/>
          </w:tcPr>
          <w:p w14:paraId="56A0AB73" w14:textId="77777777" w:rsidR="00600A2E" w:rsidRDefault="00600A2E">
            <w:pPr>
              <w:jc w:val="center"/>
              <w:rPr>
                <w:rFonts w:ascii="Tahoma" w:hAnsi="Tahoma" w:cs="Tahoma"/>
                <w:color w:val="000000"/>
                <w:sz w:val="20"/>
                <w:szCs w:val="20"/>
              </w:rPr>
            </w:pPr>
            <w:r>
              <w:rPr>
                <w:rFonts w:ascii="Tahoma" w:hAnsi="Tahoma" w:cs="Tahoma"/>
                <w:color w:val="000000"/>
                <w:sz w:val="20"/>
                <w:szCs w:val="20"/>
              </w:rPr>
              <w:t>Názov</w:t>
            </w:r>
          </w:p>
        </w:tc>
        <w:tc>
          <w:tcPr>
            <w:tcW w:w="1589" w:type="pct"/>
            <w:tcBorders>
              <w:top w:val="single" w:sz="4" w:space="0" w:color="auto"/>
              <w:left w:val="nil"/>
              <w:bottom w:val="single" w:sz="4" w:space="0" w:color="auto"/>
              <w:right w:val="single" w:sz="4" w:space="0" w:color="auto"/>
            </w:tcBorders>
            <w:shd w:val="clear" w:color="000000" w:fill="D9D9D9"/>
            <w:vAlign w:val="center"/>
            <w:hideMark/>
          </w:tcPr>
          <w:p w14:paraId="6CDE4BB1" w14:textId="77777777" w:rsidR="00600A2E" w:rsidRDefault="00600A2E">
            <w:pPr>
              <w:jc w:val="center"/>
              <w:rPr>
                <w:rFonts w:ascii="Tahoma" w:hAnsi="Tahoma" w:cs="Tahoma"/>
                <w:color w:val="000000"/>
                <w:sz w:val="20"/>
                <w:szCs w:val="20"/>
              </w:rPr>
            </w:pPr>
            <w:r>
              <w:rPr>
                <w:rFonts w:ascii="Tahoma" w:hAnsi="Tahoma" w:cs="Tahoma"/>
                <w:color w:val="000000"/>
                <w:sz w:val="20"/>
                <w:szCs w:val="20"/>
              </w:rPr>
              <w:t>Parameter</w:t>
            </w:r>
          </w:p>
        </w:tc>
        <w:tc>
          <w:tcPr>
            <w:tcW w:w="1439" w:type="pct"/>
            <w:tcBorders>
              <w:top w:val="single" w:sz="4" w:space="0" w:color="auto"/>
              <w:left w:val="nil"/>
              <w:bottom w:val="single" w:sz="4" w:space="0" w:color="auto"/>
              <w:right w:val="single" w:sz="4" w:space="0" w:color="auto"/>
            </w:tcBorders>
            <w:shd w:val="clear" w:color="000000" w:fill="D9D9D9"/>
            <w:vAlign w:val="center"/>
            <w:hideMark/>
          </w:tcPr>
          <w:p w14:paraId="270ABB3D" w14:textId="77777777" w:rsidR="00600A2E" w:rsidRDefault="00600A2E">
            <w:pPr>
              <w:jc w:val="center"/>
              <w:rPr>
                <w:rFonts w:ascii="Tahoma" w:hAnsi="Tahoma" w:cs="Tahoma"/>
                <w:color w:val="000000"/>
                <w:sz w:val="20"/>
                <w:szCs w:val="20"/>
              </w:rPr>
            </w:pPr>
            <w:r>
              <w:rPr>
                <w:rFonts w:ascii="Tahoma" w:hAnsi="Tahoma" w:cs="Tahoma"/>
                <w:color w:val="000000"/>
                <w:sz w:val="20"/>
                <w:szCs w:val="20"/>
              </w:rPr>
              <w:t>Požiadavka</w:t>
            </w:r>
          </w:p>
        </w:tc>
      </w:tr>
      <w:tr w:rsidR="00600A2E" w14:paraId="570FD27F" w14:textId="77777777" w:rsidTr="00600A2E">
        <w:trPr>
          <w:trHeight w:val="288"/>
        </w:trPr>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14:paraId="4DAFF0E1" w14:textId="77777777" w:rsidR="00600A2E" w:rsidRDefault="00600A2E">
            <w:pPr>
              <w:jc w:val="center"/>
              <w:rPr>
                <w:rFonts w:ascii="Tahoma" w:hAnsi="Tahoma" w:cs="Tahoma"/>
                <w:color w:val="000000"/>
                <w:sz w:val="20"/>
                <w:szCs w:val="20"/>
              </w:rPr>
            </w:pPr>
            <w:r>
              <w:rPr>
                <w:rFonts w:ascii="Tahoma" w:hAnsi="Tahoma" w:cs="Tahoma"/>
                <w:color w:val="000000"/>
                <w:sz w:val="20"/>
                <w:szCs w:val="20"/>
              </w:rPr>
              <w:t>1</w:t>
            </w:r>
          </w:p>
        </w:tc>
        <w:tc>
          <w:tcPr>
            <w:tcW w:w="1581" w:type="pct"/>
            <w:vMerge w:val="restart"/>
            <w:tcBorders>
              <w:top w:val="nil"/>
              <w:left w:val="single" w:sz="4" w:space="0" w:color="auto"/>
              <w:bottom w:val="single" w:sz="4" w:space="0" w:color="auto"/>
              <w:right w:val="single" w:sz="4" w:space="0" w:color="auto"/>
            </w:tcBorders>
            <w:shd w:val="clear" w:color="auto" w:fill="auto"/>
            <w:vAlign w:val="center"/>
            <w:hideMark/>
          </w:tcPr>
          <w:p w14:paraId="71B8C71F" w14:textId="77777777" w:rsidR="00600A2E" w:rsidRDefault="00600A2E">
            <w:pPr>
              <w:jc w:val="center"/>
              <w:rPr>
                <w:rFonts w:ascii="Tahoma" w:hAnsi="Tahoma" w:cs="Tahoma"/>
                <w:b/>
                <w:bCs/>
                <w:color w:val="000000"/>
                <w:sz w:val="20"/>
                <w:szCs w:val="20"/>
              </w:rPr>
            </w:pPr>
            <w:r>
              <w:rPr>
                <w:rFonts w:ascii="Tahoma" w:hAnsi="Tahoma" w:cs="Tahoma"/>
                <w:b/>
                <w:bCs/>
                <w:color w:val="000000"/>
                <w:sz w:val="20"/>
                <w:szCs w:val="20"/>
              </w:rPr>
              <w:t>Ležatý vinifikátor</w:t>
            </w:r>
          </w:p>
        </w:tc>
        <w:tc>
          <w:tcPr>
            <w:tcW w:w="1589" w:type="pct"/>
            <w:tcBorders>
              <w:top w:val="nil"/>
              <w:left w:val="nil"/>
              <w:bottom w:val="single" w:sz="4" w:space="0" w:color="auto"/>
              <w:right w:val="single" w:sz="4" w:space="0" w:color="auto"/>
            </w:tcBorders>
            <w:shd w:val="clear" w:color="auto" w:fill="auto"/>
            <w:vAlign w:val="center"/>
            <w:hideMark/>
          </w:tcPr>
          <w:p w14:paraId="58BBD2DE" w14:textId="77777777" w:rsidR="00600A2E" w:rsidRDefault="00600A2E">
            <w:pPr>
              <w:rPr>
                <w:rFonts w:ascii="Tahoma" w:hAnsi="Tahoma" w:cs="Tahoma"/>
                <w:color w:val="000000"/>
                <w:sz w:val="20"/>
                <w:szCs w:val="20"/>
              </w:rPr>
            </w:pPr>
            <w:r>
              <w:rPr>
                <w:rFonts w:ascii="Tahoma" w:hAnsi="Tahoma" w:cs="Tahoma"/>
                <w:color w:val="000000"/>
                <w:sz w:val="20"/>
                <w:szCs w:val="20"/>
              </w:rPr>
              <w:t>Nová technológia</w:t>
            </w:r>
          </w:p>
        </w:tc>
        <w:tc>
          <w:tcPr>
            <w:tcW w:w="1439" w:type="pct"/>
            <w:tcBorders>
              <w:top w:val="nil"/>
              <w:left w:val="nil"/>
              <w:bottom w:val="single" w:sz="4" w:space="0" w:color="auto"/>
              <w:right w:val="single" w:sz="4" w:space="0" w:color="auto"/>
            </w:tcBorders>
            <w:shd w:val="clear" w:color="auto" w:fill="auto"/>
            <w:vAlign w:val="center"/>
            <w:hideMark/>
          </w:tcPr>
          <w:p w14:paraId="389569FD" w14:textId="77777777" w:rsidR="00600A2E" w:rsidRDefault="00600A2E">
            <w:pPr>
              <w:jc w:val="center"/>
              <w:rPr>
                <w:rFonts w:ascii="Tahoma" w:hAnsi="Tahoma" w:cs="Tahoma"/>
                <w:color w:val="000000"/>
                <w:sz w:val="20"/>
                <w:szCs w:val="20"/>
              </w:rPr>
            </w:pPr>
            <w:r>
              <w:rPr>
                <w:rFonts w:ascii="Tahoma" w:hAnsi="Tahoma" w:cs="Tahoma"/>
                <w:color w:val="000000"/>
                <w:sz w:val="20"/>
                <w:szCs w:val="20"/>
              </w:rPr>
              <w:t>áno</w:t>
            </w:r>
          </w:p>
        </w:tc>
      </w:tr>
      <w:tr w:rsidR="00600A2E" w14:paraId="19DFCFB2"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150B25D6"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67B73218"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7A09BB20" w14:textId="77777777" w:rsidR="00600A2E" w:rsidRDefault="00600A2E">
            <w:pPr>
              <w:rPr>
                <w:rFonts w:ascii="Tahoma" w:hAnsi="Tahoma" w:cs="Tahoma"/>
                <w:color w:val="000000"/>
                <w:sz w:val="20"/>
                <w:szCs w:val="20"/>
              </w:rPr>
            </w:pPr>
            <w:r>
              <w:rPr>
                <w:rFonts w:ascii="Tahoma" w:hAnsi="Tahoma" w:cs="Tahoma"/>
                <w:color w:val="000000"/>
                <w:sz w:val="20"/>
                <w:szCs w:val="20"/>
              </w:rPr>
              <w:t>Množstvo</w:t>
            </w:r>
          </w:p>
        </w:tc>
        <w:tc>
          <w:tcPr>
            <w:tcW w:w="1439" w:type="pct"/>
            <w:tcBorders>
              <w:top w:val="nil"/>
              <w:left w:val="nil"/>
              <w:bottom w:val="single" w:sz="4" w:space="0" w:color="auto"/>
              <w:right w:val="single" w:sz="4" w:space="0" w:color="auto"/>
            </w:tcBorders>
            <w:shd w:val="clear" w:color="auto" w:fill="auto"/>
            <w:vAlign w:val="center"/>
            <w:hideMark/>
          </w:tcPr>
          <w:p w14:paraId="625CB6DB" w14:textId="77777777" w:rsidR="00600A2E" w:rsidRDefault="00600A2E">
            <w:pPr>
              <w:jc w:val="center"/>
              <w:rPr>
                <w:rFonts w:ascii="Tahoma" w:hAnsi="Tahoma" w:cs="Tahoma"/>
                <w:color w:val="000000"/>
                <w:sz w:val="20"/>
                <w:szCs w:val="20"/>
              </w:rPr>
            </w:pPr>
            <w:r>
              <w:rPr>
                <w:rFonts w:ascii="Tahoma" w:hAnsi="Tahoma" w:cs="Tahoma"/>
                <w:color w:val="000000"/>
                <w:sz w:val="20"/>
                <w:szCs w:val="20"/>
              </w:rPr>
              <w:t>1 ks</w:t>
            </w:r>
          </w:p>
        </w:tc>
      </w:tr>
      <w:tr w:rsidR="00600A2E" w14:paraId="34524494"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3A2F94DD"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4E6EBAC6"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09002BA1" w14:textId="77777777" w:rsidR="00600A2E" w:rsidRDefault="00600A2E">
            <w:pPr>
              <w:rPr>
                <w:rFonts w:ascii="Tahoma" w:hAnsi="Tahoma" w:cs="Tahoma"/>
                <w:color w:val="000000"/>
                <w:sz w:val="20"/>
                <w:szCs w:val="20"/>
              </w:rPr>
            </w:pPr>
            <w:r>
              <w:rPr>
                <w:rFonts w:ascii="Tahoma" w:hAnsi="Tahoma" w:cs="Tahoma"/>
                <w:color w:val="000000"/>
                <w:sz w:val="20"/>
                <w:szCs w:val="20"/>
              </w:rPr>
              <w:t xml:space="preserve">Skladovací objem: </w:t>
            </w:r>
          </w:p>
        </w:tc>
        <w:tc>
          <w:tcPr>
            <w:tcW w:w="1439" w:type="pct"/>
            <w:tcBorders>
              <w:top w:val="nil"/>
              <w:left w:val="nil"/>
              <w:bottom w:val="single" w:sz="4" w:space="0" w:color="auto"/>
              <w:right w:val="single" w:sz="4" w:space="0" w:color="auto"/>
            </w:tcBorders>
            <w:shd w:val="clear" w:color="auto" w:fill="auto"/>
            <w:vAlign w:val="center"/>
            <w:hideMark/>
          </w:tcPr>
          <w:p w14:paraId="66966FF7" w14:textId="77777777" w:rsidR="00600A2E" w:rsidRDefault="00600A2E">
            <w:pPr>
              <w:jc w:val="center"/>
              <w:rPr>
                <w:rFonts w:ascii="Tahoma" w:hAnsi="Tahoma" w:cs="Tahoma"/>
                <w:color w:val="000000"/>
                <w:sz w:val="20"/>
                <w:szCs w:val="20"/>
              </w:rPr>
            </w:pPr>
            <w:r>
              <w:rPr>
                <w:rFonts w:ascii="Tahoma" w:hAnsi="Tahoma" w:cs="Tahoma"/>
                <w:color w:val="000000"/>
                <w:sz w:val="20"/>
                <w:szCs w:val="20"/>
              </w:rPr>
              <w:t>max. 5 500 l</w:t>
            </w:r>
          </w:p>
        </w:tc>
      </w:tr>
      <w:tr w:rsidR="00600A2E" w14:paraId="4101EC30"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531DA02E"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3296EA51"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62A7E497" w14:textId="77777777" w:rsidR="00600A2E" w:rsidRDefault="00600A2E">
            <w:pPr>
              <w:rPr>
                <w:rFonts w:ascii="Tahoma" w:hAnsi="Tahoma" w:cs="Tahoma"/>
                <w:color w:val="000000"/>
                <w:sz w:val="20"/>
                <w:szCs w:val="20"/>
              </w:rPr>
            </w:pPr>
            <w:r>
              <w:rPr>
                <w:rFonts w:ascii="Tahoma" w:hAnsi="Tahoma" w:cs="Tahoma"/>
                <w:color w:val="000000"/>
                <w:sz w:val="20"/>
                <w:szCs w:val="20"/>
              </w:rPr>
              <w:t xml:space="preserve">Nakvášací objem: </w:t>
            </w:r>
          </w:p>
        </w:tc>
        <w:tc>
          <w:tcPr>
            <w:tcW w:w="1439" w:type="pct"/>
            <w:tcBorders>
              <w:top w:val="nil"/>
              <w:left w:val="nil"/>
              <w:bottom w:val="single" w:sz="4" w:space="0" w:color="auto"/>
              <w:right w:val="single" w:sz="4" w:space="0" w:color="auto"/>
            </w:tcBorders>
            <w:shd w:val="clear" w:color="auto" w:fill="auto"/>
            <w:vAlign w:val="center"/>
            <w:hideMark/>
          </w:tcPr>
          <w:p w14:paraId="5DF9536A" w14:textId="77777777" w:rsidR="00600A2E" w:rsidRDefault="00600A2E">
            <w:pPr>
              <w:jc w:val="center"/>
              <w:rPr>
                <w:rFonts w:ascii="Tahoma" w:hAnsi="Tahoma" w:cs="Tahoma"/>
                <w:color w:val="000000"/>
                <w:sz w:val="20"/>
                <w:szCs w:val="20"/>
              </w:rPr>
            </w:pPr>
            <w:r>
              <w:rPr>
                <w:rFonts w:ascii="Tahoma" w:hAnsi="Tahoma" w:cs="Tahoma"/>
                <w:color w:val="000000"/>
                <w:sz w:val="20"/>
                <w:szCs w:val="20"/>
              </w:rPr>
              <w:t>max. 5 200 l</w:t>
            </w:r>
          </w:p>
        </w:tc>
      </w:tr>
      <w:tr w:rsidR="00600A2E" w14:paraId="7126F986"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01CECFBF"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760491D9"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285C2C45" w14:textId="77777777" w:rsidR="00600A2E" w:rsidRDefault="00600A2E">
            <w:pPr>
              <w:rPr>
                <w:rFonts w:ascii="Tahoma" w:hAnsi="Tahoma" w:cs="Tahoma"/>
                <w:color w:val="000000"/>
                <w:sz w:val="20"/>
                <w:szCs w:val="20"/>
              </w:rPr>
            </w:pPr>
            <w:r>
              <w:rPr>
                <w:rFonts w:ascii="Tahoma" w:hAnsi="Tahoma" w:cs="Tahoma"/>
                <w:color w:val="000000"/>
                <w:sz w:val="20"/>
                <w:szCs w:val="20"/>
              </w:rPr>
              <w:t xml:space="preserve">Priemer vinifikátora: </w:t>
            </w:r>
          </w:p>
        </w:tc>
        <w:tc>
          <w:tcPr>
            <w:tcW w:w="1439" w:type="pct"/>
            <w:tcBorders>
              <w:top w:val="nil"/>
              <w:left w:val="nil"/>
              <w:bottom w:val="single" w:sz="4" w:space="0" w:color="auto"/>
              <w:right w:val="single" w:sz="4" w:space="0" w:color="auto"/>
            </w:tcBorders>
            <w:shd w:val="clear" w:color="auto" w:fill="auto"/>
            <w:vAlign w:val="center"/>
            <w:hideMark/>
          </w:tcPr>
          <w:p w14:paraId="731B15F9" w14:textId="77777777" w:rsidR="00600A2E" w:rsidRDefault="00600A2E">
            <w:pPr>
              <w:jc w:val="center"/>
              <w:rPr>
                <w:rFonts w:ascii="Tahoma" w:hAnsi="Tahoma" w:cs="Tahoma"/>
                <w:color w:val="000000"/>
                <w:sz w:val="20"/>
                <w:szCs w:val="20"/>
              </w:rPr>
            </w:pPr>
            <w:r>
              <w:rPr>
                <w:rFonts w:ascii="Tahoma" w:hAnsi="Tahoma" w:cs="Tahoma"/>
                <w:color w:val="000000"/>
                <w:sz w:val="20"/>
                <w:szCs w:val="20"/>
              </w:rPr>
              <w:t>max. 1 800 mm</w:t>
            </w:r>
          </w:p>
        </w:tc>
      </w:tr>
      <w:tr w:rsidR="00600A2E" w14:paraId="0543F5E3"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7F3F847C"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42CA7E29"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6D56C122" w14:textId="77777777" w:rsidR="00600A2E" w:rsidRDefault="00600A2E">
            <w:pPr>
              <w:rPr>
                <w:rFonts w:ascii="Tahoma" w:hAnsi="Tahoma" w:cs="Tahoma"/>
                <w:color w:val="000000"/>
                <w:sz w:val="20"/>
                <w:szCs w:val="20"/>
              </w:rPr>
            </w:pPr>
            <w:r>
              <w:rPr>
                <w:rFonts w:ascii="Tahoma" w:hAnsi="Tahoma" w:cs="Tahoma"/>
                <w:color w:val="000000"/>
                <w:sz w:val="20"/>
                <w:szCs w:val="20"/>
              </w:rPr>
              <w:t xml:space="preserve">Dĺžka valcovej časti: </w:t>
            </w:r>
          </w:p>
        </w:tc>
        <w:tc>
          <w:tcPr>
            <w:tcW w:w="1439" w:type="pct"/>
            <w:tcBorders>
              <w:top w:val="nil"/>
              <w:left w:val="nil"/>
              <w:bottom w:val="single" w:sz="4" w:space="0" w:color="auto"/>
              <w:right w:val="single" w:sz="4" w:space="0" w:color="auto"/>
            </w:tcBorders>
            <w:shd w:val="clear" w:color="auto" w:fill="auto"/>
            <w:vAlign w:val="center"/>
            <w:hideMark/>
          </w:tcPr>
          <w:p w14:paraId="343C382D" w14:textId="77777777" w:rsidR="00600A2E" w:rsidRDefault="00600A2E">
            <w:pPr>
              <w:jc w:val="center"/>
              <w:rPr>
                <w:rFonts w:ascii="Tahoma" w:hAnsi="Tahoma" w:cs="Tahoma"/>
                <w:color w:val="000000"/>
                <w:sz w:val="20"/>
                <w:szCs w:val="20"/>
              </w:rPr>
            </w:pPr>
            <w:r>
              <w:rPr>
                <w:rFonts w:ascii="Tahoma" w:hAnsi="Tahoma" w:cs="Tahoma"/>
                <w:color w:val="000000"/>
                <w:sz w:val="20"/>
                <w:szCs w:val="20"/>
              </w:rPr>
              <w:t>2 000 mm</w:t>
            </w:r>
          </w:p>
        </w:tc>
      </w:tr>
      <w:tr w:rsidR="00600A2E" w14:paraId="10A079CD"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1B3CA948"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01370242"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365E3BF3" w14:textId="77777777" w:rsidR="00600A2E" w:rsidRDefault="00600A2E">
            <w:pPr>
              <w:rPr>
                <w:rFonts w:ascii="Tahoma" w:hAnsi="Tahoma" w:cs="Tahoma"/>
                <w:color w:val="000000"/>
                <w:sz w:val="20"/>
                <w:szCs w:val="20"/>
              </w:rPr>
            </w:pPr>
            <w:r>
              <w:rPr>
                <w:rFonts w:ascii="Tahoma" w:hAnsi="Tahoma" w:cs="Tahoma"/>
                <w:color w:val="000000"/>
                <w:sz w:val="20"/>
                <w:szCs w:val="20"/>
              </w:rPr>
              <w:t xml:space="preserve">Celková výška: </w:t>
            </w:r>
          </w:p>
        </w:tc>
        <w:tc>
          <w:tcPr>
            <w:tcW w:w="1439" w:type="pct"/>
            <w:tcBorders>
              <w:top w:val="nil"/>
              <w:left w:val="nil"/>
              <w:bottom w:val="single" w:sz="4" w:space="0" w:color="auto"/>
              <w:right w:val="single" w:sz="4" w:space="0" w:color="auto"/>
            </w:tcBorders>
            <w:shd w:val="clear" w:color="auto" w:fill="auto"/>
            <w:vAlign w:val="center"/>
            <w:hideMark/>
          </w:tcPr>
          <w:p w14:paraId="582EA5EE" w14:textId="77777777" w:rsidR="00600A2E" w:rsidRDefault="00600A2E">
            <w:pPr>
              <w:jc w:val="center"/>
              <w:rPr>
                <w:rFonts w:ascii="Tahoma" w:hAnsi="Tahoma" w:cs="Tahoma"/>
                <w:color w:val="000000"/>
                <w:sz w:val="20"/>
                <w:szCs w:val="20"/>
              </w:rPr>
            </w:pPr>
            <w:r>
              <w:rPr>
                <w:rFonts w:ascii="Tahoma" w:hAnsi="Tahoma" w:cs="Tahoma"/>
                <w:color w:val="000000"/>
                <w:sz w:val="20"/>
                <w:szCs w:val="20"/>
              </w:rPr>
              <w:t>max. 2 500 mm</w:t>
            </w:r>
          </w:p>
        </w:tc>
      </w:tr>
      <w:tr w:rsidR="00600A2E" w14:paraId="45A13191"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776D54E2"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385E50C5"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154D7A59" w14:textId="77777777" w:rsidR="00600A2E" w:rsidRDefault="00600A2E">
            <w:pPr>
              <w:rPr>
                <w:rFonts w:ascii="Tahoma" w:hAnsi="Tahoma" w:cs="Tahoma"/>
                <w:color w:val="000000"/>
                <w:sz w:val="20"/>
                <w:szCs w:val="20"/>
              </w:rPr>
            </w:pPr>
            <w:r>
              <w:rPr>
                <w:rFonts w:ascii="Tahoma" w:hAnsi="Tahoma" w:cs="Tahoma"/>
                <w:color w:val="000000"/>
                <w:sz w:val="20"/>
                <w:szCs w:val="20"/>
              </w:rPr>
              <w:t xml:space="preserve">Výška výpadu: </w:t>
            </w:r>
          </w:p>
        </w:tc>
        <w:tc>
          <w:tcPr>
            <w:tcW w:w="1439" w:type="pct"/>
            <w:tcBorders>
              <w:top w:val="nil"/>
              <w:left w:val="nil"/>
              <w:bottom w:val="single" w:sz="4" w:space="0" w:color="auto"/>
              <w:right w:val="single" w:sz="4" w:space="0" w:color="auto"/>
            </w:tcBorders>
            <w:shd w:val="clear" w:color="auto" w:fill="auto"/>
            <w:vAlign w:val="center"/>
            <w:hideMark/>
          </w:tcPr>
          <w:p w14:paraId="585B6792" w14:textId="77777777" w:rsidR="00600A2E" w:rsidRDefault="00600A2E">
            <w:pPr>
              <w:jc w:val="center"/>
              <w:rPr>
                <w:rFonts w:ascii="Tahoma" w:hAnsi="Tahoma" w:cs="Tahoma"/>
                <w:color w:val="000000"/>
                <w:sz w:val="20"/>
                <w:szCs w:val="20"/>
              </w:rPr>
            </w:pPr>
            <w:r>
              <w:rPr>
                <w:rFonts w:ascii="Tahoma" w:hAnsi="Tahoma" w:cs="Tahoma"/>
                <w:color w:val="000000"/>
                <w:sz w:val="20"/>
                <w:szCs w:val="20"/>
              </w:rPr>
              <w:t>450 mm</w:t>
            </w:r>
          </w:p>
        </w:tc>
      </w:tr>
      <w:tr w:rsidR="00600A2E" w14:paraId="299C07B6"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53F7663C"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5519EE7A"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5EDEA0A0" w14:textId="77777777" w:rsidR="00600A2E" w:rsidRDefault="00600A2E">
            <w:pPr>
              <w:rPr>
                <w:rFonts w:ascii="Tahoma" w:hAnsi="Tahoma" w:cs="Tahoma"/>
                <w:color w:val="000000"/>
                <w:sz w:val="20"/>
                <w:szCs w:val="20"/>
              </w:rPr>
            </w:pPr>
            <w:r>
              <w:rPr>
                <w:rFonts w:ascii="Tahoma" w:hAnsi="Tahoma" w:cs="Tahoma"/>
                <w:color w:val="000000"/>
                <w:sz w:val="20"/>
                <w:szCs w:val="20"/>
              </w:rPr>
              <w:t xml:space="preserve">Materiál: </w:t>
            </w:r>
          </w:p>
        </w:tc>
        <w:tc>
          <w:tcPr>
            <w:tcW w:w="1439" w:type="pct"/>
            <w:tcBorders>
              <w:top w:val="nil"/>
              <w:left w:val="nil"/>
              <w:bottom w:val="single" w:sz="4" w:space="0" w:color="auto"/>
              <w:right w:val="single" w:sz="4" w:space="0" w:color="auto"/>
            </w:tcBorders>
            <w:shd w:val="clear" w:color="auto" w:fill="auto"/>
            <w:vAlign w:val="center"/>
            <w:hideMark/>
          </w:tcPr>
          <w:p w14:paraId="1DC4FFF4" w14:textId="77777777" w:rsidR="00600A2E" w:rsidRDefault="00600A2E">
            <w:pPr>
              <w:jc w:val="center"/>
              <w:rPr>
                <w:rFonts w:ascii="Tahoma" w:hAnsi="Tahoma" w:cs="Tahoma"/>
                <w:color w:val="000000"/>
                <w:sz w:val="20"/>
                <w:szCs w:val="20"/>
              </w:rPr>
            </w:pPr>
            <w:r>
              <w:rPr>
                <w:rFonts w:ascii="Tahoma" w:hAnsi="Tahoma" w:cs="Tahoma"/>
                <w:color w:val="000000"/>
                <w:sz w:val="20"/>
                <w:szCs w:val="20"/>
              </w:rPr>
              <w:t>Nerezová oceľ AISI 304</w:t>
            </w:r>
          </w:p>
        </w:tc>
      </w:tr>
      <w:tr w:rsidR="00600A2E" w14:paraId="1A92BB29" w14:textId="77777777" w:rsidTr="00600A2E">
        <w:trPr>
          <w:trHeight w:val="792"/>
        </w:trPr>
        <w:tc>
          <w:tcPr>
            <w:tcW w:w="391" w:type="pct"/>
            <w:vMerge/>
            <w:tcBorders>
              <w:top w:val="nil"/>
              <w:left w:val="single" w:sz="4" w:space="0" w:color="auto"/>
              <w:bottom w:val="single" w:sz="4" w:space="0" w:color="auto"/>
              <w:right w:val="single" w:sz="4" w:space="0" w:color="auto"/>
            </w:tcBorders>
            <w:vAlign w:val="center"/>
            <w:hideMark/>
          </w:tcPr>
          <w:p w14:paraId="61E0A350"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01E617DF"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732E7763" w14:textId="77777777" w:rsidR="00600A2E" w:rsidRDefault="00600A2E">
            <w:pPr>
              <w:rPr>
                <w:rFonts w:ascii="Tahoma" w:hAnsi="Tahoma" w:cs="Tahoma"/>
                <w:color w:val="000000"/>
                <w:sz w:val="20"/>
                <w:szCs w:val="20"/>
              </w:rPr>
            </w:pPr>
            <w:r>
              <w:rPr>
                <w:rFonts w:ascii="Tahoma" w:hAnsi="Tahoma" w:cs="Tahoma"/>
                <w:color w:val="000000"/>
                <w:sz w:val="20"/>
                <w:szCs w:val="20"/>
              </w:rPr>
              <w:t xml:space="preserve">Štandardná povrchová úprava: </w:t>
            </w:r>
          </w:p>
        </w:tc>
        <w:tc>
          <w:tcPr>
            <w:tcW w:w="1439" w:type="pct"/>
            <w:tcBorders>
              <w:top w:val="nil"/>
              <w:left w:val="nil"/>
              <w:bottom w:val="single" w:sz="4" w:space="0" w:color="auto"/>
              <w:right w:val="single" w:sz="4" w:space="0" w:color="auto"/>
            </w:tcBorders>
            <w:shd w:val="clear" w:color="auto" w:fill="auto"/>
            <w:vAlign w:val="center"/>
            <w:hideMark/>
          </w:tcPr>
          <w:p w14:paraId="58A705B4" w14:textId="77777777" w:rsidR="00600A2E" w:rsidRDefault="00600A2E">
            <w:pPr>
              <w:jc w:val="center"/>
              <w:rPr>
                <w:rFonts w:ascii="Tahoma" w:hAnsi="Tahoma" w:cs="Tahoma"/>
                <w:color w:val="000000"/>
                <w:sz w:val="20"/>
                <w:szCs w:val="20"/>
              </w:rPr>
            </w:pPr>
            <w:r>
              <w:rPr>
                <w:rFonts w:ascii="Tahoma" w:hAnsi="Tahoma" w:cs="Tahoma"/>
                <w:color w:val="000000"/>
                <w:sz w:val="20"/>
                <w:szCs w:val="20"/>
              </w:rPr>
              <w:t>valcová časť krúžkovaním. Veko, dno, nohy a vnútro nádrže je vyleštené na zrkadlový lesk.</w:t>
            </w:r>
          </w:p>
        </w:tc>
      </w:tr>
      <w:tr w:rsidR="00600A2E" w14:paraId="4D150CD0"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0A22D589"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7566A0BD"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7D3166CC" w14:textId="77777777" w:rsidR="00600A2E" w:rsidRDefault="00600A2E">
            <w:pPr>
              <w:rPr>
                <w:rFonts w:ascii="Tahoma" w:hAnsi="Tahoma" w:cs="Tahoma"/>
                <w:color w:val="000000"/>
                <w:sz w:val="20"/>
                <w:szCs w:val="20"/>
              </w:rPr>
            </w:pPr>
            <w:r>
              <w:rPr>
                <w:rFonts w:ascii="Tahoma" w:hAnsi="Tahoma" w:cs="Tahoma"/>
                <w:color w:val="000000"/>
                <w:sz w:val="20"/>
                <w:szCs w:val="20"/>
              </w:rPr>
              <w:t>El. príkon</w:t>
            </w:r>
          </w:p>
        </w:tc>
        <w:tc>
          <w:tcPr>
            <w:tcW w:w="1439" w:type="pct"/>
            <w:tcBorders>
              <w:top w:val="nil"/>
              <w:left w:val="nil"/>
              <w:bottom w:val="single" w:sz="4" w:space="0" w:color="auto"/>
              <w:right w:val="single" w:sz="4" w:space="0" w:color="auto"/>
            </w:tcBorders>
            <w:shd w:val="clear" w:color="auto" w:fill="auto"/>
            <w:vAlign w:val="center"/>
            <w:hideMark/>
          </w:tcPr>
          <w:p w14:paraId="6B418EED" w14:textId="77777777" w:rsidR="00600A2E" w:rsidRDefault="00600A2E">
            <w:pPr>
              <w:jc w:val="center"/>
              <w:rPr>
                <w:rFonts w:ascii="Tahoma" w:hAnsi="Tahoma" w:cs="Tahoma"/>
                <w:color w:val="000000"/>
                <w:sz w:val="20"/>
                <w:szCs w:val="20"/>
              </w:rPr>
            </w:pPr>
            <w:r>
              <w:rPr>
                <w:rFonts w:ascii="Tahoma" w:hAnsi="Tahoma" w:cs="Tahoma"/>
                <w:color w:val="000000"/>
                <w:sz w:val="20"/>
                <w:szCs w:val="20"/>
              </w:rPr>
              <w:t>750 W</w:t>
            </w:r>
          </w:p>
        </w:tc>
      </w:tr>
      <w:tr w:rsidR="00600A2E" w14:paraId="4545A680" w14:textId="77777777" w:rsidTr="00600A2E">
        <w:trPr>
          <w:trHeight w:val="288"/>
        </w:trPr>
        <w:tc>
          <w:tcPr>
            <w:tcW w:w="391" w:type="pct"/>
            <w:vMerge/>
            <w:tcBorders>
              <w:top w:val="nil"/>
              <w:left w:val="single" w:sz="4" w:space="0" w:color="auto"/>
              <w:bottom w:val="single" w:sz="4" w:space="0" w:color="auto"/>
              <w:right w:val="single" w:sz="4" w:space="0" w:color="auto"/>
            </w:tcBorders>
            <w:vAlign w:val="center"/>
            <w:hideMark/>
          </w:tcPr>
          <w:p w14:paraId="3B996500" w14:textId="77777777" w:rsidR="00600A2E" w:rsidRDefault="00600A2E">
            <w:pPr>
              <w:rPr>
                <w:rFonts w:ascii="Tahoma" w:hAnsi="Tahoma" w:cs="Tahoma"/>
                <w:color w:val="000000"/>
                <w:sz w:val="20"/>
                <w:szCs w:val="20"/>
              </w:rPr>
            </w:pPr>
          </w:p>
        </w:tc>
        <w:tc>
          <w:tcPr>
            <w:tcW w:w="1581" w:type="pct"/>
            <w:vMerge/>
            <w:tcBorders>
              <w:top w:val="nil"/>
              <w:left w:val="single" w:sz="4" w:space="0" w:color="auto"/>
              <w:bottom w:val="single" w:sz="4" w:space="0" w:color="auto"/>
              <w:right w:val="single" w:sz="4" w:space="0" w:color="auto"/>
            </w:tcBorders>
            <w:vAlign w:val="center"/>
            <w:hideMark/>
          </w:tcPr>
          <w:p w14:paraId="06C477E3" w14:textId="77777777" w:rsidR="00600A2E" w:rsidRDefault="00600A2E">
            <w:pPr>
              <w:rPr>
                <w:rFonts w:ascii="Tahoma" w:hAnsi="Tahoma" w:cs="Tahoma"/>
                <w:b/>
                <w:bCs/>
                <w:color w:val="000000"/>
                <w:sz w:val="20"/>
                <w:szCs w:val="20"/>
              </w:rPr>
            </w:pPr>
          </w:p>
        </w:tc>
        <w:tc>
          <w:tcPr>
            <w:tcW w:w="1589" w:type="pct"/>
            <w:tcBorders>
              <w:top w:val="nil"/>
              <w:left w:val="nil"/>
              <w:bottom w:val="single" w:sz="4" w:space="0" w:color="auto"/>
              <w:right w:val="single" w:sz="4" w:space="0" w:color="auto"/>
            </w:tcBorders>
            <w:shd w:val="clear" w:color="auto" w:fill="auto"/>
            <w:vAlign w:val="center"/>
            <w:hideMark/>
          </w:tcPr>
          <w:p w14:paraId="3A37EC7F" w14:textId="77777777" w:rsidR="00600A2E" w:rsidRDefault="00600A2E">
            <w:pPr>
              <w:rPr>
                <w:rFonts w:ascii="Tahoma" w:hAnsi="Tahoma" w:cs="Tahoma"/>
                <w:color w:val="000000"/>
                <w:sz w:val="20"/>
                <w:szCs w:val="20"/>
              </w:rPr>
            </w:pPr>
            <w:r>
              <w:rPr>
                <w:rFonts w:ascii="Tahoma" w:hAnsi="Tahoma" w:cs="Tahoma"/>
                <w:color w:val="000000"/>
                <w:sz w:val="20"/>
                <w:szCs w:val="20"/>
              </w:rPr>
              <w:t xml:space="preserve">Elektrické pripojenie </w:t>
            </w:r>
          </w:p>
        </w:tc>
        <w:tc>
          <w:tcPr>
            <w:tcW w:w="1439" w:type="pct"/>
            <w:tcBorders>
              <w:top w:val="nil"/>
              <w:left w:val="nil"/>
              <w:bottom w:val="single" w:sz="4" w:space="0" w:color="auto"/>
              <w:right w:val="single" w:sz="4" w:space="0" w:color="auto"/>
            </w:tcBorders>
            <w:shd w:val="clear" w:color="auto" w:fill="auto"/>
            <w:vAlign w:val="center"/>
            <w:hideMark/>
          </w:tcPr>
          <w:p w14:paraId="0E78A459" w14:textId="77777777" w:rsidR="00600A2E" w:rsidRDefault="00600A2E">
            <w:pPr>
              <w:jc w:val="center"/>
              <w:rPr>
                <w:rFonts w:ascii="Tahoma" w:hAnsi="Tahoma" w:cs="Tahoma"/>
                <w:color w:val="000000"/>
                <w:sz w:val="20"/>
                <w:szCs w:val="20"/>
              </w:rPr>
            </w:pPr>
            <w:r>
              <w:rPr>
                <w:rFonts w:ascii="Tahoma" w:hAnsi="Tahoma" w:cs="Tahoma"/>
                <w:color w:val="000000"/>
                <w:sz w:val="20"/>
                <w:szCs w:val="20"/>
              </w:rPr>
              <w:t>230 V</w:t>
            </w:r>
          </w:p>
        </w:tc>
      </w:tr>
    </w:tbl>
    <w:p w14:paraId="734BB499" w14:textId="77777777" w:rsidR="00600A2E" w:rsidRDefault="00600A2E" w:rsidP="00D203A5">
      <w:pPr>
        <w:jc w:val="both"/>
        <w:rPr>
          <w:rFonts w:ascii="Tahoma" w:hAnsi="Tahoma" w:cs="Tahoma"/>
          <w:sz w:val="22"/>
          <w:szCs w:val="22"/>
          <w:highlight w:val="yellow"/>
        </w:rPr>
      </w:pPr>
    </w:p>
    <w:p w14:paraId="0116B0A7" w14:textId="77777777" w:rsidR="00600A2E" w:rsidRPr="00600A2E" w:rsidRDefault="00600A2E" w:rsidP="00D203A5">
      <w:pPr>
        <w:jc w:val="both"/>
        <w:rPr>
          <w:rFonts w:ascii="Tahoma" w:hAnsi="Tahoma" w:cs="Tahoma"/>
          <w:sz w:val="22"/>
          <w:szCs w:val="22"/>
          <w:highlight w:val="yellow"/>
        </w:rPr>
      </w:pPr>
    </w:p>
    <w:p w14:paraId="2C108C5B" w14:textId="77777777" w:rsidR="00D00988" w:rsidRPr="000B6FDF" w:rsidRDefault="00D00988" w:rsidP="00D203A5">
      <w:pPr>
        <w:jc w:val="both"/>
        <w:rPr>
          <w:rFonts w:ascii="Tahoma" w:hAnsi="Tahoma" w:cs="Tahoma"/>
          <w:sz w:val="22"/>
          <w:szCs w:val="22"/>
          <w:highlight w:val="yellow"/>
        </w:rPr>
      </w:pPr>
    </w:p>
    <w:p w14:paraId="21B3993A" w14:textId="77777777" w:rsidR="00D00988" w:rsidRPr="000B6FDF" w:rsidRDefault="00D00988" w:rsidP="00D203A5">
      <w:pPr>
        <w:jc w:val="both"/>
        <w:rPr>
          <w:rFonts w:ascii="Tahoma" w:hAnsi="Tahoma" w:cs="Tahoma"/>
          <w:sz w:val="22"/>
          <w:szCs w:val="22"/>
          <w:highlight w:val="yellow"/>
        </w:rPr>
      </w:pPr>
    </w:p>
    <w:p w14:paraId="73FDCB88" w14:textId="77777777" w:rsidR="00F929E4" w:rsidRPr="000B6FDF" w:rsidRDefault="00F929E4" w:rsidP="00D203A5">
      <w:pPr>
        <w:jc w:val="both"/>
        <w:rPr>
          <w:rFonts w:ascii="Tahoma" w:hAnsi="Tahoma" w:cs="Tahoma"/>
          <w:sz w:val="22"/>
          <w:szCs w:val="22"/>
          <w:highlight w:val="yellow"/>
        </w:rPr>
      </w:pPr>
    </w:p>
    <w:p w14:paraId="08397229" w14:textId="77777777" w:rsidR="00971DFA" w:rsidRPr="000B6FDF" w:rsidRDefault="00971DFA" w:rsidP="00D203A5">
      <w:pPr>
        <w:jc w:val="both"/>
        <w:rPr>
          <w:rFonts w:ascii="Tahoma" w:hAnsi="Tahoma" w:cs="Tahoma"/>
          <w:sz w:val="22"/>
          <w:szCs w:val="22"/>
          <w:highlight w:val="yellow"/>
        </w:rPr>
      </w:pPr>
    </w:p>
    <w:p w14:paraId="275F5E2C" w14:textId="77777777" w:rsidR="00971DFA" w:rsidRPr="000B6FDF" w:rsidRDefault="00971DFA" w:rsidP="00D203A5">
      <w:pPr>
        <w:jc w:val="both"/>
        <w:rPr>
          <w:rFonts w:ascii="Tahoma" w:hAnsi="Tahoma" w:cs="Tahoma"/>
          <w:sz w:val="22"/>
          <w:szCs w:val="22"/>
          <w:highlight w:val="yellow"/>
        </w:rPr>
      </w:pPr>
    </w:p>
    <w:p w14:paraId="524E5772" w14:textId="77777777" w:rsidR="00D203A5" w:rsidRPr="000B6FDF"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0B6FDF"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0B6FDF" w:rsidSect="00F823E5">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600A2E" w:rsidRDefault="000224C3" w:rsidP="00CB19F7">
      <w:pPr>
        <w:pStyle w:val="2Nadpis"/>
        <w:numPr>
          <w:ilvl w:val="0"/>
          <w:numId w:val="0"/>
        </w:numPr>
        <w:tabs>
          <w:tab w:val="left" w:pos="709"/>
        </w:tabs>
        <w:jc w:val="both"/>
        <w:rPr>
          <w:rFonts w:ascii="Tahoma" w:hAnsi="Tahoma" w:cs="Tahoma"/>
          <w:sz w:val="20"/>
          <w:szCs w:val="20"/>
        </w:rPr>
      </w:pPr>
      <w:r w:rsidRPr="00600A2E">
        <w:rPr>
          <w:rFonts w:ascii="Tahoma" w:hAnsi="Tahoma" w:cs="Tahoma"/>
          <w:sz w:val="20"/>
          <w:szCs w:val="20"/>
        </w:rPr>
        <w:lastRenderedPageBreak/>
        <w:t xml:space="preserve">Príloha č. </w:t>
      </w:r>
      <w:r w:rsidR="006A0F91" w:rsidRPr="00600A2E">
        <w:rPr>
          <w:rFonts w:ascii="Tahoma" w:hAnsi="Tahoma" w:cs="Tahoma"/>
          <w:sz w:val="20"/>
          <w:szCs w:val="20"/>
        </w:rPr>
        <w:t>2</w:t>
      </w:r>
    </w:p>
    <w:p w14:paraId="55E2AB32" w14:textId="77777777" w:rsidR="00CB19F7" w:rsidRPr="00600A2E"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r w:rsidRPr="00600A2E">
        <w:rPr>
          <w:rFonts w:ascii="Tahoma" w:hAnsi="Tahoma" w:cs="Tahoma"/>
          <w:b/>
          <w:sz w:val="20"/>
          <w:szCs w:val="20"/>
        </w:rPr>
        <w:t>Obchodné meno, adresa alebo sídlo uchádzača:</w:t>
      </w:r>
    </w:p>
    <w:p w14:paraId="27EAD5D0"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600A2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600A2E" w:rsidRDefault="00FD28DB" w:rsidP="00FD28DB">
      <w:pPr>
        <w:pStyle w:val="2Nadpis"/>
        <w:numPr>
          <w:ilvl w:val="0"/>
          <w:numId w:val="0"/>
        </w:numPr>
        <w:tabs>
          <w:tab w:val="left" w:pos="709"/>
        </w:tabs>
        <w:jc w:val="center"/>
        <w:rPr>
          <w:rFonts w:ascii="Tahoma" w:hAnsi="Tahoma" w:cs="Tahoma"/>
          <w:b/>
          <w:sz w:val="28"/>
          <w:szCs w:val="20"/>
        </w:rPr>
      </w:pPr>
      <w:r w:rsidRPr="00600A2E">
        <w:rPr>
          <w:rFonts w:ascii="Tahoma" w:hAnsi="Tahoma" w:cs="Tahoma"/>
          <w:b/>
          <w:sz w:val="28"/>
          <w:szCs w:val="20"/>
        </w:rPr>
        <w:t>ČESTNÉ PREHLÁSENIE</w:t>
      </w:r>
    </w:p>
    <w:p w14:paraId="28CFB6AE"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600A2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00A2E">
        <w:rPr>
          <w:rFonts w:ascii="Tahoma" w:hAnsi="Tahoma" w:cs="Tahoma"/>
          <w:sz w:val="20"/>
          <w:szCs w:val="20"/>
        </w:rPr>
        <w:t>Ja, .................................................................... (</w:t>
      </w:r>
      <w:r w:rsidRPr="00600A2E">
        <w:rPr>
          <w:rFonts w:ascii="Tahoma" w:hAnsi="Tahoma" w:cs="Tahoma"/>
          <w:i/>
          <w:sz w:val="20"/>
          <w:szCs w:val="20"/>
        </w:rPr>
        <w:t>meno, priezvisko, titul),</w:t>
      </w:r>
    </w:p>
    <w:p w14:paraId="2482DB47" w14:textId="77777777" w:rsidR="00FD28DB" w:rsidRPr="00600A2E" w:rsidRDefault="00FD28DB" w:rsidP="00FD28DB">
      <w:pPr>
        <w:pStyle w:val="2Nadpis"/>
        <w:numPr>
          <w:ilvl w:val="0"/>
          <w:numId w:val="0"/>
        </w:numPr>
        <w:tabs>
          <w:tab w:val="left" w:pos="709"/>
        </w:tabs>
        <w:spacing w:line="480" w:lineRule="auto"/>
        <w:jc w:val="both"/>
        <w:rPr>
          <w:rFonts w:ascii="Tahoma" w:hAnsi="Tahoma" w:cs="Tahoma"/>
          <w:sz w:val="20"/>
          <w:szCs w:val="20"/>
        </w:rPr>
      </w:pPr>
      <w:r w:rsidRPr="00600A2E">
        <w:rPr>
          <w:rFonts w:ascii="Tahoma" w:hAnsi="Tahoma" w:cs="Tahoma"/>
          <w:sz w:val="20"/>
          <w:szCs w:val="20"/>
        </w:rPr>
        <w:t>ako osoba oprávnená konať za spoločnosť / firmu ..................................... (</w:t>
      </w:r>
      <w:r w:rsidRPr="00600A2E">
        <w:rPr>
          <w:rFonts w:ascii="Tahoma" w:hAnsi="Tahoma" w:cs="Tahoma"/>
          <w:i/>
          <w:sz w:val="20"/>
          <w:szCs w:val="20"/>
        </w:rPr>
        <w:t xml:space="preserve">úplný a presný názov spoločnosti / firmy v zmysle výpisu z príslušného obchodného registra), </w:t>
      </w:r>
      <w:r w:rsidRPr="00600A2E">
        <w:rPr>
          <w:rFonts w:ascii="Tahoma" w:hAnsi="Tahoma" w:cs="Tahoma"/>
          <w:sz w:val="20"/>
          <w:szCs w:val="20"/>
        </w:rPr>
        <w:t xml:space="preserve">so sídlom ................................................................, IČO: ......................................, zapísaná v .............................................................................................. </w:t>
      </w:r>
      <w:r w:rsidRPr="00600A2E">
        <w:rPr>
          <w:rFonts w:ascii="Tahoma" w:hAnsi="Tahoma" w:cs="Tahoma"/>
          <w:i/>
          <w:sz w:val="20"/>
          <w:szCs w:val="20"/>
        </w:rPr>
        <w:t>(údaje z príslušného obchodného registra)</w:t>
      </w:r>
    </w:p>
    <w:p w14:paraId="4B2301D8" w14:textId="77777777" w:rsidR="00FD28DB" w:rsidRPr="00600A2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600A2E" w:rsidRDefault="00FD28DB" w:rsidP="00FD28DB">
      <w:pPr>
        <w:pStyle w:val="2Nadpis"/>
        <w:numPr>
          <w:ilvl w:val="0"/>
          <w:numId w:val="0"/>
        </w:numPr>
        <w:tabs>
          <w:tab w:val="left" w:pos="709"/>
        </w:tabs>
        <w:jc w:val="center"/>
        <w:rPr>
          <w:rFonts w:ascii="Tahoma" w:hAnsi="Tahoma" w:cs="Tahoma"/>
          <w:sz w:val="20"/>
          <w:szCs w:val="20"/>
        </w:rPr>
      </w:pPr>
      <w:r w:rsidRPr="00600A2E">
        <w:rPr>
          <w:rFonts w:ascii="Tahoma" w:hAnsi="Tahoma" w:cs="Tahoma"/>
          <w:b/>
          <w:sz w:val="20"/>
          <w:szCs w:val="20"/>
        </w:rPr>
        <w:t>ČESTNE PREHLASUJEM,</w:t>
      </w:r>
    </w:p>
    <w:p w14:paraId="43EF81D0"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653ED91" w14:textId="590AC456" w:rsidR="00FD28DB" w:rsidRPr="00600A2E" w:rsidRDefault="00FD28DB" w:rsidP="00FD28DB">
      <w:pPr>
        <w:spacing w:before="120"/>
        <w:jc w:val="both"/>
        <w:rPr>
          <w:rFonts w:ascii="Tahoma" w:hAnsi="Tahoma" w:cs="Tahoma"/>
          <w:sz w:val="20"/>
        </w:rPr>
      </w:pPr>
      <w:r w:rsidRPr="00600A2E">
        <w:rPr>
          <w:rFonts w:ascii="Tahoma" w:hAnsi="Tahoma" w:cs="Tahoma"/>
          <w:sz w:val="20"/>
          <w:szCs w:val="20"/>
        </w:rPr>
        <w:t xml:space="preserve">že súhlasím bez obmedzení a výhrad s podmienkami a požiadavkami výberového konania na predmet zákazky </w:t>
      </w:r>
      <w:r w:rsidR="00AB483D" w:rsidRPr="00600A2E">
        <w:rPr>
          <w:rFonts w:ascii="Tahoma" w:hAnsi="Tahoma" w:cs="Tahoma"/>
          <w:sz w:val="20"/>
          <w:szCs w:val="20"/>
        </w:rPr>
        <w:t>„</w:t>
      </w:r>
      <w:r w:rsidR="00600A2E" w:rsidRPr="00600A2E">
        <w:rPr>
          <w:rFonts w:ascii="Tahoma" w:hAnsi="Tahoma" w:cs="Tahoma"/>
          <w:sz w:val="20"/>
          <w:szCs w:val="20"/>
        </w:rPr>
        <w:t>Ležatý vinifikátor</w:t>
      </w:r>
      <w:r w:rsidR="00AB483D" w:rsidRPr="00600A2E">
        <w:rPr>
          <w:rFonts w:ascii="Tahoma" w:hAnsi="Tahoma" w:cs="Tahoma"/>
          <w:sz w:val="20"/>
          <w:szCs w:val="20"/>
        </w:rPr>
        <w:t>“</w:t>
      </w:r>
      <w:r w:rsidRPr="00600A2E">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600A2E"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600A2E" w:rsidRDefault="00FD28DB" w:rsidP="00FD28DB">
      <w:pPr>
        <w:pStyle w:val="2Nadpis"/>
        <w:numPr>
          <w:ilvl w:val="0"/>
          <w:numId w:val="0"/>
        </w:numPr>
        <w:tabs>
          <w:tab w:val="left" w:pos="709"/>
        </w:tabs>
        <w:spacing w:line="360" w:lineRule="auto"/>
        <w:jc w:val="both"/>
        <w:rPr>
          <w:rFonts w:ascii="Tahoma" w:hAnsi="Tahoma" w:cs="Tahoma"/>
          <w:sz w:val="20"/>
          <w:szCs w:val="20"/>
        </w:rPr>
      </w:pPr>
      <w:r w:rsidRPr="00600A2E">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600A2E" w:rsidRDefault="00FD28DB" w:rsidP="00FD28DB">
      <w:pPr>
        <w:pStyle w:val="2Nadpis"/>
        <w:numPr>
          <w:ilvl w:val="0"/>
          <w:numId w:val="0"/>
        </w:numPr>
        <w:tabs>
          <w:tab w:val="left" w:pos="709"/>
        </w:tabs>
        <w:jc w:val="center"/>
        <w:rPr>
          <w:rFonts w:ascii="Tahoma" w:hAnsi="Tahoma" w:cs="Tahoma"/>
          <w:b/>
          <w:sz w:val="20"/>
          <w:szCs w:val="20"/>
        </w:rPr>
      </w:pPr>
      <w:r w:rsidRPr="00600A2E">
        <w:rPr>
          <w:rFonts w:ascii="Tahoma" w:hAnsi="Tahoma" w:cs="Tahoma"/>
          <w:b/>
          <w:sz w:val="20"/>
          <w:szCs w:val="20"/>
        </w:rPr>
        <w:t>sú zrejmé, jasné a zrozumiteľné.</w:t>
      </w:r>
    </w:p>
    <w:p w14:paraId="6C5BF733"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r w:rsidRPr="00600A2E">
        <w:rPr>
          <w:rFonts w:ascii="Tahoma" w:hAnsi="Tahoma" w:cs="Tahoma"/>
          <w:sz w:val="20"/>
          <w:szCs w:val="20"/>
        </w:rPr>
        <w:t>V ................................................., dňa:..............................................</w:t>
      </w:r>
    </w:p>
    <w:p w14:paraId="6F458C1C"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r w:rsidRPr="00600A2E">
        <w:rPr>
          <w:rFonts w:ascii="Tahoma" w:hAnsi="Tahoma" w:cs="Tahoma"/>
          <w:sz w:val="20"/>
          <w:szCs w:val="20"/>
        </w:rPr>
        <w:t>...............................................................................</w:t>
      </w:r>
    </w:p>
    <w:p w14:paraId="13BBE8C4" w14:textId="77777777" w:rsidR="00FD28DB" w:rsidRPr="00600A2E" w:rsidRDefault="00FD28DB" w:rsidP="00FD28DB">
      <w:pPr>
        <w:pStyle w:val="2Nadpis"/>
        <w:numPr>
          <w:ilvl w:val="0"/>
          <w:numId w:val="0"/>
        </w:numPr>
        <w:tabs>
          <w:tab w:val="left" w:pos="709"/>
        </w:tabs>
        <w:jc w:val="both"/>
        <w:rPr>
          <w:rFonts w:ascii="Tahoma" w:hAnsi="Tahoma" w:cs="Tahoma"/>
          <w:i/>
          <w:sz w:val="20"/>
          <w:szCs w:val="20"/>
        </w:rPr>
      </w:pPr>
      <w:r w:rsidRPr="00600A2E">
        <w:rPr>
          <w:rFonts w:ascii="Tahoma" w:hAnsi="Tahoma" w:cs="Tahoma"/>
          <w:i/>
          <w:sz w:val="20"/>
          <w:szCs w:val="20"/>
        </w:rPr>
        <w:t xml:space="preserve">        Pečiatka a podpis štatutárneho zástupcu</w:t>
      </w:r>
    </w:p>
    <w:p w14:paraId="2ADD5AAE" w14:textId="77777777" w:rsidR="00FD28DB" w:rsidRPr="00600A2E" w:rsidRDefault="00FD28DB" w:rsidP="00CB19F7">
      <w:pPr>
        <w:rPr>
          <w:rFonts w:ascii="Tahoma" w:hAnsi="Tahoma" w:cs="Tahoma"/>
          <w:i/>
          <w:sz w:val="20"/>
          <w:szCs w:val="20"/>
        </w:rPr>
        <w:sectPr w:rsidR="00FD28DB" w:rsidRPr="00600A2E" w:rsidSect="00F823E5">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600A2E" w:rsidRDefault="00FD28DB" w:rsidP="00FD28DB">
      <w:pPr>
        <w:pStyle w:val="2Nadpis"/>
        <w:numPr>
          <w:ilvl w:val="0"/>
          <w:numId w:val="0"/>
        </w:numPr>
        <w:tabs>
          <w:tab w:val="left" w:pos="709"/>
        </w:tabs>
        <w:jc w:val="both"/>
        <w:rPr>
          <w:rFonts w:ascii="Tahoma" w:hAnsi="Tahoma" w:cs="Tahoma"/>
          <w:sz w:val="20"/>
          <w:szCs w:val="20"/>
        </w:rPr>
      </w:pPr>
      <w:r w:rsidRPr="00600A2E">
        <w:rPr>
          <w:rFonts w:ascii="Tahoma" w:hAnsi="Tahoma" w:cs="Tahoma"/>
          <w:sz w:val="20"/>
          <w:szCs w:val="20"/>
        </w:rPr>
        <w:lastRenderedPageBreak/>
        <w:t xml:space="preserve">Príloha č. </w:t>
      </w:r>
      <w:r w:rsidR="006A0F91" w:rsidRPr="00600A2E">
        <w:rPr>
          <w:rFonts w:ascii="Tahoma" w:hAnsi="Tahoma" w:cs="Tahoma"/>
          <w:sz w:val="20"/>
          <w:szCs w:val="20"/>
        </w:rPr>
        <w:t>3</w:t>
      </w:r>
    </w:p>
    <w:p w14:paraId="7765357D"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r w:rsidRPr="00600A2E">
        <w:rPr>
          <w:rFonts w:ascii="Tahoma" w:hAnsi="Tahoma" w:cs="Tahoma"/>
          <w:b/>
          <w:sz w:val="20"/>
          <w:szCs w:val="20"/>
        </w:rPr>
        <w:t>Obchodné meno, adresa alebo sídlo uchádzača:</w:t>
      </w:r>
    </w:p>
    <w:p w14:paraId="2B4758C1"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600A2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600A2E" w:rsidRDefault="00FD28DB" w:rsidP="00FD28DB">
      <w:pPr>
        <w:pStyle w:val="2Nadpis"/>
        <w:numPr>
          <w:ilvl w:val="0"/>
          <w:numId w:val="0"/>
        </w:numPr>
        <w:tabs>
          <w:tab w:val="left" w:pos="709"/>
        </w:tabs>
        <w:jc w:val="center"/>
        <w:rPr>
          <w:rFonts w:ascii="Tahoma" w:hAnsi="Tahoma" w:cs="Tahoma"/>
          <w:b/>
          <w:sz w:val="28"/>
          <w:szCs w:val="20"/>
        </w:rPr>
      </w:pPr>
      <w:r w:rsidRPr="00600A2E">
        <w:rPr>
          <w:rFonts w:ascii="Tahoma" w:hAnsi="Tahoma" w:cs="Tahoma"/>
          <w:b/>
          <w:sz w:val="28"/>
          <w:szCs w:val="20"/>
        </w:rPr>
        <w:t>ČESTNÉ PREHLÁSENIE</w:t>
      </w:r>
    </w:p>
    <w:p w14:paraId="747AAB89" w14:textId="77777777" w:rsidR="00FD28DB" w:rsidRPr="00600A2E"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600A2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00A2E">
        <w:rPr>
          <w:rFonts w:ascii="Tahoma" w:hAnsi="Tahoma" w:cs="Tahoma"/>
          <w:sz w:val="20"/>
          <w:szCs w:val="20"/>
        </w:rPr>
        <w:t>Ja, .................................................................... (</w:t>
      </w:r>
      <w:r w:rsidRPr="00600A2E">
        <w:rPr>
          <w:rFonts w:ascii="Tahoma" w:hAnsi="Tahoma" w:cs="Tahoma"/>
          <w:i/>
          <w:sz w:val="20"/>
          <w:szCs w:val="20"/>
        </w:rPr>
        <w:t>meno, priezvisko, titul),</w:t>
      </w:r>
    </w:p>
    <w:p w14:paraId="7E6A1226" w14:textId="77777777" w:rsidR="00FD28DB" w:rsidRPr="00600A2E" w:rsidRDefault="00FD28DB" w:rsidP="00FD28DB">
      <w:pPr>
        <w:pStyle w:val="2Nadpis"/>
        <w:numPr>
          <w:ilvl w:val="0"/>
          <w:numId w:val="0"/>
        </w:numPr>
        <w:tabs>
          <w:tab w:val="left" w:pos="709"/>
        </w:tabs>
        <w:spacing w:line="480" w:lineRule="auto"/>
        <w:jc w:val="both"/>
        <w:rPr>
          <w:rFonts w:ascii="Tahoma" w:hAnsi="Tahoma" w:cs="Tahoma"/>
          <w:sz w:val="20"/>
          <w:szCs w:val="20"/>
        </w:rPr>
      </w:pPr>
      <w:r w:rsidRPr="00600A2E">
        <w:rPr>
          <w:rFonts w:ascii="Tahoma" w:hAnsi="Tahoma" w:cs="Tahoma"/>
          <w:sz w:val="20"/>
          <w:szCs w:val="20"/>
        </w:rPr>
        <w:t>ako osoba oprávnená konať za spoločnosť / firmu..................................... (</w:t>
      </w:r>
      <w:r w:rsidRPr="00600A2E">
        <w:rPr>
          <w:rFonts w:ascii="Tahoma" w:hAnsi="Tahoma" w:cs="Tahoma"/>
          <w:i/>
          <w:sz w:val="20"/>
          <w:szCs w:val="20"/>
        </w:rPr>
        <w:t xml:space="preserve">úplný a presný názov spoločnosti / firmy v zmysle výpisu z príslušného obchodného registra), </w:t>
      </w:r>
      <w:r w:rsidRPr="00600A2E">
        <w:rPr>
          <w:rFonts w:ascii="Tahoma" w:hAnsi="Tahoma" w:cs="Tahoma"/>
          <w:sz w:val="20"/>
          <w:szCs w:val="20"/>
        </w:rPr>
        <w:t xml:space="preserve">so sídlom ................................................................, IČO: ......................................, zapísaná v .............................................................................................. </w:t>
      </w:r>
      <w:r w:rsidRPr="00600A2E">
        <w:rPr>
          <w:rFonts w:ascii="Tahoma" w:hAnsi="Tahoma" w:cs="Tahoma"/>
          <w:i/>
          <w:sz w:val="20"/>
          <w:szCs w:val="20"/>
        </w:rPr>
        <w:t>(údaje z príslušného obchodného registra)</w:t>
      </w:r>
    </w:p>
    <w:p w14:paraId="46473EC7" w14:textId="77777777" w:rsidR="00FD28DB" w:rsidRPr="00600A2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600A2E" w:rsidRDefault="00FD28DB" w:rsidP="00FD28DB">
      <w:pPr>
        <w:pStyle w:val="2Nadpis"/>
        <w:numPr>
          <w:ilvl w:val="0"/>
          <w:numId w:val="0"/>
        </w:numPr>
        <w:tabs>
          <w:tab w:val="left" w:pos="709"/>
        </w:tabs>
        <w:jc w:val="center"/>
        <w:rPr>
          <w:rFonts w:ascii="Tahoma" w:hAnsi="Tahoma" w:cs="Tahoma"/>
          <w:sz w:val="20"/>
          <w:szCs w:val="20"/>
        </w:rPr>
      </w:pPr>
      <w:r w:rsidRPr="00600A2E">
        <w:rPr>
          <w:rFonts w:ascii="Tahoma" w:hAnsi="Tahoma" w:cs="Tahoma"/>
          <w:b/>
          <w:sz w:val="20"/>
          <w:szCs w:val="20"/>
        </w:rPr>
        <w:t>ČESTNE PREHLASUJEM,</w:t>
      </w:r>
    </w:p>
    <w:p w14:paraId="64208F24"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7F83A664" w14:textId="276F65FD" w:rsidR="00FD28DB" w:rsidRPr="00600A2E"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600A2E">
        <w:rPr>
          <w:rFonts w:ascii="Tahoma" w:hAnsi="Tahoma" w:cs="Tahoma"/>
          <w:sz w:val="20"/>
          <w:szCs w:val="20"/>
        </w:rPr>
        <w:t xml:space="preserve">že som sa nezúčastnil na príprave ani vyhotovení Výzvy na predkladanie cenových ponúk a Súťažných podkladov na predmet zákazky </w:t>
      </w:r>
      <w:r w:rsidR="00AB483D" w:rsidRPr="00600A2E">
        <w:rPr>
          <w:rFonts w:ascii="Tahoma" w:hAnsi="Tahoma" w:cs="Tahoma"/>
          <w:sz w:val="20"/>
          <w:szCs w:val="20"/>
        </w:rPr>
        <w:t>„</w:t>
      </w:r>
      <w:r w:rsidR="00600A2E" w:rsidRPr="00600A2E">
        <w:rPr>
          <w:rFonts w:ascii="Tahoma" w:hAnsi="Tahoma" w:cs="Tahoma"/>
          <w:sz w:val="20"/>
          <w:szCs w:val="20"/>
        </w:rPr>
        <w:t xml:space="preserve">Ležatý </w:t>
      </w:r>
      <w:proofErr w:type="spellStart"/>
      <w:r w:rsidR="00600A2E" w:rsidRPr="00600A2E">
        <w:rPr>
          <w:rFonts w:ascii="Tahoma" w:hAnsi="Tahoma" w:cs="Tahoma"/>
          <w:sz w:val="20"/>
          <w:szCs w:val="20"/>
        </w:rPr>
        <w:t>vinifikátor</w:t>
      </w:r>
      <w:proofErr w:type="spellEnd"/>
      <w:r w:rsidR="00AB483D" w:rsidRPr="00600A2E">
        <w:rPr>
          <w:rFonts w:ascii="Tahoma" w:hAnsi="Tahoma" w:cs="Tahoma"/>
          <w:sz w:val="20"/>
          <w:szCs w:val="20"/>
        </w:rPr>
        <w:t>“,</w:t>
      </w:r>
      <w:r w:rsidRPr="00600A2E">
        <w:rPr>
          <w:rFonts w:ascii="Tahoma" w:hAnsi="Tahoma" w:cs="Tahoma"/>
          <w:sz w:val="20"/>
          <w:szCs w:val="20"/>
        </w:rPr>
        <w:t xml:space="preserve"> uverejnenej vo výzve na predkladanie ponúk.</w:t>
      </w:r>
    </w:p>
    <w:p w14:paraId="78934A27"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r w:rsidRPr="00600A2E">
        <w:rPr>
          <w:rFonts w:ascii="Tahoma" w:hAnsi="Tahoma" w:cs="Tahoma"/>
          <w:sz w:val="20"/>
          <w:szCs w:val="20"/>
        </w:rPr>
        <w:t>V ................................................., dňa:..............................................</w:t>
      </w:r>
    </w:p>
    <w:p w14:paraId="67716BEF"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r w:rsidRPr="00600A2E">
        <w:rPr>
          <w:rFonts w:ascii="Tahoma" w:hAnsi="Tahoma" w:cs="Tahoma"/>
          <w:sz w:val="20"/>
          <w:szCs w:val="20"/>
        </w:rPr>
        <w:t>...............................................................................</w:t>
      </w:r>
    </w:p>
    <w:p w14:paraId="7741B04D" w14:textId="77777777" w:rsidR="00FD28DB" w:rsidRPr="00600A2E" w:rsidRDefault="00FD28DB" w:rsidP="00FD28DB">
      <w:pPr>
        <w:pStyle w:val="2Nadpis"/>
        <w:numPr>
          <w:ilvl w:val="0"/>
          <w:numId w:val="0"/>
        </w:numPr>
        <w:tabs>
          <w:tab w:val="left" w:pos="709"/>
        </w:tabs>
        <w:jc w:val="both"/>
        <w:rPr>
          <w:rFonts w:ascii="Tahoma" w:hAnsi="Tahoma" w:cs="Tahoma"/>
          <w:i/>
          <w:sz w:val="20"/>
          <w:szCs w:val="20"/>
        </w:rPr>
      </w:pPr>
      <w:r w:rsidRPr="00600A2E">
        <w:rPr>
          <w:rFonts w:ascii="Tahoma" w:hAnsi="Tahoma" w:cs="Tahoma"/>
          <w:i/>
          <w:sz w:val="20"/>
          <w:szCs w:val="20"/>
        </w:rPr>
        <w:t xml:space="preserve">        Pečiatka a podpis štatutárneho zástupcu</w:t>
      </w:r>
    </w:p>
    <w:p w14:paraId="2E156439"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600A2E" w:rsidRDefault="00FD28DB" w:rsidP="00CB19F7">
      <w:pPr>
        <w:rPr>
          <w:rFonts w:ascii="Tahoma" w:hAnsi="Tahoma" w:cs="Tahoma"/>
          <w:i/>
          <w:sz w:val="20"/>
          <w:szCs w:val="20"/>
        </w:rPr>
        <w:sectPr w:rsidR="00FD28DB" w:rsidRPr="00600A2E" w:rsidSect="00F823E5">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600A2E" w:rsidRDefault="00FD28DB" w:rsidP="00FD28DB">
      <w:pPr>
        <w:pStyle w:val="2Nadpis"/>
        <w:numPr>
          <w:ilvl w:val="0"/>
          <w:numId w:val="0"/>
        </w:numPr>
        <w:tabs>
          <w:tab w:val="left" w:pos="709"/>
        </w:tabs>
        <w:jc w:val="both"/>
        <w:rPr>
          <w:rFonts w:ascii="Tahoma" w:hAnsi="Tahoma" w:cs="Tahoma"/>
          <w:sz w:val="20"/>
          <w:szCs w:val="20"/>
        </w:rPr>
      </w:pPr>
      <w:r w:rsidRPr="00600A2E">
        <w:rPr>
          <w:rFonts w:ascii="Tahoma" w:hAnsi="Tahoma" w:cs="Tahoma"/>
          <w:sz w:val="20"/>
          <w:szCs w:val="20"/>
        </w:rPr>
        <w:lastRenderedPageBreak/>
        <w:t xml:space="preserve">Príloha č. </w:t>
      </w:r>
      <w:r w:rsidR="006A0F91" w:rsidRPr="00600A2E">
        <w:rPr>
          <w:rFonts w:ascii="Tahoma" w:hAnsi="Tahoma" w:cs="Tahoma"/>
          <w:sz w:val="20"/>
          <w:szCs w:val="20"/>
        </w:rPr>
        <w:t>4</w:t>
      </w:r>
    </w:p>
    <w:p w14:paraId="68A749B9"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r w:rsidRPr="00600A2E">
        <w:rPr>
          <w:rFonts w:ascii="Tahoma" w:hAnsi="Tahoma" w:cs="Tahoma"/>
          <w:b/>
          <w:sz w:val="20"/>
          <w:szCs w:val="20"/>
        </w:rPr>
        <w:t>Obchodné meno, adresa alebo sídlo uchádzača:</w:t>
      </w:r>
    </w:p>
    <w:p w14:paraId="269E1F33"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600A2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600A2E" w:rsidRDefault="00FD28DB" w:rsidP="00FD28DB">
      <w:pPr>
        <w:pStyle w:val="2Nadpis"/>
        <w:numPr>
          <w:ilvl w:val="0"/>
          <w:numId w:val="0"/>
        </w:numPr>
        <w:tabs>
          <w:tab w:val="left" w:pos="709"/>
        </w:tabs>
        <w:jc w:val="center"/>
        <w:rPr>
          <w:rFonts w:ascii="Tahoma" w:hAnsi="Tahoma" w:cs="Tahoma"/>
          <w:b/>
          <w:sz w:val="28"/>
          <w:szCs w:val="20"/>
        </w:rPr>
      </w:pPr>
      <w:r w:rsidRPr="00600A2E">
        <w:rPr>
          <w:rFonts w:ascii="Tahoma" w:hAnsi="Tahoma" w:cs="Tahoma"/>
          <w:b/>
          <w:sz w:val="28"/>
          <w:szCs w:val="20"/>
        </w:rPr>
        <w:t>ČESTNÉ PREHLÁSENIE</w:t>
      </w:r>
    </w:p>
    <w:p w14:paraId="4634C799" w14:textId="77777777" w:rsidR="00FD28DB" w:rsidRPr="00600A2E"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600A2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600A2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00A2E">
        <w:rPr>
          <w:rFonts w:ascii="Tahoma" w:hAnsi="Tahoma" w:cs="Tahoma"/>
          <w:sz w:val="20"/>
          <w:szCs w:val="20"/>
        </w:rPr>
        <w:t>Ja, .................................................................... (</w:t>
      </w:r>
      <w:r w:rsidRPr="00600A2E">
        <w:rPr>
          <w:rFonts w:ascii="Tahoma" w:hAnsi="Tahoma" w:cs="Tahoma"/>
          <w:i/>
          <w:sz w:val="20"/>
          <w:szCs w:val="20"/>
        </w:rPr>
        <w:t>meno, priezvisko, titul),</w:t>
      </w:r>
    </w:p>
    <w:p w14:paraId="5CC9C1F5" w14:textId="77777777" w:rsidR="00FD28DB" w:rsidRPr="00600A2E" w:rsidRDefault="00FD28DB" w:rsidP="00FD28DB">
      <w:pPr>
        <w:pStyle w:val="2Nadpis"/>
        <w:numPr>
          <w:ilvl w:val="0"/>
          <w:numId w:val="0"/>
        </w:numPr>
        <w:tabs>
          <w:tab w:val="left" w:pos="709"/>
        </w:tabs>
        <w:spacing w:line="480" w:lineRule="auto"/>
        <w:jc w:val="both"/>
        <w:rPr>
          <w:rFonts w:ascii="Tahoma" w:hAnsi="Tahoma" w:cs="Tahoma"/>
          <w:sz w:val="20"/>
          <w:szCs w:val="20"/>
        </w:rPr>
      </w:pPr>
      <w:r w:rsidRPr="00600A2E">
        <w:rPr>
          <w:rFonts w:ascii="Tahoma" w:hAnsi="Tahoma" w:cs="Tahoma"/>
          <w:sz w:val="20"/>
          <w:szCs w:val="20"/>
        </w:rPr>
        <w:t>ako osoba oprávnená konať za spoločnosť / firmu..................................... (</w:t>
      </w:r>
      <w:r w:rsidRPr="00600A2E">
        <w:rPr>
          <w:rFonts w:ascii="Tahoma" w:hAnsi="Tahoma" w:cs="Tahoma"/>
          <w:i/>
          <w:sz w:val="20"/>
          <w:szCs w:val="20"/>
        </w:rPr>
        <w:t xml:space="preserve">úplný a presný názov spoločnosti / firmy v zmysle výpisu z príslušného obchodného registra), </w:t>
      </w:r>
      <w:r w:rsidRPr="00600A2E">
        <w:rPr>
          <w:rFonts w:ascii="Tahoma" w:hAnsi="Tahoma" w:cs="Tahoma"/>
          <w:sz w:val="20"/>
          <w:szCs w:val="20"/>
        </w:rPr>
        <w:t xml:space="preserve">so sídlom ................................................................, IČO: ......................................, zapísaná v .............................................................................................. </w:t>
      </w:r>
      <w:r w:rsidRPr="00600A2E">
        <w:rPr>
          <w:rFonts w:ascii="Tahoma" w:hAnsi="Tahoma" w:cs="Tahoma"/>
          <w:i/>
          <w:sz w:val="20"/>
          <w:szCs w:val="20"/>
        </w:rPr>
        <w:t>(údaje z príslušného obchodného registra)</w:t>
      </w:r>
    </w:p>
    <w:p w14:paraId="4322B88F"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600A2E" w:rsidRDefault="00FD28DB" w:rsidP="00FD28DB">
      <w:pPr>
        <w:pStyle w:val="2Nadpis"/>
        <w:numPr>
          <w:ilvl w:val="0"/>
          <w:numId w:val="0"/>
        </w:numPr>
        <w:tabs>
          <w:tab w:val="left" w:pos="709"/>
        </w:tabs>
        <w:jc w:val="center"/>
        <w:rPr>
          <w:rFonts w:ascii="Tahoma" w:hAnsi="Tahoma" w:cs="Tahoma"/>
          <w:sz w:val="20"/>
          <w:szCs w:val="20"/>
        </w:rPr>
      </w:pPr>
      <w:r w:rsidRPr="00600A2E">
        <w:rPr>
          <w:rFonts w:ascii="Tahoma" w:hAnsi="Tahoma" w:cs="Tahoma"/>
          <w:b/>
          <w:sz w:val="20"/>
          <w:szCs w:val="20"/>
        </w:rPr>
        <w:t>ČESTNE PREHLASUJEM,</w:t>
      </w:r>
    </w:p>
    <w:p w14:paraId="2BE4A9D5"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7E6E71CE" w14:textId="132F4B76" w:rsidR="00FD28DB" w:rsidRPr="00600A2E"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600A2E">
        <w:rPr>
          <w:rFonts w:ascii="Tahoma" w:hAnsi="Tahoma" w:cs="Tahoma"/>
          <w:sz w:val="20"/>
          <w:szCs w:val="20"/>
        </w:rPr>
        <w:t xml:space="preserve">že údaje uvedené vo všetkých dokladoch a dokumentoch predložených v rámci ponuky na predmet zákazky </w:t>
      </w:r>
      <w:r w:rsidR="00AB483D" w:rsidRPr="00600A2E">
        <w:rPr>
          <w:rFonts w:ascii="Tahoma" w:hAnsi="Tahoma" w:cs="Tahoma"/>
          <w:sz w:val="20"/>
          <w:szCs w:val="20"/>
        </w:rPr>
        <w:t>„</w:t>
      </w:r>
      <w:r w:rsidR="00600A2E" w:rsidRPr="00600A2E">
        <w:rPr>
          <w:rFonts w:ascii="Tahoma" w:hAnsi="Tahoma" w:cs="Tahoma"/>
          <w:sz w:val="20"/>
          <w:szCs w:val="20"/>
        </w:rPr>
        <w:t xml:space="preserve">Ležatý </w:t>
      </w:r>
      <w:proofErr w:type="spellStart"/>
      <w:r w:rsidR="00600A2E" w:rsidRPr="00600A2E">
        <w:rPr>
          <w:rFonts w:ascii="Tahoma" w:hAnsi="Tahoma" w:cs="Tahoma"/>
          <w:sz w:val="20"/>
          <w:szCs w:val="20"/>
        </w:rPr>
        <w:t>vinifikátor</w:t>
      </w:r>
      <w:proofErr w:type="spellEnd"/>
      <w:r w:rsidR="00AB483D" w:rsidRPr="00600A2E">
        <w:rPr>
          <w:rFonts w:ascii="Tahoma" w:hAnsi="Tahoma" w:cs="Tahoma"/>
          <w:sz w:val="20"/>
          <w:szCs w:val="20"/>
        </w:rPr>
        <w:t>“,</w:t>
      </w:r>
    </w:p>
    <w:p w14:paraId="6E10E5BE"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600A2E" w:rsidRDefault="00FD28DB" w:rsidP="00FD28DB">
      <w:pPr>
        <w:pStyle w:val="2Nadpis"/>
        <w:numPr>
          <w:ilvl w:val="0"/>
          <w:numId w:val="0"/>
        </w:numPr>
        <w:tabs>
          <w:tab w:val="left" w:pos="709"/>
        </w:tabs>
        <w:jc w:val="center"/>
        <w:rPr>
          <w:rFonts w:ascii="Tahoma" w:hAnsi="Tahoma" w:cs="Tahoma"/>
          <w:b/>
          <w:sz w:val="20"/>
          <w:szCs w:val="20"/>
        </w:rPr>
      </w:pPr>
      <w:r w:rsidRPr="00600A2E">
        <w:rPr>
          <w:rFonts w:ascii="Tahoma" w:hAnsi="Tahoma" w:cs="Tahoma"/>
          <w:b/>
          <w:sz w:val="20"/>
          <w:szCs w:val="20"/>
        </w:rPr>
        <w:t>sú pravdivé a úplné</w:t>
      </w:r>
    </w:p>
    <w:p w14:paraId="1266A087" w14:textId="77777777" w:rsidR="00FD28DB" w:rsidRPr="00600A2E"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600A2E" w:rsidRDefault="00FD28DB" w:rsidP="00FD28DB">
      <w:pPr>
        <w:pStyle w:val="2Nadpis"/>
        <w:numPr>
          <w:ilvl w:val="0"/>
          <w:numId w:val="0"/>
        </w:numPr>
        <w:tabs>
          <w:tab w:val="left" w:pos="709"/>
        </w:tabs>
        <w:spacing w:line="360" w:lineRule="auto"/>
        <w:jc w:val="both"/>
        <w:rPr>
          <w:rFonts w:ascii="Tahoma" w:hAnsi="Tahoma" w:cs="Tahoma"/>
          <w:sz w:val="20"/>
          <w:szCs w:val="20"/>
        </w:rPr>
      </w:pPr>
      <w:r w:rsidRPr="00600A2E">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600A2E">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600A2E">
        <w:rPr>
          <w:rFonts w:ascii="Tahoma" w:hAnsi="Tahoma" w:cs="Tahoma"/>
          <w:sz w:val="20"/>
          <w:szCs w:val="20"/>
        </w:rPr>
        <w:t>.</w:t>
      </w:r>
    </w:p>
    <w:p w14:paraId="718905B1"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r w:rsidRPr="00600A2E">
        <w:rPr>
          <w:rFonts w:ascii="Tahoma" w:hAnsi="Tahoma" w:cs="Tahoma"/>
          <w:sz w:val="20"/>
          <w:szCs w:val="20"/>
        </w:rPr>
        <w:t>V ................................................., dňa:..............................................</w:t>
      </w:r>
    </w:p>
    <w:p w14:paraId="7AFD8CA4"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600A2E" w:rsidRDefault="00FD28DB" w:rsidP="00FD28DB">
      <w:pPr>
        <w:pStyle w:val="2Nadpis"/>
        <w:numPr>
          <w:ilvl w:val="0"/>
          <w:numId w:val="0"/>
        </w:numPr>
        <w:tabs>
          <w:tab w:val="left" w:pos="709"/>
        </w:tabs>
        <w:jc w:val="both"/>
        <w:rPr>
          <w:rFonts w:ascii="Tahoma" w:hAnsi="Tahoma" w:cs="Tahoma"/>
          <w:sz w:val="20"/>
          <w:szCs w:val="20"/>
        </w:rPr>
      </w:pPr>
      <w:r w:rsidRPr="00600A2E">
        <w:rPr>
          <w:rFonts w:ascii="Tahoma" w:hAnsi="Tahoma" w:cs="Tahoma"/>
          <w:sz w:val="20"/>
          <w:szCs w:val="20"/>
        </w:rPr>
        <w:t>...............................................................................</w:t>
      </w:r>
    </w:p>
    <w:p w14:paraId="1D281791" w14:textId="77777777" w:rsidR="00FD28DB" w:rsidRPr="00600A2E" w:rsidRDefault="00FD28DB" w:rsidP="00FD28DB">
      <w:pPr>
        <w:pStyle w:val="2Nadpis"/>
        <w:numPr>
          <w:ilvl w:val="0"/>
          <w:numId w:val="0"/>
        </w:numPr>
        <w:tabs>
          <w:tab w:val="left" w:pos="709"/>
        </w:tabs>
        <w:jc w:val="both"/>
        <w:rPr>
          <w:rFonts w:ascii="Tahoma" w:hAnsi="Tahoma" w:cs="Tahoma"/>
          <w:i/>
          <w:sz w:val="20"/>
          <w:szCs w:val="20"/>
        </w:rPr>
      </w:pPr>
      <w:r w:rsidRPr="00600A2E">
        <w:rPr>
          <w:rFonts w:ascii="Tahoma" w:hAnsi="Tahoma" w:cs="Tahoma"/>
          <w:i/>
          <w:sz w:val="20"/>
          <w:szCs w:val="20"/>
        </w:rPr>
        <w:t xml:space="preserve">        Pečiatka a podpis štatutárneho zástupcu</w:t>
      </w:r>
    </w:p>
    <w:p w14:paraId="261CD13F" w14:textId="77777777" w:rsidR="00FD28DB" w:rsidRPr="000B6FDF" w:rsidRDefault="00FD28DB" w:rsidP="00FD28DB">
      <w:pPr>
        <w:rPr>
          <w:rFonts w:ascii="Tahoma" w:hAnsi="Tahoma" w:cs="Tahoma"/>
          <w:i/>
          <w:sz w:val="20"/>
          <w:szCs w:val="20"/>
          <w:highlight w:val="yellow"/>
        </w:rPr>
      </w:pPr>
    </w:p>
    <w:p w14:paraId="3A9420E0" w14:textId="77777777" w:rsidR="00CB19F7" w:rsidRPr="000B6FDF" w:rsidRDefault="00CB19F7" w:rsidP="00CB19F7">
      <w:pPr>
        <w:rPr>
          <w:rFonts w:ascii="Tahoma" w:hAnsi="Tahoma" w:cs="Tahoma"/>
          <w:i/>
          <w:sz w:val="20"/>
          <w:szCs w:val="20"/>
          <w:highlight w:val="yellow"/>
        </w:rPr>
      </w:pPr>
    </w:p>
    <w:p w14:paraId="5FBDF3AF" w14:textId="77777777" w:rsidR="00382F01" w:rsidRPr="000B6FDF" w:rsidRDefault="00382F01" w:rsidP="00CB19F7">
      <w:pPr>
        <w:pStyle w:val="Zkladntext"/>
        <w:rPr>
          <w:rFonts w:ascii="Tahoma" w:hAnsi="Tahoma" w:cs="Tahoma"/>
          <w:b/>
          <w:bCs/>
          <w:highlight w:val="yellow"/>
        </w:rPr>
      </w:pPr>
    </w:p>
    <w:p w14:paraId="08625978" w14:textId="77777777" w:rsidR="000224C3" w:rsidRPr="000B6FDF" w:rsidRDefault="000224C3" w:rsidP="00382F01">
      <w:pPr>
        <w:pStyle w:val="Zkladntext"/>
        <w:jc w:val="center"/>
        <w:rPr>
          <w:rFonts w:ascii="Tahoma" w:hAnsi="Tahoma" w:cs="Tahoma"/>
          <w:b/>
          <w:bCs/>
          <w:highlight w:val="yellow"/>
        </w:rPr>
        <w:sectPr w:rsidR="000224C3" w:rsidRPr="000B6FDF" w:rsidSect="00F823E5">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600A2E" w:rsidRDefault="000224C3" w:rsidP="000224C3">
      <w:pPr>
        <w:pStyle w:val="Zkladntext"/>
        <w:rPr>
          <w:rFonts w:ascii="Tahoma" w:hAnsi="Tahoma" w:cs="Tahoma"/>
          <w:sz w:val="20"/>
          <w:szCs w:val="20"/>
        </w:rPr>
      </w:pPr>
      <w:r w:rsidRPr="00600A2E">
        <w:rPr>
          <w:rFonts w:ascii="Tahoma" w:hAnsi="Tahoma" w:cs="Tahoma"/>
          <w:sz w:val="20"/>
          <w:szCs w:val="20"/>
        </w:rPr>
        <w:lastRenderedPageBreak/>
        <w:t xml:space="preserve">Príloha č. </w:t>
      </w:r>
      <w:r w:rsidR="006A0F91" w:rsidRPr="00600A2E">
        <w:rPr>
          <w:rFonts w:ascii="Tahoma" w:hAnsi="Tahoma" w:cs="Tahoma"/>
          <w:sz w:val="20"/>
          <w:szCs w:val="20"/>
        </w:rPr>
        <w:t>5</w:t>
      </w:r>
      <w:r w:rsidRPr="00600A2E">
        <w:rPr>
          <w:rFonts w:ascii="Tahoma" w:hAnsi="Tahoma" w:cs="Tahoma"/>
          <w:sz w:val="20"/>
          <w:szCs w:val="20"/>
        </w:rPr>
        <w:t xml:space="preserve"> – </w:t>
      </w:r>
      <w:r w:rsidR="000554AD" w:rsidRPr="00600A2E">
        <w:rPr>
          <w:rFonts w:ascii="Tahoma" w:hAnsi="Tahoma" w:cs="Tahoma"/>
          <w:sz w:val="20"/>
          <w:szCs w:val="20"/>
        </w:rPr>
        <w:t>Formulár cenovej ponuky.</w:t>
      </w:r>
    </w:p>
    <w:p w14:paraId="480082AB" w14:textId="77777777" w:rsidR="000554AD" w:rsidRPr="00600A2E" w:rsidRDefault="000554AD" w:rsidP="000224C3">
      <w:pPr>
        <w:pStyle w:val="Zkladntext"/>
        <w:rPr>
          <w:rFonts w:ascii="Tahoma" w:hAnsi="Tahoma" w:cs="Tahoma"/>
          <w:sz w:val="20"/>
          <w:szCs w:val="20"/>
        </w:rPr>
      </w:pPr>
    </w:p>
    <w:p w14:paraId="56A1C485" w14:textId="01FAE0DD" w:rsidR="000554AD" w:rsidRPr="00600A2E" w:rsidRDefault="000554AD" w:rsidP="000224C3">
      <w:pPr>
        <w:pStyle w:val="Zkladntext"/>
        <w:rPr>
          <w:rFonts w:ascii="Tahoma" w:hAnsi="Tahoma" w:cs="Tahoma"/>
          <w:sz w:val="20"/>
          <w:szCs w:val="20"/>
        </w:rPr>
      </w:pPr>
      <w:r w:rsidRPr="00600A2E">
        <w:rPr>
          <w:rFonts w:ascii="Tahoma" w:hAnsi="Tahoma" w:cs="Tahoma"/>
          <w:sz w:val="20"/>
          <w:szCs w:val="20"/>
        </w:rPr>
        <w:t>Osobitná príloha, excel.</w:t>
      </w:r>
    </w:p>
    <w:p w14:paraId="50542AF3" w14:textId="77777777" w:rsidR="000554AD" w:rsidRPr="00600A2E" w:rsidRDefault="000554AD" w:rsidP="000224C3">
      <w:pPr>
        <w:pStyle w:val="Zkladntext"/>
        <w:rPr>
          <w:rFonts w:ascii="Tahoma" w:hAnsi="Tahoma" w:cs="Tahoma"/>
          <w:sz w:val="20"/>
          <w:szCs w:val="20"/>
        </w:rPr>
        <w:sectPr w:rsidR="000554AD" w:rsidRPr="00600A2E" w:rsidSect="00F823E5">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600A2E" w:rsidRDefault="000224C3" w:rsidP="000224C3">
      <w:pPr>
        <w:pStyle w:val="Zkladntext"/>
        <w:rPr>
          <w:rFonts w:ascii="Tahoma" w:hAnsi="Tahoma" w:cs="Tahoma"/>
          <w:sz w:val="20"/>
          <w:szCs w:val="20"/>
        </w:rPr>
      </w:pPr>
      <w:r w:rsidRPr="00600A2E">
        <w:rPr>
          <w:rFonts w:ascii="Tahoma" w:hAnsi="Tahoma" w:cs="Tahoma"/>
          <w:sz w:val="20"/>
          <w:szCs w:val="20"/>
        </w:rPr>
        <w:lastRenderedPageBreak/>
        <w:t xml:space="preserve">Príloha č. </w:t>
      </w:r>
      <w:r w:rsidR="00971DFA" w:rsidRPr="00600A2E">
        <w:rPr>
          <w:rFonts w:ascii="Tahoma" w:hAnsi="Tahoma" w:cs="Tahoma"/>
          <w:sz w:val="20"/>
          <w:szCs w:val="20"/>
        </w:rPr>
        <w:t>6</w:t>
      </w:r>
      <w:r w:rsidRPr="00600A2E">
        <w:rPr>
          <w:rFonts w:ascii="Tahoma" w:hAnsi="Tahoma" w:cs="Tahoma"/>
          <w:sz w:val="20"/>
          <w:szCs w:val="20"/>
        </w:rPr>
        <w:t xml:space="preserve"> – </w:t>
      </w:r>
      <w:r w:rsidR="000554AD" w:rsidRPr="00600A2E">
        <w:rPr>
          <w:rFonts w:ascii="Tahoma" w:hAnsi="Tahoma" w:cs="Tahoma"/>
          <w:sz w:val="20"/>
          <w:szCs w:val="20"/>
        </w:rPr>
        <w:t>Technické parametre predmetu zákazky</w:t>
      </w:r>
      <w:r w:rsidRPr="00600A2E">
        <w:rPr>
          <w:rFonts w:ascii="Tahoma" w:hAnsi="Tahoma" w:cs="Tahoma"/>
          <w:sz w:val="20"/>
          <w:szCs w:val="20"/>
        </w:rPr>
        <w:t>.</w:t>
      </w:r>
    </w:p>
    <w:p w14:paraId="5458E07E" w14:textId="77777777" w:rsidR="002C521C" w:rsidRPr="00600A2E" w:rsidRDefault="002C521C" w:rsidP="000224C3">
      <w:pPr>
        <w:pStyle w:val="Zkladntext"/>
        <w:rPr>
          <w:rFonts w:ascii="Tahoma" w:hAnsi="Tahoma" w:cs="Tahoma"/>
          <w:sz w:val="20"/>
          <w:szCs w:val="20"/>
        </w:rPr>
      </w:pPr>
    </w:p>
    <w:p w14:paraId="70A9135E" w14:textId="6CDFA42B" w:rsidR="002C521C" w:rsidRPr="00600A2E" w:rsidRDefault="002C521C" w:rsidP="000224C3">
      <w:pPr>
        <w:pStyle w:val="Zkladntext"/>
        <w:rPr>
          <w:rFonts w:ascii="Tahoma" w:hAnsi="Tahoma" w:cs="Tahoma"/>
          <w:sz w:val="20"/>
          <w:szCs w:val="20"/>
        </w:rPr>
      </w:pPr>
      <w:r w:rsidRPr="00600A2E">
        <w:rPr>
          <w:rFonts w:ascii="Tahoma" w:hAnsi="Tahoma" w:cs="Tahoma"/>
          <w:sz w:val="20"/>
          <w:szCs w:val="20"/>
        </w:rPr>
        <w:t>Osobitná príloha, excel.</w:t>
      </w:r>
    </w:p>
    <w:p w14:paraId="4DE8E25D" w14:textId="4E062C68" w:rsidR="000224C3" w:rsidRPr="000B6FDF" w:rsidRDefault="000224C3" w:rsidP="000224C3">
      <w:pPr>
        <w:pStyle w:val="Zkladntext"/>
        <w:rPr>
          <w:rFonts w:ascii="Tahoma" w:hAnsi="Tahoma" w:cs="Tahoma"/>
          <w:b/>
          <w:bCs/>
          <w:highlight w:val="yellow"/>
        </w:rPr>
      </w:pPr>
    </w:p>
    <w:p w14:paraId="153A7743" w14:textId="70C9CA49" w:rsidR="00FD28DB" w:rsidRPr="000B6FDF" w:rsidRDefault="00FD28DB" w:rsidP="00382F01">
      <w:pPr>
        <w:pStyle w:val="Zkladntext"/>
        <w:jc w:val="center"/>
        <w:rPr>
          <w:rFonts w:ascii="Tahoma" w:hAnsi="Tahoma" w:cs="Tahoma"/>
          <w:b/>
          <w:bCs/>
          <w:highlight w:val="yellow"/>
        </w:rPr>
        <w:sectPr w:rsidR="00FD28DB" w:rsidRPr="000B6FDF" w:rsidSect="00F823E5">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600A2E" w:rsidRDefault="003633FB" w:rsidP="00E81B20">
      <w:pPr>
        <w:rPr>
          <w:rFonts w:ascii="Tahoma" w:hAnsi="Tahoma" w:cs="Tahoma"/>
          <w:sz w:val="20"/>
          <w:szCs w:val="20"/>
        </w:rPr>
      </w:pPr>
      <w:r w:rsidRPr="00600A2E">
        <w:rPr>
          <w:rFonts w:ascii="Tahoma" w:hAnsi="Tahoma" w:cs="Tahoma"/>
          <w:sz w:val="20"/>
          <w:szCs w:val="20"/>
        </w:rPr>
        <w:lastRenderedPageBreak/>
        <w:t xml:space="preserve">Príloha č. </w:t>
      </w:r>
      <w:r w:rsidR="00971DFA" w:rsidRPr="00600A2E">
        <w:rPr>
          <w:rFonts w:ascii="Tahoma" w:hAnsi="Tahoma" w:cs="Tahoma"/>
          <w:sz w:val="20"/>
          <w:szCs w:val="20"/>
        </w:rPr>
        <w:t>7</w:t>
      </w:r>
      <w:r w:rsidRPr="00600A2E">
        <w:rPr>
          <w:rFonts w:ascii="Tahoma" w:hAnsi="Tahoma" w:cs="Tahoma"/>
          <w:sz w:val="20"/>
          <w:szCs w:val="20"/>
        </w:rPr>
        <w:t xml:space="preserve"> Návrh zmluvy</w:t>
      </w:r>
    </w:p>
    <w:p w14:paraId="2186E96E" w14:textId="77777777" w:rsidR="00FF1B6B" w:rsidRPr="000B6FDF" w:rsidRDefault="00FF1B6B" w:rsidP="00E81B20">
      <w:pPr>
        <w:rPr>
          <w:rFonts w:ascii="Tahoma" w:hAnsi="Tahoma" w:cs="Tahoma"/>
          <w:sz w:val="20"/>
          <w:szCs w:val="20"/>
          <w:highlight w:val="yellow"/>
        </w:rPr>
        <w:sectPr w:rsidR="00FF1B6B" w:rsidRPr="000B6FDF" w:rsidSect="00F823E5">
          <w:headerReference w:type="default" r:id="rId9"/>
          <w:pgSz w:w="11906" w:h="16838" w:code="9"/>
          <w:pgMar w:top="1134" w:right="1134" w:bottom="1134" w:left="1134" w:header="709" w:footer="510" w:gutter="0"/>
          <w:pgNumType w:start="1" w:chapStyle="1" w:chapSep="period"/>
          <w:cols w:space="720"/>
          <w:titlePg/>
          <w:docGrid w:linePitch="360"/>
        </w:sectPr>
      </w:pPr>
    </w:p>
    <w:p w14:paraId="186521BD" w14:textId="77777777" w:rsidR="001057FC" w:rsidRPr="00A236B7" w:rsidRDefault="001057FC" w:rsidP="001057FC">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7ACC1664" w14:textId="77777777" w:rsidR="001057FC" w:rsidRPr="00A236B7" w:rsidRDefault="001057FC" w:rsidP="001057FC">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0283E627" w14:textId="77777777" w:rsidR="001057FC" w:rsidRPr="00A236B7" w:rsidRDefault="001057FC" w:rsidP="001057FC">
      <w:pPr>
        <w:pStyle w:val="Zkladntext"/>
        <w:jc w:val="center"/>
        <w:rPr>
          <w:rFonts w:ascii="Arial" w:hAnsi="Arial" w:cs="Arial"/>
          <w:sz w:val="20"/>
          <w:szCs w:val="20"/>
        </w:rPr>
      </w:pPr>
      <w:r w:rsidRPr="00A236B7">
        <w:rPr>
          <w:rFonts w:ascii="Arial" w:hAnsi="Arial" w:cs="Arial"/>
          <w:sz w:val="20"/>
          <w:szCs w:val="20"/>
        </w:rPr>
        <w:t>------------------------------------------------------------------------------------------------------------------</w:t>
      </w:r>
    </w:p>
    <w:p w14:paraId="19212855" w14:textId="77777777" w:rsidR="001057FC" w:rsidRPr="00A236B7" w:rsidRDefault="001057FC" w:rsidP="001057FC">
      <w:pPr>
        <w:pStyle w:val="Zkladntext"/>
        <w:rPr>
          <w:rFonts w:ascii="Arial" w:hAnsi="Arial" w:cs="Arial"/>
          <w:sz w:val="20"/>
          <w:szCs w:val="20"/>
        </w:rPr>
      </w:pPr>
    </w:p>
    <w:p w14:paraId="28150745" w14:textId="77777777" w:rsidR="001057FC" w:rsidRPr="00A236B7" w:rsidRDefault="001057FC" w:rsidP="001057FC">
      <w:pPr>
        <w:pStyle w:val="Zkladntext"/>
        <w:jc w:val="left"/>
        <w:rPr>
          <w:rFonts w:ascii="Arial" w:hAnsi="Arial" w:cs="Arial"/>
          <w:b/>
          <w:bCs/>
          <w:sz w:val="20"/>
          <w:szCs w:val="20"/>
        </w:rPr>
      </w:pPr>
      <w:r w:rsidRPr="00A236B7">
        <w:rPr>
          <w:rFonts w:ascii="Arial" w:hAnsi="Arial" w:cs="Arial"/>
          <w:b/>
          <w:bCs/>
          <w:sz w:val="20"/>
          <w:szCs w:val="20"/>
        </w:rPr>
        <w:t>Zmluvné strany :</w:t>
      </w:r>
    </w:p>
    <w:p w14:paraId="49C4A9FF" w14:textId="77777777" w:rsidR="001057FC" w:rsidRPr="00A236B7" w:rsidRDefault="001057FC" w:rsidP="001057FC">
      <w:pPr>
        <w:pStyle w:val="Zkladntext"/>
        <w:rPr>
          <w:rFonts w:ascii="Arial" w:hAnsi="Arial" w:cs="Arial"/>
          <w:sz w:val="20"/>
          <w:szCs w:val="20"/>
        </w:rPr>
      </w:pPr>
    </w:p>
    <w:p w14:paraId="18BA83DD" w14:textId="77777777" w:rsidR="001057FC" w:rsidRPr="0096243B" w:rsidRDefault="001057FC" w:rsidP="001057FC">
      <w:pPr>
        <w:spacing w:line="276" w:lineRule="auto"/>
        <w:rPr>
          <w:rFonts w:ascii="Arial" w:hAnsi="Arial" w:cs="Arial"/>
          <w:b/>
          <w:sz w:val="20"/>
          <w:szCs w:val="20"/>
        </w:rPr>
      </w:pPr>
      <w:r w:rsidRPr="00A236B7">
        <w:rPr>
          <w:rFonts w:ascii="Arial" w:hAnsi="Arial" w:cs="Arial"/>
          <w:sz w:val="20"/>
          <w:szCs w:val="20"/>
        </w:rPr>
        <w:t>Obchodné meno:</w:t>
      </w:r>
      <w:r w:rsidRPr="00A236B7">
        <w:rPr>
          <w:rFonts w:ascii="Arial" w:hAnsi="Arial" w:cs="Arial"/>
          <w:sz w:val="20"/>
          <w:szCs w:val="20"/>
        </w:rPr>
        <w:tab/>
      </w:r>
      <w:proofErr w:type="spellStart"/>
      <w:r>
        <w:rPr>
          <w:rFonts w:ascii="Arial" w:hAnsi="Arial" w:cs="Arial"/>
          <w:sz w:val="20"/>
          <w:szCs w:val="20"/>
        </w:rPr>
        <w:t>Frtus</w:t>
      </w:r>
      <w:proofErr w:type="spellEnd"/>
      <w:r>
        <w:rPr>
          <w:rFonts w:ascii="Arial" w:hAnsi="Arial" w:cs="Arial"/>
          <w:sz w:val="20"/>
          <w:szCs w:val="20"/>
        </w:rPr>
        <w:t xml:space="preserve"> </w:t>
      </w:r>
      <w:proofErr w:type="spellStart"/>
      <w:r>
        <w:rPr>
          <w:rFonts w:ascii="Arial" w:hAnsi="Arial" w:cs="Arial"/>
          <w:sz w:val="20"/>
          <w:szCs w:val="20"/>
        </w:rPr>
        <w:t>Winery</w:t>
      </w:r>
      <w:proofErr w:type="spellEnd"/>
      <w:r>
        <w:rPr>
          <w:rFonts w:ascii="Arial" w:hAnsi="Arial" w:cs="Arial"/>
          <w:sz w:val="20"/>
          <w:szCs w:val="20"/>
        </w:rPr>
        <w:t xml:space="preserve">, </w:t>
      </w:r>
      <w:proofErr w:type="spellStart"/>
      <w:r>
        <w:rPr>
          <w:rFonts w:ascii="Arial" w:hAnsi="Arial" w:cs="Arial"/>
          <w:sz w:val="20"/>
          <w:szCs w:val="20"/>
        </w:rPr>
        <w:t>s.r.o</w:t>
      </w:r>
      <w:proofErr w:type="spellEnd"/>
      <w:r>
        <w:rPr>
          <w:rFonts w:ascii="Arial" w:hAnsi="Arial" w:cs="Arial"/>
          <w:sz w:val="20"/>
          <w:szCs w:val="20"/>
        </w:rPr>
        <w:t>.</w:t>
      </w:r>
      <w:r w:rsidRPr="00A236B7">
        <w:rPr>
          <w:rFonts w:ascii="Arial" w:hAnsi="Arial" w:cs="Arial"/>
          <w:sz w:val="20"/>
          <w:szCs w:val="20"/>
        </w:rPr>
        <w:tab/>
      </w:r>
    </w:p>
    <w:p w14:paraId="46618229" w14:textId="77777777" w:rsidR="001057FC" w:rsidRPr="0096243B" w:rsidRDefault="001057FC" w:rsidP="001057FC">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proofErr w:type="spellStart"/>
      <w:r>
        <w:rPr>
          <w:rFonts w:ascii="Arial" w:hAnsi="Arial" w:cs="Arial"/>
          <w:sz w:val="20"/>
          <w:szCs w:val="20"/>
        </w:rPr>
        <w:t>Kalnická</w:t>
      </w:r>
      <w:proofErr w:type="spellEnd"/>
      <w:r>
        <w:rPr>
          <w:rFonts w:ascii="Arial" w:hAnsi="Arial" w:cs="Arial"/>
          <w:sz w:val="20"/>
          <w:szCs w:val="20"/>
        </w:rPr>
        <w:t xml:space="preserve"> cesta 12, 934 01 Levice</w:t>
      </w:r>
      <w:r w:rsidRPr="00A236B7">
        <w:rPr>
          <w:rFonts w:ascii="Arial" w:hAnsi="Arial" w:cs="Arial"/>
          <w:sz w:val="20"/>
          <w:szCs w:val="20"/>
        </w:rPr>
        <w:tab/>
      </w:r>
      <w:r w:rsidRPr="0096243B">
        <w:rPr>
          <w:rFonts w:ascii="Arial" w:hAnsi="Arial" w:cs="Arial"/>
          <w:sz w:val="20"/>
          <w:szCs w:val="20"/>
        </w:rPr>
        <w:t xml:space="preserve"> </w:t>
      </w:r>
    </w:p>
    <w:p w14:paraId="25CB46AC" w14:textId="77777777" w:rsidR="001057FC" w:rsidRDefault="001057FC" w:rsidP="001057FC">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Pr>
          <w:rFonts w:ascii="Arial" w:hAnsi="Arial" w:cs="Arial"/>
          <w:sz w:val="20"/>
          <w:szCs w:val="20"/>
        </w:rPr>
        <w:t xml:space="preserve">Okresného súdu Nitra, odd.: </w:t>
      </w:r>
      <w:proofErr w:type="spellStart"/>
      <w:r>
        <w:rPr>
          <w:rFonts w:ascii="Arial" w:hAnsi="Arial" w:cs="Arial"/>
          <w:sz w:val="20"/>
          <w:szCs w:val="20"/>
        </w:rPr>
        <w:t>Sro</w:t>
      </w:r>
      <w:proofErr w:type="spellEnd"/>
      <w:r>
        <w:rPr>
          <w:rFonts w:ascii="Arial" w:hAnsi="Arial" w:cs="Arial"/>
          <w:sz w:val="20"/>
          <w:szCs w:val="20"/>
        </w:rPr>
        <w:t xml:space="preserve">, č. </w:t>
      </w:r>
      <w:proofErr w:type="spellStart"/>
      <w:r>
        <w:rPr>
          <w:rFonts w:ascii="Arial" w:hAnsi="Arial" w:cs="Arial"/>
          <w:sz w:val="20"/>
          <w:szCs w:val="20"/>
        </w:rPr>
        <w:t>vl</w:t>
      </w:r>
      <w:proofErr w:type="spellEnd"/>
      <w:r>
        <w:rPr>
          <w:rFonts w:ascii="Arial" w:hAnsi="Arial" w:cs="Arial"/>
          <w:sz w:val="20"/>
          <w:szCs w:val="20"/>
        </w:rPr>
        <w:t>.: 33365/N</w:t>
      </w:r>
      <w:r w:rsidRPr="00A236B7">
        <w:rPr>
          <w:rFonts w:ascii="Arial" w:hAnsi="Arial" w:cs="Arial"/>
          <w:sz w:val="20"/>
          <w:szCs w:val="20"/>
        </w:rPr>
        <w:tab/>
      </w:r>
    </w:p>
    <w:p w14:paraId="0262FDEB" w14:textId="77777777" w:rsidR="001057FC" w:rsidRPr="00A236B7" w:rsidRDefault="001057FC" w:rsidP="001057FC">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46 945 423</w:t>
      </w:r>
    </w:p>
    <w:p w14:paraId="2AB3D426" w14:textId="77777777" w:rsidR="001057FC" w:rsidRPr="002B1393" w:rsidRDefault="001057FC" w:rsidP="001057FC">
      <w:pPr>
        <w:spacing w:line="276" w:lineRule="auto"/>
        <w:rPr>
          <w:rFonts w:ascii="Arial" w:hAnsi="Arial" w:cs="Arial"/>
          <w:sz w:val="20"/>
          <w:szCs w:val="20"/>
        </w:rPr>
      </w:pPr>
      <w:r w:rsidRPr="002B1393">
        <w:rPr>
          <w:rFonts w:ascii="Arial" w:hAnsi="Arial" w:cs="Arial"/>
          <w:sz w:val="20"/>
          <w:szCs w:val="20"/>
        </w:rPr>
        <w:t>DIČ :</w:t>
      </w:r>
      <w:r w:rsidRPr="002B1393">
        <w:rPr>
          <w:rFonts w:ascii="Arial" w:hAnsi="Arial" w:cs="Arial"/>
          <w:sz w:val="20"/>
          <w:szCs w:val="20"/>
        </w:rPr>
        <w:tab/>
      </w:r>
      <w:r w:rsidRPr="002B1393">
        <w:rPr>
          <w:rFonts w:ascii="Arial" w:hAnsi="Arial" w:cs="Arial"/>
          <w:sz w:val="20"/>
          <w:szCs w:val="20"/>
        </w:rPr>
        <w:tab/>
      </w:r>
      <w:r w:rsidRPr="002B1393">
        <w:rPr>
          <w:rFonts w:ascii="Arial" w:hAnsi="Arial" w:cs="Arial"/>
          <w:sz w:val="20"/>
          <w:szCs w:val="20"/>
        </w:rPr>
        <w:tab/>
        <w:t>2023667624</w:t>
      </w:r>
      <w:r w:rsidRPr="002B1393">
        <w:rPr>
          <w:rFonts w:ascii="Arial" w:hAnsi="Arial" w:cs="Arial"/>
          <w:sz w:val="20"/>
          <w:szCs w:val="20"/>
        </w:rPr>
        <w:tab/>
      </w:r>
    </w:p>
    <w:p w14:paraId="4FDE7CFD" w14:textId="77777777" w:rsidR="001057FC" w:rsidRPr="002B1393" w:rsidRDefault="001057FC" w:rsidP="001057FC">
      <w:pPr>
        <w:spacing w:line="276" w:lineRule="auto"/>
        <w:rPr>
          <w:rFonts w:ascii="Arial" w:hAnsi="Arial" w:cs="Arial"/>
          <w:sz w:val="20"/>
          <w:szCs w:val="20"/>
        </w:rPr>
      </w:pPr>
      <w:r w:rsidRPr="002B1393">
        <w:rPr>
          <w:rFonts w:ascii="Arial" w:hAnsi="Arial" w:cs="Arial"/>
          <w:sz w:val="20"/>
          <w:szCs w:val="20"/>
        </w:rPr>
        <w:t xml:space="preserve">IČ DPH : </w:t>
      </w:r>
      <w:r w:rsidRPr="002B1393">
        <w:rPr>
          <w:rFonts w:ascii="Arial" w:hAnsi="Arial" w:cs="Arial"/>
          <w:sz w:val="20"/>
          <w:szCs w:val="20"/>
        </w:rPr>
        <w:tab/>
      </w:r>
      <w:r w:rsidRPr="002B1393">
        <w:rPr>
          <w:rFonts w:ascii="Arial" w:hAnsi="Arial" w:cs="Arial"/>
          <w:sz w:val="20"/>
          <w:szCs w:val="20"/>
        </w:rPr>
        <w:tab/>
        <w:t>SK2023667624</w:t>
      </w:r>
      <w:r w:rsidRPr="002B1393">
        <w:rPr>
          <w:rFonts w:ascii="Arial" w:hAnsi="Arial" w:cs="Arial"/>
          <w:sz w:val="20"/>
          <w:szCs w:val="20"/>
        </w:rPr>
        <w:tab/>
      </w:r>
    </w:p>
    <w:p w14:paraId="256DD5D2" w14:textId="77777777" w:rsidR="001057FC" w:rsidRPr="00A236B7" w:rsidRDefault="001057FC" w:rsidP="001057FC">
      <w:pPr>
        <w:spacing w:line="276" w:lineRule="auto"/>
        <w:rPr>
          <w:rFonts w:ascii="Arial" w:hAnsi="Arial" w:cs="Arial"/>
          <w:sz w:val="20"/>
          <w:szCs w:val="20"/>
        </w:rPr>
      </w:pPr>
      <w:r w:rsidRPr="002B1393">
        <w:rPr>
          <w:rFonts w:ascii="Arial" w:hAnsi="Arial" w:cs="Arial"/>
          <w:sz w:val="20"/>
          <w:szCs w:val="20"/>
        </w:rPr>
        <w:t>Číslo účtu (IBAN):</w:t>
      </w:r>
      <w:r w:rsidRPr="002B1393">
        <w:rPr>
          <w:rFonts w:ascii="Arial" w:hAnsi="Arial" w:cs="Arial"/>
          <w:sz w:val="20"/>
          <w:szCs w:val="20"/>
        </w:rPr>
        <w:tab/>
        <w:t>SK78 7500 0000 0040 1729 1375</w:t>
      </w:r>
    </w:p>
    <w:p w14:paraId="01B09FF3" w14:textId="77777777" w:rsidR="001057FC" w:rsidRPr="00A236B7" w:rsidRDefault="001057FC" w:rsidP="001057FC">
      <w:pPr>
        <w:rPr>
          <w:rFonts w:ascii="Arial" w:hAnsi="Arial" w:cs="Arial"/>
          <w:sz w:val="20"/>
          <w:szCs w:val="20"/>
        </w:rPr>
      </w:pPr>
    </w:p>
    <w:p w14:paraId="6FF4EBC4" w14:textId="77777777" w:rsidR="001057FC" w:rsidRPr="00A236B7" w:rsidRDefault="001057FC" w:rsidP="001057FC">
      <w:pPr>
        <w:rPr>
          <w:rFonts w:ascii="Arial" w:hAnsi="Arial" w:cs="Arial"/>
          <w:sz w:val="20"/>
          <w:szCs w:val="20"/>
        </w:rPr>
      </w:pPr>
    </w:p>
    <w:p w14:paraId="2205AAC7" w14:textId="77777777" w:rsidR="001057FC" w:rsidRDefault="001057FC" w:rsidP="001057FC">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 xml:space="preserve">Radoslav </w:t>
      </w:r>
      <w:proofErr w:type="spellStart"/>
      <w:r>
        <w:rPr>
          <w:rFonts w:ascii="Arial" w:hAnsi="Arial" w:cs="Arial"/>
          <w:sz w:val="20"/>
          <w:szCs w:val="20"/>
        </w:rPr>
        <w:t>Frtús</w:t>
      </w:r>
      <w:proofErr w:type="spellEnd"/>
      <w:r>
        <w:rPr>
          <w:rFonts w:ascii="Arial" w:hAnsi="Arial" w:cs="Arial"/>
          <w:sz w:val="20"/>
          <w:szCs w:val="20"/>
        </w:rPr>
        <w:t>, konateľ spoločnosti</w:t>
      </w:r>
      <w:r w:rsidRPr="00A236B7">
        <w:rPr>
          <w:rFonts w:ascii="Arial" w:hAnsi="Arial" w:cs="Arial"/>
          <w:sz w:val="20"/>
          <w:szCs w:val="20"/>
        </w:rPr>
        <w:tab/>
      </w:r>
    </w:p>
    <w:p w14:paraId="4E756657" w14:textId="77777777" w:rsidR="001057FC" w:rsidRPr="00A236B7" w:rsidRDefault="001057FC" w:rsidP="001057FC">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p>
    <w:p w14:paraId="08E3ED7A" w14:textId="77777777" w:rsidR="001057FC" w:rsidRPr="00A236B7" w:rsidRDefault="001057FC" w:rsidP="001057FC">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info@frtuswinery.sk</w:t>
      </w:r>
      <w:r w:rsidRPr="00A236B7">
        <w:rPr>
          <w:rFonts w:ascii="Arial" w:hAnsi="Arial" w:cs="Arial"/>
          <w:sz w:val="20"/>
          <w:szCs w:val="20"/>
        </w:rPr>
        <w:tab/>
      </w:r>
    </w:p>
    <w:p w14:paraId="2B1A1AF1" w14:textId="77777777" w:rsidR="001057FC" w:rsidRPr="00A236B7" w:rsidRDefault="001057FC" w:rsidP="001057FC">
      <w:pPr>
        <w:rPr>
          <w:rFonts w:ascii="Arial" w:hAnsi="Arial" w:cs="Arial"/>
          <w:sz w:val="20"/>
          <w:szCs w:val="20"/>
        </w:rPr>
      </w:pPr>
    </w:p>
    <w:p w14:paraId="23885D2E" w14:textId="77777777" w:rsidR="001057FC" w:rsidRPr="00A236B7" w:rsidRDefault="001057FC" w:rsidP="001057FC">
      <w:pPr>
        <w:rPr>
          <w:rFonts w:ascii="Arial" w:hAnsi="Arial" w:cs="Arial"/>
          <w:sz w:val="20"/>
          <w:szCs w:val="20"/>
        </w:rPr>
      </w:pPr>
    </w:p>
    <w:p w14:paraId="416B6815" w14:textId="77777777" w:rsidR="001057FC" w:rsidRPr="00A236B7" w:rsidRDefault="001057FC" w:rsidP="001057FC">
      <w:pPr>
        <w:rPr>
          <w:rFonts w:ascii="Arial" w:hAnsi="Arial" w:cs="Arial"/>
          <w:b/>
          <w:sz w:val="20"/>
          <w:szCs w:val="20"/>
        </w:rPr>
      </w:pPr>
      <w:r w:rsidRPr="00A236B7">
        <w:rPr>
          <w:rFonts w:ascii="Arial" w:hAnsi="Arial" w:cs="Arial"/>
          <w:b/>
          <w:sz w:val="20"/>
          <w:szCs w:val="20"/>
        </w:rPr>
        <w:t>(ďalej ako „Kupujúci”)</w:t>
      </w:r>
    </w:p>
    <w:p w14:paraId="5084B436" w14:textId="77777777" w:rsidR="001057FC" w:rsidRPr="00A236B7" w:rsidRDefault="001057FC" w:rsidP="001057FC">
      <w:pPr>
        <w:rPr>
          <w:rFonts w:ascii="Arial" w:hAnsi="Arial" w:cs="Arial"/>
          <w:sz w:val="20"/>
          <w:szCs w:val="20"/>
        </w:rPr>
      </w:pPr>
    </w:p>
    <w:p w14:paraId="0E025981" w14:textId="77777777" w:rsidR="001057FC" w:rsidRPr="00A236B7" w:rsidRDefault="001057FC" w:rsidP="001057FC">
      <w:pPr>
        <w:rPr>
          <w:rFonts w:ascii="Arial" w:hAnsi="Arial" w:cs="Arial"/>
          <w:sz w:val="20"/>
          <w:szCs w:val="20"/>
        </w:rPr>
      </w:pPr>
    </w:p>
    <w:p w14:paraId="0B307432" w14:textId="77777777" w:rsidR="001057FC" w:rsidRPr="00A236B7" w:rsidRDefault="001057FC" w:rsidP="001057FC">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CE65CD5" w14:textId="77777777" w:rsidR="001057FC" w:rsidRPr="001057FC" w:rsidRDefault="001057FC" w:rsidP="001057FC">
      <w:pPr>
        <w:spacing w:line="276" w:lineRule="auto"/>
        <w:rPr>
          <w:rFonts w:ascii="Arial" w:hAnsi="Arial" w:cs="Arial"/>
          <w:bCs/>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057FC">
        <w:rPr>
          <w:rFonts w:ascii="Arial" w:hAnsi="Arial" w:cs="Arial"/>
          <w:bCs/>
          <w:sz w:val="20"/>
          <w:szCs w:val="20"/>
        </w:rPr>
        <w:t>...................................................................................................</w:t>
      </w:r>
    </w:p>
    <w:p w14:paraId="0C8439D7" w14:textId="77777777" w:rsidR="001057FC" w:rsidRPr="001057FC" w:rsidRDefault="001057FC" w:rsidP="001057FC">
      <w:pPr>
        <w:spacing w:line="276" w:lineRule="auto"/>
        <w:rPr>
          <w:rFonts w:ascii="Arial" w:hAnsi="Arial" w:cs="Arial"/>
          <w:bCs/>
          <w:sz w:val="20"/>
          <w:szCs w:val="20"/>
        </w:rPr>
      </w:pPr>
      <w:r w:rsidRPr="001057FC">
        <w:rPr>
          <w:rFonts w:ascii="Arial" w:hAnsi="Arial" w:cs="Arial"/>
          <w:bCs/>
          <w:sz w:val="20"/>
          <w:szCs w:val="20"/>
        </w:rPr>
        <w:t>Registrovaná v OR:</w:t>
      </w:r>
      <w:r w:rsidRPr="001057FC">
        <w:rPr>
          <w:rFonts w:ascii="Arial" w:hAnsi="Arial" w:cs="Arial"/>
          <w:bCs/>
          <w:sz w:val="20"/>
          <w:szCs w:val="20"/>
        </w:rPr>
        <w:tab/>
      </w:r>
      <w:r w:rsidRPr="001057FC">
        <w:rPr>
          <w:rFonts w:ascii="Arial" w:hAnsi="Arial" w:cs="Arial"/>
          <w:bCs/>
          <w:sz w:val="20"/>
          <w:szCs w:val="20"/>
        </w:rPr>
        <w:tab/>
        <w:t>...................................................................................................</w:t>
      </w:r>
    </w:p>
    <w:p w14:paraId="47AB9425" w14:textId="77777777" w:rsidR="001057FC" w:rsidRPr="001057FC" w:rsidRDefault="001057FC" w:rsidP="001057FC">
      <w:pPr>
        <w:spacing w:line="276" w:lineRule="auto"/>
        <w:rPr>
          <w:rFonts w:ascii="Arial" w:hAnsi="Arial" w:cs="Arial"/>
          <w:bCs/>
          <w:sz w:val="20"/>
          <w:szCs w:val="20"/>
        </w:rPr>
      </w:pPr>
      <w:r w:rsidRPr="001057FC">
        <w:rPr>
          <w:rFonts w:ascii="Arial" w:hAnsi="Arial" w:cs="Arial"/>
          <w:bCs/>
          <w:sz w:val="20"/>
          <w:szCs w:val="20"/>
        </w:rPr>
        <w:t xml:space="preserve">IČO: </w:t>
      </w:r>
      <w:r w:rsidRPr="001057FC">
        <w:rPr>
          <w:rFonts w:ascii="Arial" w:hAnsi="Arial" w:cs="Arial"/>
          <w:bCs/>
          <w:sz w:val="20"/>
          <w:szCs w:val="20"/>
        </w:rPr>
        <w:tab/>
      </w:r>
      <w:r w:rsidRPr="001057FC">
        <w:rPr>
          <w:rFonts w:ascii="Arial" w:hAnsi="Arial" w:cs="Arial"/>
          <w:bCs/>
          <w:sz w:val="20"/>
          <w:szCs w:val="20"/>
        </w:rPr>
        <w:tab/>
      </w:r>
      <w:r w:rsidRPr="001057FC">
        <w:rPr>
          <w:rFonts w:ascii="Arial" w:hAnsi="Arial" w:cs="Arial"/>
          <w:bCs/>
          <w:sz w:val="20"/>
          <w:szCs w:val="20"/>
        </w:rPr>
        <w:tab/>
      </w:r>
      <w:r w:rsidRPr="001057FC">
        <w:rPr>
          <w:rFonts w:ascii="Arial" w:hAnsi="Arial" w:cs="Arial"/>
          <w:bCs/>
          <w:sz w:val="20"/>
          <w:szCs w:val="20"/>
        </w:rPr>
        <w:tab/>
        <w:t>..............................................</w:t>
      </w:r>
    </w:p>
    <w:p w14:paraId="1C5F1B45" w14:textId="77777777" w:rsidR="001057FC" w:rsidRDefault="001057FC" w:rsidP="001057FC">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7A5F904" w14:textId="77777777" w:rsidR="001057FC" w:rsidRPr="00A236B7" w:rsidRDefault="001057FC" w:rsidP="001057FC">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054EC4DB" w14:textId="77777777" w:rsidR="001057FC" w:rsidRPr="00A236B7" w:rsidRDefault="001057FC" w:rsidP="001057FC">
      <w:pPr>
        <w:spacing w:line="276" w:lineRule="auto"/>
        <w:rPr>
          <w:rFonts w:ascii="Arial" w:hAnsi="Arial" w:cs="Arial"/>
          <w:sz w:val="20"/>
          <w:szCs w:val="20"/>
        </w:rPr>
      </w:pPr>
    </w:p>
    <w:p w14:paraId="39E2B417" w14:textId="77777777" w:rsidR="001057FC" w:rsidRPr="00A236B7" w:rsidRDefault="001057FC" w:rsidP="001057FC">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923A87A" w14:textId="77777777" w:rsidR="001057FC" w:rsidRPr="00A236B7" w:rsidRDefault="001057FC" w:rsidP="001057FC">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8032D27" w14:textId="77777777" w:rsidR="001057FC" w:rsidRPr="00A236B7" w:rsidRDefault="001057FC" w:rsidP="001057FC">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CE83365" w14:textId="77777777" w:rsidR="001057FC" w:rsidRPr="00A236B7" w:rsidRDefault="001057FC" w:rsidP="001057FC">
      <w:pPr>
        <w:rPr>
          <w:rFonts w:ascii="Arial" w:hAnsi="Arial" w:cs="Arial"/>
          <w:b/>
          <w:sz w:val="20"/>
          <w:szCs w:val="20"/>
        </w:rPr>
      </w:pPr>
    </w:p>
    <w:p w14:paraId="630877D7" w14:textId="77777777" w:rsidR="001057FC" w:rsidRPr="00A236B7" w:rsidRDefault="001057FC" w:rsidP="001057FC">
      <w:pPr>
        <w:rPr>
          <w:rFonts w:ascii="Arial" w:hAnsi="Arial" w:cs="Arial"/>
          <w:b/>
          <w:sz w:val="20"/>
          <w:szCs w:val="20"/>
        </w:rPr>
      </w:pPr>
      <w:r w:rsidRPr="00A236B7">
        <w:rPr>
          <w:rFonts w:ascii="Arial" w:hAnsi="Arial" w:cs="Arial"/>
          <w:b/>
          <w:sz w:val="20"/>
          <w:szCs w:val="20"/>
        </w:rPr>
        <w:t>(ďalej ako „Predávajúci”)</w:t>
      </w:r>
    </w:p>
    <w:p w14:paraId="56EA5E40" w14:textId="77777777" w:rsidR="001057FC" w:rsidRPr="00A236B7" w:rsidRDefault="001057FC" w:rsidP="001057FC">
      <w:pPr>
        <w:pStyle w:val="Zkladntext"/>
        <w:rPr>
          <w:rFonts w:ascii="Arial" w:hAnsi="Arial" w:cs="Arial"/>
          <w:sz w:val="20"/>
          <w:szCs w:val="20"/>
        </w:rPr>
      </w:pPr>
    </w:p>
    <w:p w14:paraId="782EB3B5" w14:textId="77777777" w:rsidR="001057FC" w:rsidRPr="00A236B7" w:rsidRDefault="001057FC" w:rsidP="001057FC">
      <w:pPr>
        <w:pStyle w:val="Zkladntext"/>
        <w:rPr>
          <w:rFonts w:ascii="Arial" w:hAnsi="Arial" w:cs="Arial"/>
          <w:sz w:val="20"/>
          <w:szCs w:val="20"/>
        </w:rPr>
      </w:pPr>
    </w:p>
    <w:p w14:paraId="32B12DA0" w14:textId="77777777" w:rsidR="001057FC" w:rsidRPr="00A236B7" w:rsidRDefault="001057FC" w:rsidP="001057FC">
      <w:pPr>
        <w:pStyle w:val="Zkladntext"/>
        <w:jc w:val="center"/>
        <w:rPr>
          <w:rFonts w:ascii="Arial" w:hAnsi="Arial" w:cs="Arial"/>
          <w:sz w:val="20"/>
          <w:szCs w:val="20"/>
        </w:rPr>
      </w:pPr>
      <w:r w:rsidRPr="00A236B7">
        <w:rPr>
          <w:rFonts w:ascii="Arial" w:hAnsi="Arial" w:cs="Arial"/>
          <w:sz w:val="20"/>
          <w:szCs w:val="20"/>
        </w:rPr>
        <w:t>Uzavierajú túto kúpnu zmluvu:</w:t>
      </w:r>
    </w:p>
    <w:p w14:paraId="52302B2A" w14:textId="77777777" w:rsidR="001057FC" w:rsidRPr="00A236B7" w:rsidRDefault="001057FC" w:rsidP="001057FC">
      <w:pPr>
        <w:pStyle w:val="Zkladntext"/>
        <w:jc w:val="center"/>
        <w:rPr>
          <w:rFonts w:ascii="Arial" w:hAnsi="Arial" w:cs="Arial"/>
          <w:sz w:val="20"/>
          <w:szCs w:val="20"/>
        </w:rPr>
      </w:pPr>
    </w:p>
    <w:p w14:paraId="1CF4D482" w14:textId="77777777" w:rsidR="001057FC" w:rsidRPr="00A236B7" w:rsidRDefault="001057FC" w:rsidP="001057FC">
      <w:pPr>
        <w:pStyle w:val="Zkladntext"/>
        <w:jc w:val="center"/>
        <w:rPr>
          <w:rFonts w:ascii="Arial" w:hAnsi="Arial" w:cs="Arial"/>
          <w:b/>
          <w:sz w:val="20"/>
          <w:szCs w:val="20"/>
        </w:rPr>
      </w:pPr>
      <w:r w:rsidRPr="00A236B7">
        <w:rPr>
          <w:rFonts w:ascii="Arial" w:hAnsi="Arial" w:cs="Arial"/>
          <w:b/>
          <w:sz w:val="20"/>
          <w:szCs w:val="20"/>
        </w:rPr>
        <w:t>Článok I.</w:t>
      </w:r>
    </w:p>
    <w:p w14:paraId="7789486E" w14:textId="77777777" w:rsidR="001057FC" w:rsidRPr="00A236B7" w:rsidRDefault="001057FC" w:rsidP="001057FC">
      <w:pPr>
        <w:pStyle w:val="Zkladntext"/>
        <w:jc w:val="center"/>
        <w:rPr>
          <w:rFonts w:ascii="Arial" w:hAnsi="Arial" w:cs="Arial"/>
          <w:b/>
          <w:bCs/>
          <w:sz w:val="20"/>
          <w:szCs w:val="20"/>
        </w:rPr>
      </w:pPr>
      <w:r w:rsidRPr="00A236B7">
        <w:rPr>
          <w:rFonts w:ascii="Arial" w:hAnsi="Arial" w:cs="Arial"/>
          <w:b/>
          <w:bCs/>
          <w:sz w:val="20"/>
          <w:szCs w:val="20"/>
        </w:rPr>
        <w:t>Predmet zmluvy</w:t>
      </w:r>
    </w:p>
    <w:p w14:paraId="68AC8F8E" w14:textId="77777777" w:rsidR="001057FC" w:rsidRPr="00A236B7" w:rsidRDefault="001057FC" w:rsidP="001057FC">
      <w:pPr>
        <w:pStyle w:val="Zkladntext"/>
        <w:ind w:left="360"/>
        <w:rPr>
          <w:rFonts w:ascii="Arial" w:hAnsi="Arial" w:cs="Arial"/>
          <w:sz w:val="20"/>
          <w:szCs w:val="20"/>
        </w:rPr>
      </w:pPr>
    </w:p>
    <w:p w14:paraId="3F0C347F" w14:textId="77777777" w:rsidR="001057FC" w:rsidRPr="00A236B7" w:rsidRDefault="001057FC" w:rsidP="001057FC">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5246B3EB" w14:textId="77777777" w:rsidR="001057FC" w:rsidRPr="00A236B7" w:rsidRDefault="001057FC" w:rsidP="001057FC">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8"/>
        <w:gridCol w:w="2031"/>
        <w:gridCol w:w="986"/>
        <w:gridCol w:w="997"/>
      </w:tblGrid>
      <w:tr w:rsidR="001057FC" w:rsidRPr="00CC4DEF" w14:paraId="58370253" w14:textId="77777777" w:rsidTr="001057FC">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D7118A8" w14:textId="77777777" w:rsidR="001057FC" w:rsidRPr="00FD11EE" w:rsidRDefault="001057FC" w:rsidP="00D518EA">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7" w:type="pct"/>
            <w:tcBorders>
              <w:top w:val="single" w:sz="4" w:space="0" w:color="auto"/>
              <w:left w:val="nil"/>
              <w:bottom w:val="single" w:sz="4" w:space="0" w:color="auto"/>
              <w:right w:val="single" w:sz="4" w:space="0" w:color="auto"/>
            </w:tcBorders>
            <w:shd w:val="clear" w:color="000000" w:fill="D9D9D9"/>
            <w:vAlign w:val="center"/>
            <w:hideMark/>
          </w:tcPr>
          <w:p w14:paraId="76CBE083" w14:textId="77777777" w:rsidR="001057FC" w:rsidRPr="00FD11EE" w:rsidRDefault="001057FC" w:rsidP="00D518EA">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0670E89F" w14:textId="77777777" w:rsidR="001057FC" w:rsidRPr="00FD11EE" w:rsidRDefault="001057FC" w:rsidP="00D518EA">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3498C5F3" w14:textId="77777777" w:rsidR="001057FC" w:rsidRPr="00FD11EE" w:rsidRDefault="001057FC" w:rsidP="00D518EA">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0" w:type="pct"/>
            <w:tcBorders>
              <w:top w:val="single" w:sz="4" w:space="0" w:color="auto"/>
              <w:left w:val="nil"/>
              <w:bottom w:val="single" w:sz="4" w:space="0" w:color="auto"/>
              <w:right w:val="single" w:sz="4" w:space="0" w:color="auto"/>
            </w:tcBorders>
            <w:shd w:val="clear" w:color="000000" w:fill="D9D9D9"/>
            <w:vAlign w:val="center"/>
            <w:hideMark/>
          </w:tcPr>
          <w:p w14:paraId="63EEB8DE" w14:textId="77777777" w:rsidR="001057FC" w:rsidRPr="00FD11EE" w:rsidRDefault="001057FC" w:rsidP="00D518EA">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1057FC" w:rsidRPr="00CC4DEF" w14:paraId="5730439D" w14:textId="77777777" w:rsidTr="001057FC">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378A6A3D" w14:textId="1718272D" w:rsidR="001057FC" w:rsidRPr="0059653E" w:rsidRDefault="001057FC" w:rsidP="00D518EA">
            <w:pPr>
              <w:rPr>
                <w:rFonts w:ascii="Arial" w:hAnsi="Arial" w:cs="Arial"/>
                <w:color w:val="000000"/>
                <w:sz w:val="18"/>
                <w:szCs w:val="18"/>
              </w:rPr>
            </w:pPr>
            <w:r>
              <w:rPr>
                <w:rFonts w:ascii="Arial" w:hAnsi="Arial" w:cs="Arial"/>
                <w:color w:val="000000"/>
                <w:sz w:val="18"/>
                <w:szCs w:val="18"/>
              </w:rPr>
              <w:t>1</w:t>
            </w:r>
            <w:r w:rsidRPr="0059653E">
              <w:rPr>
                <w:rFonts w:ascii="Arial" w:hAnsi="Arial" w:cs="Arial"/>
                <w:color w:val="000000"/>
                <w:sz w:val="18"/>
                <w:szCs w:val="18"/>
              </w:rPr>
              <w:t xml:space="preserve">. Ležatý </w:t>
            </w:r>
            <w:proofErr w:type="spellStart"/>
            <w:r w:rsidRPr="0059653E">
              <w:rPr>
                <w:rFonts w:ascii="Arial" w:hAnsi="Arial" w:cs="Arial"/>
                <w:color w:val="000000"/>
                <w:sz w:val="18"/>
                <w:szCs w:val="18"/>
              </w:rPr>
              <w:t>vinifikátor</w:t>
            </w:r>
            <w:proofErr w:type="spellEnd"/>
          </w:p>
        </w:tc>
        <w:tc>
          <w:tcPr>
            <w:tcW w:w="1167" w:type="pct"/>
            <w:tcBorders>
              <w:top w:val="single" w:sz="4" w:space="0" w:color="auto"/>
              <w:left w:val="nil"/>
              <w:bottom w:val="single" w:sz="4" w:space="0" w:color="auto"/>
              <w:right w:val="single" w:sz="4" w:space="0" w:color="auto"/>
            </w:tcBorders>
            <w:shd w:val="clear" w:color="auto" w:fill="auto"/>
            <w:vAlign w:val="center"/>
          </w:tcPr>
          <w:p w14:paraId="541A6E51" w14:textId="77777777" w:rsidR="001057FC" w:rsidRPr="00FD11EE" w:rsidRDefault="001057FC" w:rsidP="00D518EA">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1506F032" w14:textId="77777777" w:rsidR="001057FC" w:rsidRPr="00FD11EE" w:rsidRDefault="001057FC" w:rsidP="00D518EA">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46396EAD" w14:textId="77777777" w:rsidR="001057FC" w:rsidRDefault="001057FC" w:rsidP="00D518EA">
            <w:pPr>
              <w:jc w:val="center"/>
              <w:rPr>
                <w:rFonts w:ascii="Arial" w:hAnsi="Arial" w:cs="Arial"/>
                <w:color w:val="000000"/>
                <w:sz w:val="18"/>
                <w:szCs w:val="18"/>
              </w:rPr>
            </w:pPr>
            <w:r w:rsidRPr="00FD11EE">
              <w:rPr>
                <w:rFonts w:ascii="Arial" w:hAnsi="Arial" w:cs="Arial"/>
                <w:color w:val="000000"/>
                <w:sz w:val="18"/>
                <w:szCs w:val="18"/>
              </w:rPr>
              <w:t>ks</w:t>
            </w:r>
          </w:p>
        </w:tc>
        <w:tc>
          <w:tcPr>
            <w:tcW w:w="560" w:type="pct"/>
            <w:tcBorders>
              <w:top w:val="single" w:sz="4" w:space="0" w:color="auto"/>
              <w:left w:val="nil"/>
              <w:bottom w:val="single" w:sz="4" w:space="0" w:color="auto"/>
              <w:right w:val="single" w:sz="4" w:space="0" w:color="auto"/>
            </w:tcBorders>
            <w:shd w:val="clear" w:color="auto" w:fill="auto"/>
            <w:vAlign w:val="center"/>
          </w:tcPr>
          <w:p w14:paraId="2457CBC0" w14:textId="77777777" w:rsidR="001057FC" w:rsidRPr="0096243B" w:rsidRDefault="001057FC" w:rsidP="00D518EA">
            <w:pPr>
              <w:jc w:val="center"/>
              <w:rPr>
                <w:rFonts w:ascii="Arial" w:hAnsi="Arial" w:cs="Arial"/>
                <w:color w:val="000000"/>
                <w:sz w:val="18"/>
                <w:szCs w:val="18"/>
              </w:rPr>
            </w:pPr>
            <w:r>
              <w:rPr>
                <w:rFonts w:ascii="Arial" w:hAnsi="Arial" w:cs="Arial"/>
                <w:color w:val="000000"/>
                <w:sz w:val="18"/>
                <w:szCs w:val="18"/>
              </w:rPr>
              <w:t>1</w:t>
            </w:r>
          </w:p>
        </w:tc>
      </w:tr>
    </w:tbl>
    <w:p w14:paraId="1A1F954F" w14:textId="77777777" w:rsidR="001057FC" w:rsidRPr="00A236B7" w:rsidRDefault="001057FC" w:rsidP="001057FC">
      <w:pPr>
        <w:autoSpaceDE w:val="0"/>
        <w:autoSpaceDN w:val="0"/>
        <w:adjustRightInd w:val="0"/>
        <w:ind w:left="680" w:firstLine="40"/>
        <w:rPr>
          <w:rFonts w:ascii="Arial" w:hAnsi="Arial" w:cs="Arial"/>
          <w:sz w:val="20"/>
          <w:szCs w:val="20"/>
        </w:rPr>
      </w:pPr>
    </w:p>
    <w:p w14:paraId="48AFC327" w14:textId="77777777" w:rsidR="001057FC" w:rsidRPr="00A236B7" w:rsidRDefault="001057FC" w:rsidP="001057FC">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19DE85A3" w14:textId="77777777" w:rsidR="001057FC" w:rsidRPr="00A236B7" w:rsidRDefault="001057FC" w:rsidP="001057FC">
      <w:pPr>
        <w:autoSpaceDE w:val="0"/>
        <w:autoSpaceDN w:val="0"/>
        <w:adjustRightInd w:val="0"/>
        <w:ind w:left="680" w:firstLine="40"/>
        <w:rPr>
          <w:rFonts w:ascii="Arial" w:hAnsi="Arial" w:cs="Arial"/>
          <w:sz w:val="20"/>
          <w:szCs w:val="20"/>
        </w:rPr>
      </w:pPr>
    </w:p>
    <w:p w14:paraId="08B98939" w14:textId="77777777" w:rsidR="001057FC" w:rsidRPr="00A236B7" w:rsidRDefault="001057FC" w:rsidP="001057FC">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50D1FC5D" w14:textId="77777777" w:rsidR="001057FC" w:rsidRPr="00A236B7" w:rsidRDefault="001057FC" w:rsidP="001057FC">
      <w:pPr>
        <w:pStyle w:val="Zkladntext"/>
        <w:rPr>
          <w:rFonts w:ascii="Arial" w:hAnsi="Arial" w:cs="Arial"/>
          <w:sz w:val="20"/>
          <w:szCs w:val="20"/>
        </w:rPr>
      </w:pPr>
      <w:r w:rsidRPr="00A236B7">
        <w:rPr>
          <w:rFonts w:ascii="Arial" w:hAnsi="Arial" w:cs="Arial"/>
          <w:sz w:val="20"/>
          <w:szCs w:val="20"/>
        </w:rPr>
        <w:t xml:space="preserve">  </w:t>
      </w:r>
    </w:p>
    <w:p w14:paraId="2CBA7F31" w14:textId="77777777" w:rsidR="006C5068" w:rsidRDefault="006C5068" w:rsidP="001057FC">
      <w:pPr>
        <w:pStyle w:val="Zkladntext"/>
        <w:jc w:val="center"/>
        <w:rPr>
          <w:rFonts w:ascii="Arial" w:hAnsi="Arial" w:cs="Arial"/>
          <w:b/>
          <w:sz w:val="20"/>
          <w:szCs w:val="20"/>
        </w:rPr>
      </w:pPr>
    </w:p>
    <w:p w14:paraId="7BE15810" w14:textId="77777777" w:rsidR="006C5068" w:rsidRDefault="006C5068" w:rsidP="001057FC">
      <w:pPr>
        <w:pStyle w:val="Zkladntext"/>
        <w:jc w:val="center"/>
        <w:rPr>
          <w:rFonts w:ascii="Arial" w:hAnsi="Arial" w:cs="Arial"/>
          <w:b/>
          <w:sz w:val="20"/>
          <w:szCs w:val="20"/>
        </w:rPr>
      </w:pPr>
    </w:p>
    <w:p w14:paraId="01F7997B" w14:textId="77777777" w:rsidR="006C5068" w:rsidRDefault="006C5068" w:rsidP="001057FC">
      <w:pPr>
        <w:pStyle w:val="Zkladntext"/>
        <w:jc w:val="center"/>
        <w:rPr>
          <w:rFonts w:ascii="Arial" w:hAnsi="Arial" w:cs="Arial"/>
          <w:b/>
          <w:sz w:val="20"/>
          <w:szCs w:val="20"/>
        </w:rPr>
      </w:pPr>
    </w:p>
    <w:p w14:paraId="130C8E99" w14:textId="77777777" w:rsidR="006C5068" w:rsidRDefault="006C5068" w:rsidP="001057FC">
      <w:pPr>
        <w:pStyle w:val="Zkladntext"/>
        <w:jc w:val="center"/>
        <w:rPr>
          <w:rFonts w:ascii="Arial" w:hAnsi="Arial" w:cs="Arial"/>
          <w:b/>
          <w:sz w:val="20"/>
          <w:szCs w:val="20"/>
        </w:rPr>
      </w:pPr>
    </w:p>
    <w:p w14:paraId="22CB5F84" w14:textId="12C7B8E3" w:rsidR="001057FC" w:rsidRPr="00A236B7" w:rsidRDefault="001057FC" w:rsidP="001057FC">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6F1C1BB9" w14:textId="77777777" w:rsidR="001057FC" w:rsidRPr="00A236B7" w:rsidRDefault="001057FC" w:rsidP="001057FC">
      <w:pPr>
        <w:pStyle w:val="Zkladntext"/>
        <w:jc w:val="center"/>
        <w:rPr>
          <w:rFonts w:ascii="Arial" w:hAnsi="Arial" w:cs="Arial"/>
          <w:b/>
          <w:bCs/>
          <w:sz w:val="20"/>
          <w:szCs w:val="20"/>
        </w:rPr>
      </w:pPr>
      <w:r w:rsidRPr="00A236B7">
        <w:rPr>
          <w:rFonts w:ascii="Arial" w:hAnsi="Arial" w:cs="Arial"/>
          <w:b/>
          <w:bCs/>
          <w:sz w:val="20"/>
          <w:szCs w:val="20"/>
        </w:rPr>
        <w:t>Čas plnenia a dodacie podmienky</w:t>
      </w:r>
    </w:p>
    <w:p w14:paraId="24608112" w14:textId="77777777" w:rsidR="001057FC" w:rsidRPr="00A236B7" w:rsidRDefault="001057FC" w:rsidP="001057FC">
      <w:pPr>
        <w:pStyle w:val="Zkladntext"/>
        <w:jc w:val="center"/>
        <w:rPr>
          <w:rFonts w:ascii="Arial" w:hAnsi="Arial" w:cs="Arial"/>
          <w:b/>
          <w:bCs/>
          <w:sz w:val="20"/>
          <w:szCs w:val="20"/>
        </w:rPr>
      </w:pPr>
    </w:p>
    <w:p w14:paraId="25444291" w14:textId="77777777" w:rsidR="001057FC" w:rsidRDefault="001057FC" w:rsidP="001057FC">
      <w:pPr>
        <w:pStyle w:val="Zkladntext"/>
        <w:numPr>
          <w:ilvl w:val="0"/>
          <w:numId w:val="15"/>
        </w:numPr>
        <w:tabs>
          <w:tab w:val="left" w:pos="709"/>
          <w:tab w:val="left" w:pos="4536"/>
        </w:tabs>
        <w:rPr>
          <w:rFonts w:ascii="Arial" w:hAnsi="Arial" w:cs="Arial"/>
          <w:sz w:val="20"/>
          <w:szCs w:val="20"/>
        </w:rPr>
      </w:pPr>
      <w:r w:rsidRPr="00A236B7">
        <w:rPr>
          <w:rFonts w:ascii="Arial" w:hAnsi="Arial" w:cs="Arial"/>
          <w:sz w:val="20"/>
          <w:szCs w:val="20"/>
        </w:rPr>
        <w:t xml:space="preserve">Predávajúci sa zaväzuje dodať predmet zmluvy kupujúcemu do </w:t>
      </w:r>
      <w:r w:rsidRPr="0059653E">
        <w:rPr>
          <w:rFonts w:ascii="Arial" w:hAnsi="Arial" w:cs="Arial"/>
          <w:b/>
          <w:sz w:val="20"/>
          <w:szCs w:val="20"/>
        </w:rPr>
        <w:t>45 dní</w:t>
      </w:r>
      <w:r w:rsidRPr="0059653E">
        <w:rPr>
          <w:rFonts w:ascii="Arial" w:hAnsi="Arial" w:cs="Arial"/>
          <w:sz w:val="20"/>
          <w:szCs w:val="20"/>
        </w:rPr>
        <w:t xml:space="preserve"> od nadobudnutia účinnosti zmluvy</w:t>
      </w:r>
      <w:r>
        <w:rPr>
          <w:rFonts w:ascii="Arial" w:hAnsi="Arial" w:cs="Arial"/>
          <w:sz w:val="20"/>
          <w:szCs w:val="20"/>
        </w:rPr>
        <w:t>.</w:t>
      </w:r>
    </w:p>
    <w:p w14:paraId="46BA82E7" w14:textId="77777777" w:rsidR="001057FC" w:rsidRPr="00A236B7" w:rsidRDefault="001057FC" w:rsidP="001057FC">
      <w:pPr>
        <w:pStyle w:val="Zkladntext"/>
        <w:tabs>
          <w:tab w:val="left" w:pos="709"/>
          <w:tab w:val="left" w:pos="4536"/>
        </w:tabs>
        <w:ind w:left="720"/>
        <w:rPr>
          <w:rFonts w:ascii="Arial" w:hAnsi="Arial" w:cs="Arial"/>
          <w:sz w:val="20"/>
          <w:szCs w:val="20"/>
        </w:rPr>
      </w:pPr>
    </w:p>
    <w:p w14:paraId="7C3CA3AB" w14:textId="77777777" w:rsidR="001057FC" w:rsidRDefault="001057FC" w:rsidP="001057FC">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Zmluvné strany sa dohodli, že miestom plnenia predmetu zmluvy je sídlo kupujúceho.</w:t>
      </w:r>
    </w:p>
    <w:p w14:paraId="3D5FC976" w14:textId="77777777" w:rsidR="001057FC" w:rsidRPr="00A236B7" w:rsidRDefault="001057FC" w:rsidP="001057FC">
      <w:pPr>
        <w:pStyle w:val="Zkladntext"/>
        <w:tabs>
          <w:tab w:val="left" w:pos="709"/>
          <w:tab w:val="left" w:pos="4536"/>
        </w:tabs>
        <w:ind w:left="714"/>
        <w:rPr>
          <w:rFonts w:ascii="Arial" w:hAnsi="Arial" w:cs="Arial"/>
          <w:sz w:val="20"/>
          <w:szCs w:val="20"/>
        </w:rPr>
      </w:pPr>
    </w:p>
    <w:p w14:paraId="1EC094E7" w14:textId="77777777" w:rsidR="001057FC" w:rsidRDefault="001057FC" w:rsidP="001057FC">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r>
        <w:rPr>
          <w:rFonts w:ascii="Arial" w:hAnsi="Arial" w:cs="Arial"/>
          <w:sz w:val="20"/>
          <w:szCs w:val="20"/>
        </w:rPr>
        <w:t xml:space="preserve"> Uvedené neplatí v prípade, ak kupujúci odmietne prevziať predmet zmluvy z dôvodu omeškania s dodaním predmetu zmluvy.</w:t>
      </w:r>
    </w:p>
    <w:p w14:paraId="5D1D1E02" w14:textId="77777777" w:rsidR="001057FC" w:rsidRPr="00A236B7" w:rsidRDefault="001057FC" w:rsidP="001057FC">
      <w:pPr>
        <w:pStyle w:val="Zkladntext"/>
        <w:tabs>
          <w:tab w:val="left" w:pos="709"/>
          <w:tab w:val="left" w:pos="4536"/>
        </w:tabs>
        <w:ind w:left="714"/>
        <w:rPr>
          <w:rFonts w:ascii="Arial" w:hAnsi="Arial" w:cs="Arial"/>
          <w:sz w:val="20"/>
          <w:szCs w:val="20"/>
        </w:rPr>
      </w:pPr>
    </w:p>
    <w:p w14:paraId="4115267E" w14:textId="77777777" w:rsidR="001057FC" w:rsidRDefault="001057FC" w:rsidP="001057FC">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63727B99" w14:textId="77777777" w:rsidR="001057FC" w:rsidRPr="00A236B7" w:rsidRDefault="001057FC" w:rsidP="001057FC">
      <w:pPr>
        <w:pStyle w:val="Zkladntext"/>
        <w:tabs>
          <w:tab w:val="left" w:pos="709"/>
          <w:tab w:val="left" w:pos="4536"/>
        </w:tabs>
        <w:ind w:left="714"/>
        <w:rPr>
          <w:rFonts w:ascii="Arial" w:hAnsi="Arial" w:cs="Arial"/>
          <w:sz w:val="20"/>
          <w:szCs w:val="20"/>
        </w:rPr>
      </w:pPr>
    </w:p>
    <w:p w14:paraId="39FC95E4" w14:textId="77777777" w:rsidR="001057FC" w:rsidRPr="00A236B7" w:rsidRDefault="001057FC" w:rsidP="001057FC">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2A0F2897" w14:textId="77777777" w:rsidR="001057FC" w:rsidRPr="00A236B7" w:rsidRDefault="001057FC" w:rsidP="001057FC">
      <w:pPr>
        <w:pStyle w:val="Zkladntext"/>
        <w:rPr>
          <w:rFonts w:ascii="Arial" w:hAnsi="Arial" w:cs="Arial"/>
          <w:b/>
          <w:sz w:val="20"/>
          <w:szCs w:val="20"/>
        </w:rPr>
      </w:pPr>
    </w:p>
    <w:p w14:paraId="2294FDC0" w14:textId="77777777" w:rsidR="001057FC" w:rsidRPr="00A236B7" w:rsidRDefault="001057FC" w:rsidP="001057FC">
      <w:pPr>
        <w:pStyle w:val="Zkladntext"/>
        <w:jc w:val="center"/>
        <w:rPr>
          <w:rFonts w:ascii="Arial" w:hAnsi="Arial" w:cs="Arial"/>
          <w:b/>
          <w:sz w:val="20"/>
          <w:szCs w:val="20"/>
        </w:rPr>
      </w:pPr>
      <w:r w:rsidRPr="00A236B7">
        <w:rPr>
          <w:rFonts w:ascii="Arial" w:hAnsi="Arial" w:cs="Arial"/>
          <w:b/>
          <w:sz w:val="20"/>
          <w:szCs w:val="20"/>
        </w:rPr>
        <w:t>Článok III.</w:t>
      </w:r>
    </w:p>
    <w:p w14:paraId="48D780DF" w14:textId="77777777" w:rsidR="001057FC" w:rsidRPr="00A236B7" w:rsidRDefault="001057FC" w:rsidP="001057FC">
      <w:pPr>
        <w:pStyle w:val="Zkladntext"/>
        <w:jc w:val="center"/>
        <w:rPr>
          <w:rFonts w:ascii="Arial" w:hAnsi="Arial" w:cs="Arial"/>
          <w:b/>
          <w:bCs/>
          <w:sz w:val="20"/>
          <w:szCs w:val="20"/>
        </w:rPr>
      </w:pPr>
      <w:r w:rsidRPr="00A236B7">
        <w:rPr>
          <w:rFonts w:ascii="Arial" w:hAnsi="Arial" w:cs="Arial"/>
          <w:b/>
          <w:bCs/>
          <w:sz w:val="20"/>
          <w:szCs w:val="20"/>
        </w:rPr>
        <w:t>Kúpna cena a platobné podmienky</w:t>
      </w:r>
    </w:p>
    <w:p w14:paraId="0E77C7DA" w14:textId="77777777" w:rsidR="001057FC" w:rsidRPr="00A236B7" w:rsidRDefault="001057FC" w:rsidP="001057FC">
      <w:pPr>
        <w:pStyle w:val="Zkladntext"/>
        <w:jc w:val="center"/>
        <w:rPr>
          <w:rFonts w:ascii="Arial" w:hAnsi="Arial" w:cs="Arial"/>
          <w:sz w:val="20"/>
          <w:szCs w:val="20"/>
        </w:rPr>
      </w:pPr>
    </w:p>
    <w:p w14:paraId="243AABB2" w14:textId="77777777" w:rsidR="001057FC" w:rsidRPr="00A236B7" w:rsidRDefault="001057FC" w:rsidP="001057FC">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predávajúcemu za dodaný predmet zmluvy kúpnu cenu vo výške: </w:t>
      </w:r>
    </w:p>
    <w:p w14:paraId="79D999A9" w14:textId="77777777" w:rsidR="001057FC" w:rsidRPr="00A236B7" w:rsidRDefault="001057FC" w:rsidP="001057FC">
      <w:pPr>
        <w:pStyle w:val="Zkladntext"/>
        <w:tabs>
          <w:tab w:val="left" w:pos="709"/>
        </w:tabs>
        <w:ind w:left="720"/>
        <w:rPr>
          <w:rFonts w:ascii="Arial" w:hAnsi="Arial" w:cs="Arial"/>
          <w:sz w:val="20"/>
          <w:szCs w:val="20"/>
        </w:rPr>
      </w:pPr>
    </w:p>
    <w:tbl>
      <w:tblPr>
        <w:tblW w:w="464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4"/>
        <w:gridCol w:w="1256"/>
        <w:gridCol w:w="976"/>
        <w:gridCol w:w="1399"/>
        <w:gridCol w:w="1460"/>
      </w:tblGrid>
      <w:tr w:rsidR="001057FC" w:rsidRPr="00FD11EE" w14:paraId="1632C7BE" w14:textId="77777777" w:rsidTr="006C5068">
        <w:trPr>
          <w:trHeight w:val="32"/>
        </w:trPr>
        <w:tc>
          <w:tcPr>
            <w:tcW w:w="2151" w:type="pct"/>
            <w:shd w:val="clear" w:color="000000" w:fill="D9D9D9"/>
            <w:vAlign w:val="center"/>
            <w:hideMark/>
          </w:tcPr>
          <w:p w14:paraId="2BE8EBF8" w14:textId="77777777" w:rsidR="001057FC" w:rsidRPr="00FD11EE" w:rsidRDefault="001057FC" w:rsidP="00D518EA">
            <w:pPr>
              <w:spacing w:before="60" w:after="60"/>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703" w:type="pct"/>
            <w:shd w:val="clear" w:color="000000" w:fill="D9D9D9"/>
            <w:vAlign w:val="center"/>
          </w:tcPr>
          <w:p w14:paraId="21B16170" w14:textId="77777777" w:rsidR="001057FC" w:rsidRDefault="001057FC" w:rsidP="00D518EA">
            <w:pPr>
              <w:jc w:val="center"/>
              <w:rPr>
                <w:rFonts w:ascii="Arial" w:hAnsi="Arial" w:cs="Arial"/>
                <w:b/>
                <w:bCs/>
                <w:color w:val="000000"/>
                <w:sz w:val="18"/>
                <w:szCs w:val="18"/>
              </w:rPr>
            </w:pPr>
            <w:r>
              <w:rPr>
                <w:rFonts w:ascii="Arial" w:hAnsi="Arial" w:cs="Arial"/>
                <w:b/>
                <w:bCs/>
                <w:color w:val="000000"/>
                <w:sz w:val="18"/>
                <w:szCs w:val="18"/>
              </w:rPr>
              <w:t>Cena bez DPH</w:t>
            </w:r>
          </w:p>
          <w:p w14:paraId="2CF3BF16" w14:textId="77777777" w:rsidR="001057FC" w:rsidRDefault="001057FC" w:rsidP="00D518EA">
            <w:pPr>
              <w:jc w:val="center"/>
              <w:rPr>
                <w:rFonts w:ascii="Arial" w:hAnsi="Arial" w:cs="Arial"/>
                <w:b/>
                <w:bCs/>
                <w:color w:val="000000"/>
                <w:sz w:val="18"/>
                <w:szCs w:val="18"/>
              </w:rPr>
            </w:pPr>
            <w:r>
              <w:rPr>
                <w:rFonts w:ascii="Arial" w:hAnsi="Arial" w:cs="Arial"/>
                <w:b/>
                <w:bCs/>
                <w:color w:val="000000"/>
                <w:sz w:val="18"/>
                <w:szCs w:val="18"/>
              </w:rPr>
              <w:t>v EUR/ks</w:t>
            </w:r>
          </w:p>
        </w:tc>
        <w:tc>
          <w:tcPr>
            <w:tcW w:w="546" w:type="pct"/>
            <w:shd w:val="clear" w:color="000000" w:fill="D9D9D9"/>
            <w:vAlign w:val="center"/>
          </w:tcPr>
          <w:p w14:paraId="1DF667B7" w14:textId="77777777" w:rsidR="001057FC" w:rsidRDefault="001057FC" w:rsidP="00D518EA">
            <w:pPr>
              <w:jc w:val="center"/>
              <w:rPr>
                <w:rFonts w:ascii="Arial" w:hAnsi="Arial" w:cs="Arial"/>
                <w:b/>
                <w:bCs/>
                <w:color w:val="000000"/>
                <w:sz w:val="18"/>
                <w:szCs w:val="18"/>
              </w:rPr>
            </w:pPr>
            <w:r>
              <w:rPr>
                <w:rFonts w:ascii="Arial" w:hAnsi="Arial" w:cs="Arial"/>
                <w:b/>
                <w:bCs/>
                <w:color w:val="000000"/>
                <w:sz w:val="18"/>
                <w:szCs w:val="18"/>
              </w:rPr>
              <w:t xml:space="preserve">Množstvo </w:t>
            </w:r>
          </w:p>
          <w:p w14:paraId="10F59E37" w14:textId="77777777" w:rsidR="001057FC" w:rsidRDefault="001057FC" w:rsidP="00D518EA">
            <w:pPr>
              <w:jc w:val="center"/>
              <w:rPr>
                <w:rFonts w:ascii="Arial" w:hAnsi="Arial" w:cs="Arial"/>
                <w:b/>
                <w:bCs/>
                <w:color w:val="000000"/>
                <w:sz w:val="18"/>
                <w:szCs w:val="18"/>
              </w:rPr>
            </w:pPr>
            <w:r>
              <w:rPr>
                <w:rFonts w:ascii="Arial" w:hAnsi="Arial" w:cs="Arial"/>
                <w:b/>
                <w:bCs/>
                <w:color w:val="000000"/>
                <w:sz w:val="18"/>
                <w:szCs w:val="18"/>
              </w:rPr>
              <w:t>(ks)</w:t>
            </w:r>
          </w:p>
        </w:tc>
        <w:tc>
          <w:tcPr>
            <w:tcW w:w="783" w:type="pct"/>
            <w:shd w:val="clear" w:color="000000" w:fill="D9D9D9"/>
            <w:vAlign w:val="center"/>
            <w:hideMark/>
          </w:tcPr>
          <w:p w14:paraId="39C36971" w14:textId="77777777" w:rsidR="001057FC" w:rsidRDefault="001057FC" w:rsidP="00D518EA">
            <w:pPr>
              <w:jc w:val="center"/>
              <w:rPr>
                <w:rFonts w:ascii="Arial" w:hAnsi="Arial" w:cs="Arial"/>
                <w:b/>
                <w:bCs/>
                <w:color w:val="000000"/>
                <w:sz w:val="18"/>
                <w:szCs w:val="18"/>
              </w:rPr>
            </w:pPr>
            <w:r>
              <w:rPr>
                <w:rFonts w:ascii="Arial" w:hAnsi="Arial" w:cs="Arial"/>
                <w:b/>
                <w:bCs/>
                <w:color w:val="000000"/>
                <w:sz w:val="18"/>
                <w:szCs w:val="18"/>
              </w:rPr>
              <w:t>Cena celkom</w:t>
            </w:r>
          </w:p>
          <w:p w14:paraId="18B0D624" w14:textId="77777777" w:rsidR="001057FC" w:rsidRDefault="001057FC" w:rsidP="00D518EA">
            <w:pPr>
              <w:jc w:val="center"/>
              <w:rPr>
                <w:rFonts w:ascii="Arial" w:hAnsi="Arial" w:cs="Arial"/>
                <w:b/>
                <w:bCs/>
                <w:color w:val="000000"/>
                <w:sz w:val="18"/>
                <w:szCs w:val="18"/>
              </w:rPr>
            </w:pPr>
            <w:r>
              <w:rPr>
                <w:rFonts w:ascii="Arial" w:hAnsi="Arial" w:cs="Arial"/>
                <w:b/>
                <w:bCs/>
                <w:color w:val="000000"/>
                <w:sz w:val="18"/>
                <w:szCs w:val="18"/>
              </w:rPr>
              <w:t xml:space="preserve">bez DPH </w:t>
            </w:r>
          </w:p>
          <w:p w14:paraId="5313DE7F" w14:textId="77777777" w:rsidR="001057FC" w:rsidRPr="00FD11EE" w:rsidRDefault="001057FC" w:rsidP="00D518EA">
            <w:pPr>
              <w:jc w:val="center"/>
              <w:rPr>
                <w:rFonts w:ascii="Arial" w:hAnsi="Arial" w:cs="Arial"/>
                <w:b/>
                <w:bCs/>
                <w:color w:val="000000"/>
                <w:sz w:val="18"/>
                <w:szCs w:val="18"/>
              </w:rPr>
            </w:pPr>
            <w:r>
              <w:rPr>
                <w:rFonts w:ascii="Arial" w:hAnsi="Arial" w:cs="Arial"/>
                <w:b/>
                <w:bCs/>
                <w:color w:val="000000"/>
                <w:sz w:val="18"/>
                <w:szCs w:val="18"/>
              </w:rPr>
              <w:t>v EUR</w:t>
            </w:r>
          </w:p>
        </w:tc>
        <w:tc>
          <w:tcPr>
            <w:tcW w:w="817" w:type="pct"/>
            <w:shd w:val="clear" w:color="000000" w:fill="D9D9D9"/>
            <w:vAlign w:val="center"/>
            <w:hideMark/>
          </w:tcPr>
          <w:p w14:paraId="3C4B898D" w14:textId="77777777" w:rsidR="001057FC" w:rsidRDefault="001057FC" w:rsidP="00D518EA">
            <w:pPr>
              <w:jc w:val="center"/>
              <w:rPr>
                <w:rFonts w:ascii="Arial" w:hAnsi="Arial" w:cs="Arial"/>
                <w:b/>
                <w:bCs/>
                <w:color w:val="000000"/>
                <w:sz w:val="18"/>
                <w:szCs w:val="18"/>
              </w:rPr>
            </w:pPr>
            <w:r>
              <w:rPr>
                <w:rFonts w:ascii="Arial" w:hAnsi="Arial" w:cs="Arial"/>
                <w:b/>
                <w:bCs/>
                <w:color w:val="000000"/>
                <w:sz w:val="18"/>
                <w:szCs w:val="18"/>
              </w:rPr>
              <w:t>Cena celkom</w:t>
            </w:r>
          </w:p>
          <w:p w14:paraId="38E8B0C7" w14:textId="77777777" w:rsidR="001057FC" w:rsidRDefault="001057FC" w:rsidP="00D518EA">
            <w:pPr>
              <w:jc w:val="center"/>
              <w:rPr>
                <w:rFonts w:ascii="Arial" w:hAnsi="Arial" w:cs="Arial"/>
                <w:b/>
                <w:bCs/>
                <w:color w:val="000000"/>
                <w:sz w:val="18"/>
                <w:szCs w:val="18"/>
              </w:rPr>
            </w:pPr>
            <w:r>
              <w:rPr>
                <w:rFonts w:ascii="Arial" w:hAnsi="Arial" w:cs="Arial"/>
                <w:b/>
                <w:bCs/>
                <w:color w:val="000000"/>
                <w:sz w:val="18"/>
                <w:szCs w:val="18"/>
              </w:rPr>
              <w:t xml:space="preserve">s DPH </w:t>
            </w:r>
          </w:p>
          <w:p w14:paraId="51D291DE" w14:textId="77777777" w:rsidR="001057FC" w:rsidRPr="00FD11EE" w:rsidRDefault="001057FC" w:rsidP="00D518EA">
            <w:pPr>
              <w:jc w:val="center"/>
              <w:rPr>
                <w:rFonts w:ascii="Arial" w:hAnsi="Arial" w:cs="Arial"/>
                <w:b/>
                <w:bCs/>
                <w:color w:val="000000"/>
                <w:sz w:val="18"/>
                <w:szCs w:val="18"/>
              </w:rPr>
            </w:pPr>
            <w:r>
              <w:rPr>
                <w:rFonts w:ascii="Arial" w:hAnsi="Arial" w:cs="Arial"/>
                <w:b/>
                <w:bCs/>
                <w:color w:val="000000"/>
                <w:sz w:val="18"/>
                <w:szCs w:val="18"/>
              </w:rPr>
              <w:t>v EUR</w:t>
            </w:r>
          </w:p>
        </w:tc>
      </w:tr>
      <w:tr w:rsidR="001057FC" w:rsidRPr="00FD11EE" w14:paraId="1A4D89A9" w14:textId="77777777" w:rsidTr="006C5068">
        <w:trPr>
          <w:trHeight w:val="521"/>
        </w:trPr>
        <w:tc>
          <w:tcPr>
            <w:tcW w:w="2151" w:type="pct"/>
            <w:shd w:val="clear" w:color="auto" w:fill="auto"/>
            <w:vAlign w:val="center"/>
          </w:tcPr>
          <w:p w14:paraId="2677B92A" w14:textId="42305AC8" w:rsidR="001057FC" w:rsidRPr="00FD11EE" w:rsidRDefault="006C5068" w:rsidP="00D518EA">
            <w:pPr>
              <w:rPr>
                <w:rFonts w:ascii="Arial" w:hAnsi="Arial" w:cs="Arial"/>
                <w:color w:val="000000"/>
                <w:sz w:val="18"/>
                <w:szCs w:val="18"/>
              </w:rPr>
            </w:pPr>
            <w:r>
              <w:rPr>
                <w:rFonts w:ascii="Arial" w:hAnsi="Arial" w:cs="Arial"/>
                <w:color w:val="000000"/>
                <w:sz w:val="18"/>
                <w:szCs w:val="18"/>
              </w:rPr>
              <w:t>1</w:t>
            </w:r>
            <w:r w:rsidR="001057FC" w:rsidRPr="0059653E">
              <w:rPr>
                <w:rFonts w:ascii="Arial" w:hAnsi="Arial" w:cs="Arial"/>
                <w:color w:val="000000"/>
                <w:sz w:val="18"/>
                <w:szCs w:val="18"/>
              </w:rPr>
              <w:t xml:space="preserve">. Ležatý </w:t>
            </w:r>
            <w:proofErr w:type="spellStart"/>
            <w:r w:rsidR="001057FC" w:rsidRPr="0059653E">
              <w:rPr>
                <w:rFonts w:ascii="Arial" w:hAnsi="Arial" w:cs="Arial"/>
                <w:color w:val="000000"/>
                <w:sz w:val="18"/>
                <w:szCs w:val="18"/>
              </w:rPr>
              <w:t>vinifikátor</w:t>
            </w:r>
            <w:proofErr w:type="spellEnd"/>
          </w:p>
        </w:tc>
        <w:tc>
          <w:tcPr>
            <w:tcW w:w="703" w:type="pct"/>
          </w:tcPr>
          <w:p w14:paraId="5A074856" w14:textId="77777777" w:rsidR="001057FC" w:rsidRPr="00FD11EE" w:rsidRDefault="001057FC" w:rsidP="00D518EA">
            <w:pPr>
              <w:jc w:val="center"/>
              <w:rPr>
                <w:rFonts w:ascii="Arial" w:hAnsi="Arial" w:cs="Arial"/>
                <w:b/>
                <w:bCs/>
                <w:color w:val="000000"/>
                <w:sz w:val="18"/>
                <w:szCs w:val="18"/>
              </w:rPr>
            </w:pPr>
          </w:p>
        </w:tc>
        <w:tc>
          <w:tcPr>
            <w:tcW w:w="546" w:type="pct"/>
            <w:vAlign w:val="center"/>
          </w:tcPr>
          <w:p w14:paraId="646F0167" w14:textId="77777777" w:rsidR="001057FC" w:rsidRPr="00FD11EE" w:rsidRDefault="001057FC" w:rsidP="00D518EA">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1195B76B" w14:textId="77777777" w:rsidR="001057FC" w:rsidRPr="00FD11EE" w:rsidRDefault="001057FC" w:rsidP="00D518EA">
            <w:pPr>
              <w:jc w:val="center"/>
              <w:rPr>
                <w:rFonts w:ascii="Arial" w:hAnsi="Arial" w:cs="Arial"/>
                <w:b/>
                <w:bCs/>
                <w:color w:val="000000"/>
                <w:sz w:val="18"/>
                <w:szCs w:val="18"/>
              </w:rPr>
            </w:pPr>
          </w:p>
        </w:tc>
        <w:tc>
          <w:tcPr>
            <w:tcW w:w="817" w:type="pct"/>
            <w:shd w:val="clear" w:color="auto" w:fill="auto"/>
            <w:vAlign w:val="center"/>
          </w:tcPr>
          <w:p w14:paraId="37AA4609" w14:textId="77777777" w:rsidR="001057FC" w:rsidRPr="00FD11EE" w:rsidRDefault="001057FC" w:rsidP="00D518EA">
            <w:pPr>
              <w:jc w:val="center"/>
              <w:rPr>
                <w:rFonts w:ascii="Arial" w:hAnsi="Arial" w:cs="Arial"/>
                <w:b/>
                <w:bCs/>
                <w:color w:val="000000"/>
                <w:sz w:val="18"/>
                <w:szCs w:val="18"/>
              </w:rPr>
            </w:pPr>
          </w:p>
        </w:tc>
      </w:tr>
    </w:tbl>
    <w:p w14:paraId="2FC27DDA" w14:textId="77777777" w:rsidR="001057FC" w:rsidRPr="00A236B7" w:rsidRDefault="001057FC" w:rsidP="001057FC">
      <w:pPr>
        <w:pStyle w:val="Zkladntext"/>
        <w:tabs>
          <w:tab w:val="left" w:pos="709"/>
        </w:tabs>
        <w:ind w:left="720"/>
        <w:rPr>
          <w:rFonts w:ascii="Arial" w:hAnsi="Arial" w:cs="Arial"/>
          <w:sz w:val="20"/>
          <w:szCs w:val="20"/>
        </w:rPr>
      </w:pPr>
    </w:p>
    <w:p w14:paraId="5362DFCC" w14:textId="77777777" w:rsidR="001057FC" w:rsidRDefault="001057FC" w:rsidP="001057FC">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bude zaplatená na základe účtovných dokladov, vystavených predávajúcim.</w:t>
      </w:r>
    </w:p>
    <w:p w14:paraId="13307984" w14:textId="77777777" w:rsidR="001057FC" w:rsidRPr="00A236B7" w:rsidRDefault="001057FC" w:rsidP="001057FC">
      <w:pPr>
        <w:pStyle w:val="Zkladntext"/>
        <w:tabs>
          <w:tab w:val="left" w:pos="709"/>
          <w:tab w:val="left" w:pos="4536"/>
        </w:tabs>
        <w:ind w:left="720"/>
        <w:rPr>
          <w:rFonts w:ascii="Arial" w:hAnsi="Arial" w:cs="Arial"/>
          <w:sz w:val="20"/>
          <w:szCs w:val="20"/>
        </w:rPr>
      </w:pPr>
    </w:p>
    <w:p w14:paraId="45B27FB7" w14:textId="77777777" w:rsidR="001057FC" w:rsidRDefault="001057FC" w:rsidP="001057FC">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dní od dátumu dodania predmetu zmluvy. </w:t>
      </w:r>
    </w:p>
    <w:p w14:paraId="6BDA633F" w14:textId="77777777" w:rsidR="001057FC" w:rsidRPr="00A236B7" w:rsidRDefault="001057FC" w:rsidP="001057FC">
      <w:pPr>
        <w:pStyle w:val="Zkladntext"/>
        <w:tabs>
          <w:tab w:val="left" w:pos="709"/>
          <w:tab w:val="left" w:pos="4536"/>
        </w:tabs>
        <w:ind w:left="720"/>
        <w:rPr>
          <w:rFonts w:ascii="Arial" w:hAnsi="Arial" w:cs="Arial"/>
          <w:sz w:val="20"/>
          <w:szCs w:val="20"/>
        </w:rPr>
      </w:pPr>
    </w:p>
    <w:p w14:paraId="341E6AF0" w14:textId="77777777" w:rsidR="001057FC" w:rsidRPr="00A236B7" w:rsidRDefault="001057FC" w:rsidP="001057FC">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0DF94731" w14:textId="77777777" w:rsidR="001057FC" w:rsidRDefault="001057FC" w:rsidP="001057FC">
      <w:pPr>
        <w:pStyle w:val="Zkladntext"/>
        <w:jc w:val="center"/>
        <w:rPr>
          <w:rFonts w:ascii="Arial" w:hAnsi="Arial" w:cs="Arial"/>
          <w:b/>
          <w:sz w:val="20"/>
          <w:szCs w:val="20"/>
        </w:rPr>
      </w:pPr>
    </w:p>
    <w:p w14:paraId="2F2CD9A6" w14:textId="77777777" w:rsidR="001057FC" w:rsidRPr="00A236B7" w:rsidRDefault="001057FC" w:rsidP="001057FC">
      <w:pPr>
        <w:pStyle w:val="Zkladntext"/>
        <w:jc w:val="center"/>
        <w:rPr>
          <w:rFonts w:ascii="Arial" w:hAnsi="Arial" w:cs="Arial"/>
          <w:b/>
          <w:sz w:val="20"/>
          <w:szCs w:val="20"/>
        </w:rPr>
      </w:pPr>
      <w:r w:rsidRPr="00A236B7">
        <w:rPr>
          <w:rFonts w:ascii="Arial" w:hAnsi="Arial" w:cs="Arial"/>
          <w:b/>
          <w:sz w:val="20"/>
          <w:szCs w:val="20"/>
        </w:rPr>
        <w:t>Článok IV.</w:t>
      </w:r>
    </w:p>
    <w:p w14:paraId="66A68DA5" w14:textId="77777777" w:rsidR="001057FC" w:rsidRPr="00A236B7" w:rsidRDefault="001057FC" w:rsidP="001057FC">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1E94D2B4" w14:textId="77777777" w:rsidR="001057FC" w:rsidRPr="00A236B7" w:rsidRDefault="001057FC" w:rsidP="001057FC">
      <w:pPr>
        <w:pStyle w:val="Zkladntext"/>
        <w:jc w:val="center"/>
        <w:rPr>
          <w:rFonts w:ascii="Arial" w:hAnsi="Arial" w:cs="Arial"/>
          <w:sz w:val="20"/>
          <w:szCs w:val="20"/>
        </w:rPr>
      </w:pPr>
    </w:p>
    <w:p w14:paraId="4E63FC1C" w14:textId="77777777" w:rsidR="001057FC" w:rsidRPr="00A236B7" w:rsidRDefault="001057FC" w:rsidP="001057FC">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6CCBAB44"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5C763B86"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3ED66C34"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Odovzdať kupujúcemu daňové doklady vzťahujúce sa k predmetu zmluvy, ako aj manuál v slovenskom, alebo českom jazyku.</w:t>
      </w:r>
    </w:p>
    <w:p w14:paraId="4301EFA4"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3C533DDF"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minimálne 24 mesačnú záruku na dodaný tovar.</w:t>
      </w:r>
    </w:p>
    <w:p w14:paraId="60795EF0" w14:textId="77777777" w:rsidR="001057FC" w:rsidRPr="00A236B7" w:rsidRDefault="001057FC" w:rsidP="001057FC">
      <w:pPr>
        <w:pStyle w:val="Zkladntext"/>
        <w:tabs>
          <w:tab w:val="left" w:pos="1418"/>
        </w:tabs>
        <w:ind w:left="1440"/>
        <w:rPr>
          <w:rFonts w:ascii="Arial" w:hAnsi="Arial" w:cs="Arial"/>
          <w:sz w:val="20"/>
          <w:szCs w:val="20"/>
        </w:rPr>
      </w:pPr>
    </w:p>
    <w:p w14:paraId="2B3C0F9B" w14:textId="77777777" w:rsidR="001057FC" w:rsidRDefault="001057FC" w:rsidP="001057FC">
      <w:pPr>
        <w:pStyle w:val="Zkladntext"/>
        <w:tabs>
          <w:tab w:val="left" w:pos="709"/>
          <w:tab w:val="left" w:pos="4536"/>
        </w:tabs>
        <w:ind w:left="720"/>
        <w:rPr>
          <w:rFonts w:ascii="Arial" w:hAnsi="Arial" w:cs="Arial"/>
          <w:sz w:val="20"/>
          <w:szCs w:val="20"/>
        </w:rPr>
      </w:pPr>
    </w:p>
    <w:p w14:paraId="3A2F6ECC" w14:textId="77777777" w:rsidR="001057FC" w:rsidRPr="00A236B7" w:rsidRDefault="001057FC" w:rsidP="001057FC">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48BA5882"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2FE2493F"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1720BD72"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5E1083CC"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3A9D0A97" w14:textId="77777777" w:rsidR="001057FC" w:rsidRPr="00A236B7" w:rsidRDefault="001057FC" w:rsidP="001057FC">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35AC28C2" w14:textId="77777777" w:rsidR="001057FC" w:rsidRPr="00A236B7" w:rsidRDefault="001057FC" w:rsidP="001057FC">
      <w:pPr>
        <w:pStyle w:val="Zkladntext"/>
        <w:tabs>
          <w:tab w:val="left" w:pos="1418"/>
        </w:tabs>
        <w:ind w:left="1440"/>
        <w:rPr>
          <w:rFonts w:ascii="Arial" w:hAnsi="Arial" w:cs="Arial"/>
          <w:sz w:val="20"/>
          <w:szCs w:val="20"/>
        </w:rPr>
      </w:pPr>
    </w:p>
    <w:p w14:paraId="28A47584" w14:textId="77777777" w:rsidR="001057FC" w:rsidRPr="00A236B7" w:rsidRDefault="001057FC" w:rsidP="001057FC">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lastRenderedPageBreak/>
        <w:t>Porušenie povinností predávajúceho podľa bodu 1. písmeno a)</w:t>
      </w:r>
      <w:r>
        <w:rPr>
          <w:rFonts w:ascii="Arial" w:hAnsi="Arial" w:cs="Arial"/>
          <w:sz w:val="20"/>
          <w:szCs w:val="20"/>
        </w:rPr>
        <w:t xml:space="preserve">, c), d) a </w:t>
      </w:r>
      <w:r w:rsidRPr="00A236B7">
        <w:rPr>
          <w:rFonts w:ascii="Arial" w:hAnsi="Arial" w:cs="Arial"/>
          <w:sz w:val="20"/>
          <w:szCs w:val="20"/>
        </w:rPr>
        <w:t>povinností kupujúceho podľa bodu 2. písmen a), b), c), d)  tohto článku  a článku VI. bod 1. tejto zmluvy, považujú zmluvné strany za podstatné porušenie tejto zmluvy.</w:t>
      </w:r>
    </w:p>
    <w:p w14:paraId="2E1151BB" w14:textId="77777777" w:rsidR="001057FC" w:rsidRDefault="001057FC" w:rsidP="001057FC">
      <w:pPr>
        <w:pStyle w:val="Zkladntext"/>
        <w:ind w:left="540" w:hanging="540"/>
        <w:jc w:val="center"/>
        <w:rPr>
          <w:rFonts w:ascii="Arial" w:hAnsi="Arial" w:cs="Arial"/>
          <w:b/>
          <w:sz w:val="20"/>
          <w:szCs w:val="20"/>
        </w:rPr>
      </w:pPr>
    </w:p>
    <w:p w14:paraId="69794E92" w14:textId="77777777" w:rsidR="001057FC" w:rsidRPr="00A236B7" w:rsidRDefault="001057FC" w:rsidP="001057FC">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6DC8167F" w14:textId="77777777" w:rsidR="001057FC" w:rsidRPr="00A236B7" w:rsidRDefault="001057FC" w:rsidP="001057FC">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3013EFB6" w14:textId="77777777" w:rsidR="001057FC" w:rsidRPr="00A236B7" w:rsidRDefault="001057FC" w:rsidP="001057FC">
      <w:pPr>
        <w:pStyle w:val="Zkladntext"/>
        <w:ind w:left="360"/>
        <w:jc w:val="center"/>
        <w:rPr>
          <w:rFonts w:ascii="Arial" w:hAnsi="Arial" w:cs="Arial"/>
          <w:sz w:val="20"/>
          <w:szCs w:val="20"/>
        </w:rPr>
      </w:pPr>
    </w:p>
    <w:p w14:paraId="07DFF06A" w14:textId="77777777" w:rsidR="001057FC" w:rsidRDefault="001057FC" w:rsidP="001057FC">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3516B713" w14:textId="77777777" w:rsidR="001057FC" w:rsidRPr="00A236B7" w:rsidRDefault="001057FC" w:rsidP="001057FC">
      <w:pPr>
        <w:pStyle w:val="Zkladntext"/>
        <w:tabs>
          <w:tab w:val="left" w:pos="709"/>
          <w:tab w:val="left" w:pos="4536"/>
        </w:tabs>
        <w:ind w:left="720"/>
        <w:rPr>
          <w:rFonts w:ascii="Arial" w:hAnsi="Arial" w:cs="Arial"/>
          <w:sz w:val="20"/>
          <w:szCs w:val="20"/>
        </w:rPr>
      </w:pPr>
    </w:p>
    <w:p w14:paraId="437A1FF4" w14:textId="77777777" w:rsidR="001057FC" w:rsidRPr="00A236B7" w:rsidRDefault="001057FC" w:rsidP="001057FC">
      <w:pPr>
        <w:pStyle w:val="Zkladntext"/>
        <w:numPr>
          <w:ilvl w:val="0"/>
          <w:numId w:val="18"/>
        </w:numPr>
        <w:tabs>
          <w:tab w:val="left" w:pos="709"/>
          <w:tab w:val="left" w:pos="4536"/>
        </w:tabs>
        <w:rPr>
          <w:rFonts w:ascii="Arial" w:hAnsi="Arial" w:cs="Arial"/>
          <w:sz w:val="20"/>
          <w:szCs w:val="20"/>
        </w:rPr>
      </w:pPr>
      <w:r w:rsidRPr="00CC4DEF">
        <w:rPr>
          <w:rFonts w:ascii="Arial" w:hAnsi="Arial" w:cs="Arial"/>
          <w:sz w:val="20"/>
          <w:szCs w:val="20"/>
        </w:rPr>
        <w:t xml:space="preserve">Ak predávajúci neodovzdá kupujúcemu predmet zmluvy v termíne podľa tejto zmluvy, zaplatí kupujúcemu </w:t>
      </w:r>
      <w:r>
        <w:rPr>
          <w:rFonts w:ascii="Arial" w:hAnsi="Arial" w:cs="Arial"/>
          <w:sz w:val="20"/>
          <w:szCs w:val="20"/>
        </w:rPr>
        <w:t> zmluvnú pokutu</w:t>
      </w:r>
      <w:r w:rsidRPr="00CC4DEF">
        <w:rPr>
          <w:rFonts w:ascii="Arial" w:hAnsi="Arial" w:cs="Arial"/>
          <w:sz w:val="20"/>
          <w:szCs w:val="20"/>
        </w:rPr>
        <w:t xml:space="preserve"> vo výške </w:t>
      </w:r>
      <w:r>
        <w:rPr>
          <w:rFonts w:ascii="Arial" w:hAnsi="Arial" w:cs="Arial"/>
          <w:sz w:val="20"/>
          <w:szCs w:val="20"/>
        </w:rPr>
        <w:t>30</w:t>
      </w:r>
      <w:r w:rsidRPr="00CC4DEF">
        <w:rPr>
          <w:rFonts w:ascii="Arial" w:hAnsi="Arial" w:cs="Arial"/>
          <w:sz w:val="20"/>
          <w:szCs w:val="20"/>
        </w:rPr>
        <w:t xml:space="preserve"> % z kúpnej ceny predmetu </w:t>
      </w:r>
      <w:proofErr w:type="spellStart"/>
      <w:r w:rsidRPr="00CC4DEF">
        <w:rPr>
          <w:rFonts w:ascii="Arial" w:hAnsi="Arial" w:cs="Arial"/>
          <w:sz w:val="20"/>
          <w:szCs w:val="20"/>
        </w:rPr>
        <w:t>zmluvy</w:t>
      </w:r>
      <w:r>
        <w:rPr>
          <w:rFonts w:ascii="Arial" w:hAnsi="Arial" w:cs="Arial"/>
          <w:sz w:val="20"/>
          <w:szCs w:val="20"/>
        </w:rPr>
        <w:t>.Zaplatením</w:t>
      </w:r>
      <w:proofErr w:type="spellEnd"/>
      <w:r>
        <w:rPr>
          <w:rFonts w:ascii="Arial" w:hAnsi="Arial" w:cs="Arial"/>
          <w:sz w:val="20"/>
          <w:szCs w:val="20"/>
        </w:rPr>
        <w:t xml:space="preserve"> zmluvnej pokuty podľa </w:t>
      </w:r>
      <w:proofErr w:type="spellStart"/>
      <w:r>
        <w:rPr>
          <w:rFonts w:ascii="Arial" w:hAnsi="Arial" w:cs="Arial"/>
          <w:sz w:val="20"/>
          <w:szCs w:val="20"/>
        </w:rPr>
        <w:t>predcházajúcej</w:t>
      </w:r>
      <w:proofErr w:type="spellEnd"/>
      <w:r>
        <w:rPr>
          <w:rFonts w:ascii="Arial" w:hAnsi="Arial" w:cs="Arial"/>
          <w:sz w:val="20"/>
          <w:szCs w:val="20"/>
        </w:rPr>
        <w:t xml:space="preserve"> vety nie je dotknuté právo kupujúceho žiadať náhradu </w:t>
      </w:r>
      <w:r w:rsidRPr="00CC4DEF">
        <w:rPr>
          <w:rFonts w:ascii="Arial" w:hAnsi="Arial" w:cs="Arial"/>
          <w:sz w:val="20"/>
          <w:szCs w:val="20"/>
        </w:rPr>
        <w:t>skutočne preukázateľnej škody z dôvodu výpadku vo výrobe spôsobenej nedodaním predmetu zmluvy v stanovenej lehote.</w:t>
      </w:r>
    </w:p>
    <w:p w14:paraId="3F28BB7E" w14:textId="77777777" w:rsidR="001057FC" w:rsidRDefault="001057FC" w:rsidP="001057FC">
      <w:pPr>
        <w:pStyle w:val="Zkladntext"/>
        <w:rPr>
          <w:rFonts w:ascii="Arial" w:hAnsi="Arial" w:cs="Arial"/>
          <w:sz w:val="20"/>
          <w:szCs w:val="20"/>
        </w:rPr>
      </w:pPr>
    </w:p>
    <w:p w14:paraId="18ADA12D" w14:textId="77777777" w:rsidR="001057FC" w:rsidRPr="00B624C0" w:rsidRDefault="001057FC" w:rsidP="001057FC">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580CEB00" w14:textId="77777777" w:rsidR="001057FC" w:rsidRPr="00B624C0" w:rsidRDefault="001057FC" w:rsidP="001057FC">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02A04CED" w14:textId="77777777" w:rsidR="001057FC" w:rsidRDefault="001057FC" w:rsidP="001057FC">
      <w:pPr>
        <w:pStyle w:val="Zkladntext"/>
        <w:rPr>
          <w:rFonts w:ascii="Arial" w:hAnsi="Arial" w:cs="Arial"/>
          <w:sz w:val="20"/>
          <w:szCs w:val="20"/>
        </w:rPr>
      </w:pPr>
    </w:p>
    <w:p w14:paraId="5AB3BF1E" w14:textId="77777777" w:rsidR="001057FC" w:rsidRPr="00463EDC" w:rsidRDefault="001057FC" w:rsidP="001057FC">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w:t>
      </w:r>
      <w:r>
        <w:rPr>
          <w:rFonts w:ascii="Arial" w:hAnsi="Arial" w:cs="Arial"/>
          <w:sz w:val="20"/>
          <w:szCs w:val="20"/>
        </w:rPr>
        <w:t>p</w:t>
      </w:r>
      <w:r w:rsidRPr="00463EDC">
        <w:rPr>
          <w:rFonts w:ascii="Arial" w:hAnsi="Arial" w:cs="Arial"/>
          <w:sz w:val="20"/>
          <w:szCs w:val="20"/>
        </w:rPr>
        <w:t>odpisu tejto zmluvy:</w:t>
      </w:r>
    </w:p>
    <w:p w14:paraId="3CB7C362" w14:textId="77777777" w:rsidR="001057FC" w:rsidRPr="00463EDC" w:rsidRDefault="001057FC" w:rsidP="001057FC">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70CF5D24" w14:textId="77777777" w:rsidR="001057FC" w:rsidRPr="00463EDC" w:rsidRDefault="001057FC" w:rsidP="001057FC">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5E352669" w14:textId="77777777" w:rsidR="001057FC" w:rsidRPr="00463EDC" w:rsidRDefault="001057FC" w:rsidP="001057FC">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380F7F8F" w14:textId="77777777" w:rsidR="001057FC" w:rsidRPr="00463EDC" w:rsidRDefault="001057FC" w:rsidP="001057FC">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459D5CA0" w14:textId="77777777" w:rsidR="001057FC" w:rsidRPr="00463EDC" w:rsidRDefault="001057FC" w:rsidP="001057FC">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40F7517F" w14:textId="77777777" w:rsidR="001057FC" w:rsidRPr="00463EDC" w:rsidRDefault="001057FC" w:rsidP="001057FC">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6AFE5A23" w14:textId="77777777" w:rsidR="001057FC" w:rsidRDefault="001057FC" w:rsidP="001057FC">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3AD4EB39" w14:textId="77777777" w:rsidR="001057FC" w:rsidRPr="00463EDC" w:rsidRDefault="001057FC" w:rsidP="001057FC">
      <w:pPr>
        <w:pStyle w:val="Zkladntext"/>
        <w:tabs>
          <w:tab w:val="left" w:pos="709"/>
          <w:tab w:val="left" w:pos="4536"/>
        </w:tabs>
        <w:ind w:left="709"/>
        <w:rPr>
          <w:rFonts w:ascii="Arial" w:hAnsi="Arial" w:cs="Arial"/>
          <w:sz w:val="20"/>
          <w:szCs w:val="20"/>
        </w:rPr>
      </w:pPr>
    </w:p>
    <w:p w14:paraId="1550C2F3" w14:textId="77777777" w:rsidR="001057FC" w:rsidRPr="0096243B" w:rsidRDefault="001057FC" w:rsidP="001057FC">
      <w:pPr>
        <w:pStyle w:val="Zkladntext"/>
        <w:numPr>
          <w:ilvl w:val="0"/>
          <w:numId w:val="20"/>
        </w:numPr>
        <w:tabs>
          <w:tab w:val="left" w:pos="709"/>
          <w:tab w:val="left" w:pos="4536"/>
        </w:tabs>
        <w:rPr>
          <w:rFonts w:ascii="Arial" w:hAnsi="Arial" w:cs="Arial"/>
          <w:sz w:val="20"/>
          <w:szCs w:val="20"/>
        </w:rPr>
      </w:pPr>
      <w:r w:rsidRPr="0096243B">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5653A491" w14:textId="77777777" w:rsidR="001057FC" w:rsidRPr="0096243B" w:rsidRDefault="001057FC" w:rsidP="001057FC">
      <w:pPr>
        <w:rPr>
          <w:rFonts w:ascii="Arial" w:hAnsi="Arial" w:cs="Arial"/>
          <w:b/>
          <w:sz w:val="20"/>
          <w:szCs w:val="20"/>
        </w:rPr>
      </w:pPr>
    </w:p>
    <w:p w14:paraId="61DD22AB" w14:textId="77777777" w:rsidR="001057FC" w:rsidRPr="0096243B" w:rsidRDefault="001057FC" w:rsidP="001057FC">
      <w:pPr>
        <w:pStyle w:val="Zkladntext"/>
        <w:jc w:val="center"/>
        <w:rPr>
          <w:rFonts w:ascii="Arial" w:hAnsi="Arial" w:cs="Arial"/>
          <w:b/>
          <w:sz w:val="20"/>
          <w:szCs w:val="20"/>
        </w:rPr>
      </w:pPr>
      <w:r w:rsidRPr="0096243B">
        <w:rPr>
          <w:rFonts w:ascii="Arial" w:hAnsi="Arial" w:cs="Arial"/>
          <w:b/>
          <w:sz w:val="20"/>
          <w:szCs w:val="20"/>
        </w:rPr>
        <w:t>Článok VII.</w:t>
      </w:r>
    </w:p>
    <w:p w14:paraId="7B87EBB6" w14:textId="77777777" w:rsidR="001057FC" w:rsidRPr="0096243B" w:rsidRDefault="001057FC" w:rsidP="001057FC">
      <w:pPr>
        <w:pStyle w:val="Zkladntext"/>
        <w:jc w:val="center"/>
        <w:rPr>
          <w:rFonts w:ascii="Arial" w:hAnsi="Arial" w:cs="Arial"/>
          <w:b/>
          <w:sz w:val="20"/>
          <w:szCs w:val="20"/>
        </w:rPr>
      </w:pPr>
      <w:r w:rsidRPr="0096243B">
        <w:rPr>
          <w:rFonts w:ascii="Arial" w:hAnsi="Arial" w:cs="Arial"/>
          <w:b/>
          <w:sz w:val="20"/>
          <w:szCs w:val="20"/>
        </w:rPr>
        <w:t>Subdodávatelia</w:t>
      </w:r>
    </w:p>
    <w:p w14:paraId="286A8D0B" w14:textId="77777777" w:rsidR="001057FC" w:rsidRPr="0096243B" w:rsidRDefault="001057FC" w:rsidP="001057FC">
      <w:pPr>
        <w:pStyle w:val="Zkladntext"/>
        <w:rPr>
          <w:rFonts w:ascii="Arial" w:hAnsi="Arial" w:cs="Arial"/>
          <w:b/>
          <w:sz w:val="20"/>
          <w:szCs w:val="20"/>
        </w:rPr>
      </w:pPr>
    </w:p>
    <w:p w14:paraId="1AB1B671" w14:textId="77777777" w:rsidR="001057FC" w:rsidRPr="0096243B" w:rsidRDefault="001057FC" w:rsidP="001057FC">
      <w:pPr>
        <w:pStyle w:val="Zkladntext"/>
        <w:numPr>
          <w:ilvl w:val="0"/>
          <w:numId w:val="22"/>
        </w:numPr>
        <w:tabs>
          <w:tab w:val="left" w:pos="709"/>
          <w:tab w:val="left" w:pos="4536"/>
        </w:tabs>
        <w:rPr>
          <w:rFonts w:ascii="Arial" w:hAnsi="Arial" w:cs="Arial"/>
          <w:sz w:val="20"/>
          <w:szCs w:val="20"/>
        </w:rPr>
      </w:pPr>
      <w:r w:rsidRPr="0096243B">
        <w:rPr>
          <w:rFonts w:ascii="Arial" w:hAnsi="Arial" w:cs="Arial"/>
          <w:iCs/>
          <w:sz w:val="20"/>
          <w:szCs w:val="20"/>
        </w:rPr>
        <w:t>Predávajúci</w:t>
      </w:r>
      <w:r w:rsidRPr="0096243B">
        <w:rPr>
          <w:rFonts w:ascii="Arial" w:hAnsi="Arial" w:cs="Arial"/>
          <w:sz w:val="20"/>
          <w:szCs w:val="20"/>
        </w:rPr>
        <w:t xml:space="preserve"> je oprávnený zveriť vykonanie (realizáciu) časti </w:t>
      </w:r>
      <w:r w:rsidRPr="0096243B">
        <w:rPr>
          <w:rFonts w:ascii="Arial" w:hAnsi="Arial" w:cs="Arial"/>
          <w:iCs/>
          <w:sz w:val="20"/>
          <w:szCs w:val="20"/>
        </w:rPr>
        <w:t>dodávky predmetu zmluvy</w:t>
      </w:r>
      <w:r w:rsidRPr="0096243B">
        <w:rPr>
          <w:rFonts w:ascii="Arial" w:hAnsi="Arial" w:cs="Arial"/>
          <w:sz w:val="20"/>
          <w:szCs w:val="20"/>
        </w:rPr>
        <w:t xml:space="preserve"> tretej osobe (subdodávateľovi) len v rozsahu svojej ponuky a iba dodržaním podmienok stanovených touto zmluvou. </w:t>
      </w:r>
      <w:r w:rsidRPr="0096243B">
        <w:rPr>
          <w:rFonts w:ascii="Arial" w:hAnsi="Arial" w:cs="Arial"/>
          <w:iCs/>
          <w:sz w:val="20"/>
          <w:szCs w:val="20"/>
        </w:rPr>
        <w:t xml:space="preserve">Predávajúci </w:t>
      </w:r>
      <w:r w:rsidRPr="0096243B">
        <w:rPr>
          <w:rFonts w:ascii="Arial" w:hAnsi="Arial" w:cs="Arial"/>
          <w:sz w:val="20"/>
          <w:szCs w:val="20"/>
        </w:rPr>
        <w:t>pritom zodpovedá k</w:t>
      </w:r>
      <w:r w:rsidRPr="0096243B">
        <w:rPr>
          <w:rFonts w:ascii="Arial" w:hAnsi="Arial" w:cs="Arial"/>
          <w:iCs/>
          <w:sz w:val="20"/>
          <w:szCs w:val="20"/>
        </w:rPr>
        <w:t xml:space="preserve">upujúcemu </w:t>
      </w:r>
      <w:r w:rsidRPr="0096243B">
        <w:rPr>
          <w:rFonts w:ascii="Arial" w:hAnsi="Arial" w:cs="Arial"/>
          <w:sz w:val="20"/>
          <w:szCs w:val="20"/>
        </w:rPr>
        <w:t xml:space="preserve">tak, akoby túto časť </w:t>
      </w:r>
      <w:r w:rsidRPr="0096243B">
        <w:rPr>
          <w:rFonts w:ascii="Arial" w:hAnsi="Arial" w:cs="Arial"/>
          <w:iCs/>
          <w:sz w:val="20"/>
          <w:szCs w:val="20"/>
        </w:rPr>
        <w:t xml:space="preserve">dodávky </w:t>
      </w:r>
      <w:r w:rsidRPr="0096243B">
        <w:rPr>
          <w:rFonts w:ascii="Arial" w:hAnsi="Arial" w:cs="Arial"/>
          <w:sz w:val="20"/>
          <w:szCs w:val="20"/>
        </w:rPr>
        <w:t xml:space="preserve">realizoval sám. </w:t>
      </w:r>
      <w:r w:rsidRPr="0096243B">
        <w:rPr>
          <w:rFonts w:ascii="Arial" w:hAnsi="Arial" w:cs="Arial"/>
          <w:iCs/>
          <w:sz w:val="20"/>
          <w:szCs w:val="20"/>
        </w:rPr>
        <w:t>Predávajúci</w:t>
      </w:r>
      <w:r w:rsidRPr="0096243B">
        <w:rPr>
          <w:rFonts w:ascii="Arial" w:hAnsi="Arial" w:cs="Arial"/>
          <w:sz w:val="20"/>
          <w:szCs w:val="20"/>
        </w:rPr>
        <w:t xml:space="preserve"> je povinný vopred písomne informovať k</w:t>
      </w:r>
      <w:r w:rsidRPr="0096243B">
        <w:rPr>
          <w:rFonts w:ascii="Arial" w:hAnsi="Arial" w:cs="Arial"/>
          <w:iCs/>
          <w:sz w:val="20"/>
          <w:szCs w:val="20"/>
        </w:rPr>
        <w:t>upujúceho</w:t>
      </w:r>
      <w:r w:rsidRPr="0096243B">
        <w:rPr>
          <w:rFonts w:ascii="Arial" w:hAnsi="Arial" w:cs="Arial"/>
          <w:sz w:val="20"/>
          <w:szCs w:val="20"/>
        </w:rPr>
        <w:t xml:space="preserve"> o týchto subdodávateľoch a k</w:t>
      </w:r>
      <w:r w:rsidRPr="0096243B">
        <w:rPr>
          <w:rFonts w:ascii="Arial" w:hAnsi="Arial" w:cs="Arial"/>
          <w:iCs/>
          <w:sz w:val="20"/>
          <w:szCs w:val="20"/>
        </w:rPr>
        <w:t>upujúcemu</w:t>
      </w:r>
      <w:r w:rsidRPr="0096243B">
        <w:rPr>
          <w:rFonts w:ascii="Arial" w:hAnsi="Arial" w:cs="Arial"/>
          <w:sz w:val="20"/>
          <w:szCs w:val="20"/>
        </w:rPr>
        <w:t xml:space="preserve"> si vyhradzuje právo v opodstatnených prípadoch ich odmietnuť. </w:t>
      </w:r>
      <w:r w:rsidRPr="0096243B">
        <w:rPr>
          <w:rFonts w:ascii="Arial" w:hAnsi="Arial" w:cs="Arial"/>
          <w:iCs/>
          <w:sz w:val="20"/>
          <w:szCs w:val="20"/>
        </w:rPr>
        <w:t>Predávajúci</w:t>
      </w:r>
      <w:r w:rsidRPr="0096243B">
        <w:rPr>
          <w:rFonts w:ascii="Arial" w:hAnsi="Arial" w:cs="Arial"/>
          <w:sz w:val="20"/>
          <w:szCs w:val="20"/>
        </w:rPr>
        <w:t xml:space="preserve"> je aj v tomto prípade povinný zaistiť dodanie predmetu zmluvy v plnom rozsahu (samostatne, alebo cez iného subdodávateľa). </w:t>
      </w:r>
    </w:p>
    <w:p w14:paraId="2EB0BF8E" w14:textId="77777777" w:rsidR="001057FC" w:rsidRPr="0096243B" w:rsidRDefault="001057FC" w:rsidP="001057FC">
      <w:pPr>
        <w:pStyle w:val="Zkladntext"/>
        <w:tabs>
          <w:tab w:val="left" w:pos="709"/>
          <w:tab w:val="left" w:pos="4536"/>
        </w:tabs>
        <w:ind w:left="720"/>
        <w:rPr>
          <w:rFonts w:ascii="Arial" w:hAnsi="Arial" w:cs="Arial"/>
          <w:sz w:val="20"/>
          <w:szCs w:val="20"/>
        </w:rPr>
      </w:pPr>
    </w:p>
    <w:p w14:paraId="4DB16E65" w14:textId="77777777" w:rsidR="001057FC" w:rsidRPr="0096243B" w:rsidRDefault="001057FC" w:rsidP="001057FC">
      <w:pPr>
        <w:pStyle w:val="Zkladntext"/>
        <w:numPr>
          <w:ilvl w:val="0"/>
          <w:numId w:val="22"/>
        </w:numPr>
        <w:tabs>
          <w:tab w:val="left" w:pos="709"/>
          <w:tab w:val="left" w:pos="4536"/>
        </w:tabs>
        <w:rPr>
          <w:rFonts w:ascii="Arial" w:hAnsi="Arial" w:cs="Arial"/>
          <w:sz w:val="20"/>
          <w:szCs w:val="20"/>
        </w:rPr>
      </w:pPr>
      <w:r w:rsidRPr="0096243B">
        <w:rPr>
          <w:rFonts w:ascii="Arial" w:hAnsi="Arial" w:cs="Arial"/>
          <w:sz w:val="20"/>
          <w:szCs w:val="20"/>
        </w:rPr>
        <w:t>Údaje o všetkých známych subdodávateľoch a údaje o osobe oprávnenej konať za subdodávateľa:</w:t>
      </w:r>
    </w:p>
    <w:p w14:paraId="2AE5014B" w14:textId="77777777" w:rsidR="001057FC" w:rsidRPr="00CD16DF" w:rsidRDefault="001057FC" w:rsidP="001057FC">
      <w:pPr>
        <w:pStyle w:val="Zkladntext"/>
        <w:tabs>
          <w:tab w:val="left" w:pos="709"/>
          <w:tab w:val="left" w:pos="4536"/>
        </w:tabs>
        <w:rPr>
          <w:rFonts w:ascii="Arial" w:hAnsi="Arial" w:cs="Arial"/>
          <w:sz w:val="20"/>
          <w:szCs w:val="20"/>
          <w:highlight w:val="cyan"/>
        </w:rPr>
      </w:pPr>
    </w:p>
    <w:tbl>
      <w:tblPr>
        <w:tblStyle w:val="Mkatabulky"/>
        <w:tblW w:w="0" w:type="auto"/>
        <w:tblInd w:w="1560" w:type="dxa"/>
        <w:tblLook w:val="04A0" w:firstRow="1" w:lastRow="0" w:firstColumn="1" w:lastColumn="0" w:noHBand="0" w:noVBand="1"/>
      </w:tblPr>
      <w:tblGrid>
        <w:gridCol w:w="3692"/>
        <w:gridCol w:w="3431"/>
      </w:tblGrid>
      <w:tr w:rsidR="001057FC" w:rsidRPr="0096243B" w14:paraId="59F1F033" w14:textId="77777777" w:rsidTr="00D518EA">
        <w:tc>
          <w:tcPr>
            <w:tcW w:w="3692" w:type="dxa"/>
          </w:tcPr>
          <w:p w14:paraId="2E6F639A" w14:textId="77777777" w:rsidR="001057FC" w:rsidRPr="0096243B" w:rsidRDefault="001057FC" w:rsidP="00D518EA">
            <w:pPr>
              <w:tabs>
                <w:tab w:val="left" w:pos="1560"/>
              </w:tabs>
              <w:jc w:val="both"/>
              <w:rPr>
                <w:rFonts w:ascii="Arial" w:hAnsi="Arial" w:cs="Arial"/>
                <w:sz w:val="18"/>
                <w:szCs w:val="18"/>
              </w:rPr>
            </w:pPr>
            <w:r w:rsidRPr="0096243B">
              <w:rPr>
                <w:rFonts w:ascii="Arial" w:hAnsi="Arial" w:cs="Arial"/>
                <w:sz w:val="18"/>
                <w:szCs w:val="18"/>
              </w:rPr>
              <w:t>Obchodné meno subdodávateľa</w:t>
            </w:r>
          </w:p>
        </w:tc>
        <w:tc>
          <w:tcPr>
            <w:tcW w:w="3431" w:type="dxa"/>
            <w:vAlign w:val="center"/>
          </w:tcPr>
          <w:p w14:paraId="024CDE1F" w14:textId="77777777" w:rsidR="001057FC" w:rsidRPr="0096243B" w:rsidRDefault="001057FC" w:rsidP="00D518EA">
            <w:pPr>
              <w:tabs>
                <w:tab w:val="left" w:pos="1560"/>
              </w:tabs>
              <w:rPr>
                <w:rFonts w:ascii="Arial" w:hAnsi="Arial" w:cs="Arial"/>
                <w:sz w:val="18"/>
                <w:szCs w:val="18"/>
              </w:rPr>
            </w:pPr>
          </w:p>
        </w:tc>
      </w:tr>
      <w:tr w:rsidR="001057FC" w:rsidRPr="0096243B" w14:paraId="7C4F8E40" w14:textId="77777777" w:rsidTr="00D518EA">
        <w:tc>
          <w:tcPr>
            <w:tcW w:w="3692" w:type="dxa"/>
          </w:tcPr>
          <w:p w14:paraId="3198C36D" w14:textId="77777777" w:rsidR="001057FC" w:rsidRPr="0096243B" w:rsidRDefault="001057FC" w:rsidP="00D518EA">
            <w:pPr>
              <w:tabs>
                <w:tab w:val="left" w:pos="1560"/>
              </w:tabs>
              <w:jc w:val="both"/>
              <w:rPr>
                <w:rFonts w:ascii="Arial" w:hAnsi="Arial" w:cs="Arial"/>
                <w:sz w:val="18"/>
                <w:szCs w:val="18"/>
              </w:rPr>
            </w:pPr>
            <w:r w:rsidRPr="0096243B">
              <w:rPr>
                <w:rFonts w:ascii="Arial" w:hAnsi="Arial" w:cs="Arial"/>
                <w:sz w:val="18"/>
                <w:szCs w:val="18"/>
              </w:rPr>
              <w:t>Sídlo</w:t>
            </w:r>
          </w:p>
        </w:tc>
        <w:tc>
          <w:tcPr>
            <w:tcW w:w="3431" w:type="dxa"/>
            <w:vAlign w:val="center"/>
          </w:tcPr>
          <w:p w14:paraId="4C8DF07B" w14:textId="77777777" w:rsidR="001057FC" w:rsidRPr="0096243B" w:rsidRDefault="001057FC" w:rsidP="00D518EA">
            <w:pPr>
              <w:tabs>
                <w:tab w:val="left" w:pos="1560"/>
              </w:tabs>
              <w:rPr>
                <w:rFonts w:ascii="Arial" w:hAnsi="Arial" w:cs="Arial"/>
                <w:sz w:val="18"/>
                <w:szCs w:val="18"/>
              </w:rPr>
            </w:pPr>
          </w:p>
        </w:tc>
      </w:tr>
      <w:tr w:rsidR="001057FC" w:rsidRPr="0096243B" w14:paraId="34C82105" w14:textId="77777777" w:rsidTr="00D518EA">
        <w:tc>
          <w:tcPr>
            <w:tcW w:w="3692" w:type="dxa"/>
          </w:tcPr>
          <w:p w14:paraId="131118DA" w14:textId="77777777" w:rsidR="001057FC" w:rsidRPr="0096243B" w:rsidRDefault="001057FC" w:rsidP="00D518EA">
            <w:pPr>
              <w:tabs>
                <w:tab w:val="left" w:pos="1560"/>
              </w:tabs>
              <w:jc w:val="both"/>
              <w:rPr>
                <w:rFonts w:ascii="Arial" w:hAnsi="Arial" w:cs="Arial"/>
                <w:sz w:val="18"/>
                <w:szCs w:val="18"/>
              </w:rPr>
            </w:pPr>
            <w:r w:rsidRPr="0096243B">
              <w:rPr>
                <w:rFonts w:ascii="Arial" w:hAnsi="Arial" w:cs="Arial"/>
                <w:sz w:val="18"/>
                <w:szCs w:val="18"/>
              </w:rPr>
              <w:t>IČO</w:t>
            </w:r>
          </w:p>
        </w:tc>
        <w:tc>
          <w:tcPr>
            <w:tcW w:w="3431" w:type="dxa"/>
            <w:vAlign w:val="center"/>
          </w:tcPr>
          <w:p w14:paraId="11F31061" w14:textId="77777777" w:rsidR="001057FC" w:rsidRPr="0096243B" w:rsidRDefault="001057FC" w:rsidP="00D518EA">
            <w:pPr>
              <w:tabs>
                <w:tab w:val="left" w:pos="1560"/>
              </w:tabs>
              <w:rPr>
                <w:rFonts w:ascii="Arial" w:hAnsi="Arial" w:cs="Arial"/>
                <w:sz w:val="18"/>
                <w:szCs w:val="18"/>
              </w:rPr>
            </w:pPr>
          </w:p>
        </w:tc>
      </w:tr>
      <w:tr w:rsidR="001057FC" w:rsidRPr="0096243B" w14:paraId="34A25A20" w14:textId="77777777" w:rsidTr="00D518EA">
        <w:tc>
          <w:tcPr>
            <w:tcW w:w="3692" w:type="dxa"/>
          </w:tcPr>
          <w:p w14:paraId="7CA7971A" w14:textId="77777777" w:rsidR="001057FC" w:rsidRPr="0096243B" w:rsidRDefault="001057FC" w:rsidP="00D518EA">
            <w:pPr>
              <w:tabs>
                <w:tab w:val="left" w:pos="1560"/>
              </w:tabs>
              <w:jc w:val="both"/>
              <w:rPr>
                <w:rFonts w:ascii="Arial" w:hAnsi="Arial" w:cs="Arial"/>
                <w:sz w:val="18"/>
                <w:szCs w:val="18"/>
              </w:rPr>
            </w:pPr>
            <w:r w:rsidRPr="0096243B">
              <w:rPr>
                <w:rFonts w:ascii="Arial" w:hAnsi="Arial" w:cs="Arial"/>
                <w:sz w:val="18"/>
                <w:szCs w:val="18"/>
              </w:rPr>
              <w:t xml:space="preserve">Osoba oprávnená konať za subdodávateľa </w:t>
            </w:r>
          </w:p>
        </w:tc>
        <w:tc>
          <w:tcPr>
            <w:tcW w:w="3431" w:type="dxa"/>
            <w:vAlign w:val="center"/>
          </w:tcPr>
          <w:p w14:paraId="445CBBED" w14:textId="77777777" w:rsidR="001057FC" w:rsidRPr="0096243B" w:rsidRDefault="001057FC" w:rsidP="00D518EA">
            <w:pPr>
              <w:tabs>
                <w:tab w:val="left" w:pos="1560"/>
              </w:tabs>
              <w:rPr>
                <w:rFonts w:ascii="Arial" w:hAnsi="Arial" w:cs="Arial"/>
                <w:sz w:val="18"/>
                <w:szCs w:val="18"/>
              </w:rPr>
            </w:pPr>
          </w:p>
        </w:tc>
      </w:tr>
      <w:tr w:rsidR="001057FC" w:rsidRPr="0096243B" w14:paraId="17BB5FFA" w14:textId="77777777" w:rsidTr="00D518EA">
        <w:tc>
          <w:tcPr>
            <w:tcW w:w="3692" w:type="dxa"/>
          </w:tcPr>
          <w:p w14:paraId="53684E19" w14:textId="77777777" w:rsidR="001057FC" w:rsidRPr="0096243B" w:rsidRDefault="001057FC" w:rsidP="00D518EA">
            <w:pPr>
              <w:tabs>
                <w:tab w:val="left" w:pos="1560"/>
              </w:tabs>
              <w:jc w:val="both"/>
              <w:rPr>
                <w:rFonts w:ascii="Arial" w:hAnsi="Arial" w:cs="Arial"/>
                <w:sz w:val="18"/>
                <w:szCs w:val="18"/>
              </w:rPr>
            </w:pPr>
            <w:r w:rsidRPr="0096243B">
              <w:rPr>
                <w:rFonts w:ascii="Arial" w:hAnsi="Arial" w:cs="Arial"/>
                <w:sz w:val="18"/>
                <w:szCs w:val="18"/>
              </w:rPr>
              <w:t>Meno a priezvisko</w:t>
            </w:r>
          </w:p>
        </w:tc>
        <w:tc>
          <w:tcPr>
            <w:tcW w:w="3431" w:type="dxa"/>
            <w:vAlign w:val="center"/>
          </w:tcPr>
          <w:p w14:paraId="6388F211" w14:textId="77777777" w:rsidR="001057FC" w:rsidRPr="0096243B" w:rsidRDefault="001057FC" w:rsidP="00D518EA">
            <w:pPr>
              <w:tabs>
                <w:tab w:val="left" w:pos="1560"/>
              </w:tabs>
              <w:rPr>
                <w:rFonts w:ascii="Arial" w:hAnsi="Arial" w:cs="Arial"/>
                <w:sz w:val="18"/>
                <w:szCs w:val="18"/>
              </w:rPr>
            </w:pPr>
          </w:p>
        </w:tc>
      </w:tr>
      <w:tr w:rsidR="001057FC" w:rsidRPr="0096243B" w14:paraId="0523A6DF" w14:textId="77777777" w:rsidTr="00D518EA">
        <w:tc>
          <w:tcPr>
            <w:tcW w:w="3692" w:type="dxa"/>
          </w:tcPr>
          <w:p w14:paraId="0A5DBF95" w14:textId="77777777" w:rsidR="001057FC" w:rsidRPr="0096243B" w:rsidRDefault="001057FC" w:rsidP="00D518EA">
            <w:pPr>
              <w:tabs>
                <w:tab w:val="left" w:pos="1560"/>
              </w:tabs>
              <w:jc w:val="both"/>
              <w:rPr>
                <w:rFonts w:ascii="Arial" w:hAnsi="Arial" w:cs="Arial"/>
                <w:sz w:val="18"/>
                <w:szCs w:val="18"/>
              </w:rPr>
            </w:pPr>
            <w:r w:rsidRPr="0096243B">
              <w:rPr>
                <w:rFonts w:ascii="Arial" w:hAnsi="Arial" w:cs="Arial"/>
                <w:sz w:val="18"/>
                <w:szCs w:val="18"/>
              </w:rPr>
              <w:t>Adresa trvalého pobytu</w:t>
            </w:r>
          </w:p>
        </w:tc>
        <w:tc>
          <w:tcPr>
            <w:tcW w:w="3431" w:type="dxa"/>
            <w:vAlign w:val="center"/>
          </w:tcPr>
          <w:p w14:paraId="498B6EBA" w14:textId="77777777" w:rsidR="001057FC" w:rsidRPr="0096243B" w:rsidRDefault="001057FC" w:rsidP="00D518EA">
            <w:pPr>
              <w:tabs>
                <w:tab w:val="left" w:pos="1560"/>
              </w:tabs>
              <w:rPr>
                <w:rFonts w:ascii="Arial" w:hAnsi="Arial" w:cs="Arial"/>
                <w:sz w:val="18"/>
                <w:szCs w:val="18"/>
              </w:rPr>
            </w:pPr>
          </w:p>
        </w:tc>
      </w:tr>
      <w:tr w:rsidR="001057FC" w:rsidRPr="0096243B" w14:paraId="5878F989" w14:textId="77777777" w:rsidTr="00D518EA">
        <w:tc>
          <w:tcPr>
            <w:tcW w:w="3692" w:type="dxa"/>
          </w:tcPr>
          <w:p w14:paraId="43C56F8F" w14:textId="77777777" w:rsidR="001057FC" w:rsidRPr="0096243B" w:rsidRDefault="001057FC" w:rsidP="00D518EA">
            <w:pPr>
              <w:tabs>
                <w:tab w:val="left" w:pos="1560"/>
              </w:tabs>
              <w:jc w:val="both"/>
              <w:rPr>
                <w:rFonts w:ascii="Arial" w:hAnsi="Arial" w:cs="Arial"/>
                <w:sz w:val="18"/>
                <w:szCs w:val="18"/>
              </w:rPr>
            </w:pPr>
            <w:r w:rsidRPr="0096243B">
              <w:rPr>
                <w:rFonts w:ascii="Arial" w:hAnsi="Arial" w:cs="Arial"/>
                <w:sz w:val="18"/>
                <w:szCs w:val="18"/>
              </w:rPr>
              <w:t>Dátum narodenia</w:t>
            </w:r>
          </w:p>
        </w:tc>
        <w:tc>
          <w:tcPr>
            <w:tcW w:w="3431" w:type="dxa"/>
            <w:vAlign w:val="center"/>
          </w:tcPr>
          <w:p w14:paraId="0855A3C9" w14:textId="77777777" w:rsidR="001057FC" w:rsidRPr="0096243B" w:rsidRDefault="001057FC" w:rsidP="00D518EA">
            <w:pPr>
              <w:tabs>
                <w:tab w:val="left" w:pos="1560"/>
              </w:tabs>
              <w:rPr>
                <w:rFonts w:ascii="Arial" w:hAnsi="Arial" w:cs="Arial"/>
                <w:sz w:val="18"/>
                <w:szCs w:val="18"/>
              </w:rPr>
            </w:pPr>
          </w:p>
        </w:tc>
      </w:tr>
    </w:tbl>
    <w:p w14:paraId="3409DA5B" w14:textId="77777777" w:rsidR="001057FC" w:rsidRPr="0096243B" w:rsidRDefault="001057FC" w:rsidP="001057FC">
      <w:pPr>
        <w:pStyle w:val="Zkladntext"/>
        <w:tabs>
          <w:tab w:val="left" w:pos="709"/>
          <w:tab w:val="left" w:pos="4536"/>
        </w:tabs>
        <w:rPr>
          <w:rFonts w:ascii="Arial" w:hAnsi="Arial" w:cs="Arial"/>
          <w:sz w:val="20"/>
          <w:szCs w:val="20"/>
        </w:rPr>
      </w:pPr>
    </w:p>
    <w:p w14:paraId="790AA9E0" w14:textId="77777777" w:rsidR="001057FC" w:rsidRPr="0096243B" w:rsidRDefault="001057FC" w:rsidP="001057FC">
      <w:pPr>
        <w:pStyle w:val="Zkladntext"/>
        <w:numPr>
          <w:ilvl w:val="0"/>
          <w:numId w:val="22"/>
        </w:numPr>
        <w:tabs>
          <w:tab w:val="left" w:pos="709"/>
          <w:tab w:val="left" w:pos="4536"/>
        </w:tabs>
        <w:rPr>
          <w:rFonts w:ascii="Arial" w:hAnsi="Arial" w:cs="Arial"/>
          <w:sz w:val="20"/>
          <w:szCs w:val="20"/>
        </w:rPr>
      </w:pPr>
      <w:r w:rsidRPr="0096243B">
        <w:rPr>
          <w:rFonts w:ascii="Arial" w:hAnsi="Arial" w:cs="Arial"/>
          <w:sz w:val="20"/>
          <w:szCs w:val="20"/>
        </w:rPr>
        <w:lastRenderedPageBreak/>
        <w:t>Subdodávatelia, ktorí majú povinnosť zapisovať sa do registra partnerov verejného sektora, musia byť zapísaní v registri partnerov verejného sektora. Pokiaľ táto podmienky nebude splnená, kupujúci má právo odstúpiť od zmluvy s predávajúcim.</w:t>
      </w:r>
    </w:p>
    <w:p w14:paraId="2923E7E5" w14:textId="77777777" w:rsidR="001057FC" w:rsidRDefault="001057FC" w:rsidP="001057FC">
      <w:pPr>
        <w:pStyle w:val="Zkladntext"/>
        <w:jc w:val="center"/>
        <w:rPr>
          <w:rFonts w:ascii="Arial" w:hAnsi="Arial" w:cs="Arial"/>
          <w:b/>
          <w:sz w:val="20"/>
          <w:szCs w:val="20"/>
        </w:rPr>
      </w:pPr>
    </w:p>
    <w:p w14:paraId="6183F6DC" w14:textId="77777777" w:rsidR="001057FC" w:rsidRPr="00A236B7" w:rsidRDefault="001057FC" w:rsidP="001057FC">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1EA23861" w14:textId="77777777" w:rsidR="001057FC" w:rsidRPr="00A236B7" w:rsidRDefault="001057FC" w:rsidP="001057FC">
      <w:pPr>
        <w:pStyle w:val="Zkladntext"/>
        <w:jc w:val="center"/>
        <w:rPr>
          <w:rFonts w:ascii="Arial" w:hAnsi="Arial" w:cs="Arial"/>
          <w:sz w:val="20"/>
          <w:szCs w:val="20"/>
        </w:rPr>
      </w:pPr>
      <w:r w:rsidRPr="00A236B7">
        <w:rPr>
          <w:rFonts w:ascii="Arial" w:hAnsi="Arial" w:cs="Arial"/>
          <w:b/>
          <w:bCs/>
          <w:sz w:val="20"/>
          <w:szCs w:val="20"/>
        </w:rPr>
        <w:t>Záverečné ustanovenia</w:t>
      </w:r>
    </w:p>
    <w:p w14:paraId="5059AEA3" w14:textId="77777777" w:rsidR="001057FC" w:rsidRPr="00A236B7" w:rsidRDefault="001057FC" w:rsidP="001057FC">
      <w:pPr>
        <w:pStyle w:val="Zkladntext"/>
        <w:jc w:val="center"/>
        <w:rPr>
          <w:rFonts w:ascii="Arial" w:hAnsi="Arial" w:cs="Arial"/>
          <w:b/>
          <w:bCs/>
          <w:sz w:val="20"/>
          <w:szCs w:val="20"/>
        </w:rPr>
      </w:pPr>
    </w:p>
    <w:p w14:paraId="1B8D9568" w14:textId="77777777" w:rsidR="001057FC" w:rsidRDefault="001057FC" w:rsidP="001057FC">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21A989BB" w14:textId="77777777" w:rsidR="001057FC" w:rsidRPr="00B624C0" w:rsidRDefault="001057FC" w:rsidP="001057FC">
      <w:pPr>
        <w:pStyle w:val="Zkladntext"/>
        <w:tabs>
          <w:tab w:val="left" w:pos="709"/>
          <w:tab w:val="left" w:pos="4536"/>
        </w:tabs>
        <w:ind w:left="714"/>
        <w:rPr>
          <w:rFonts w:ascii="Arial" w:hAnsi="Arial" w:cs="Arial"/>
          <w:sz w:val="20"/>
          <w:szCs w:val="20"/>
        </w:rPr>
      </w:pPr>
    </w:p>
    <w:p w14:paraId="00158156" w14:textId="77777777" w:rsidR="001057FC" w:rsidRDefault="001057FC" w:rsidP="001057FC">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540F6EC6" w14:textId="77777777" w:rsidR="001057FC" w:rsidRPr="00B624C0" w:rsidRDefault="001057FC" w:rsidP="001057FC">
      <w:pPr>
        <w:pStyle w:val="Zkladntext"/>
        <w:tabs>
          <w:tab w:val="left" w:pos="709"/>
          <w:tab w:val="left" w:pos="4536"/>
        </w:tabs>
        <w:ind w:left="714"/>
        <w:rPr>
          <w:rFonts w:ascii="Arial" w:hAnsi="Arial" w:cs="Arial"/>
          <w:sz w:val="20"/>
          <w:szCs w:val="20"/>
        </w:rPr>
      </w:pPr>
    </w:p>
    <w:p w14:paraId="6F19740D" w14:textId="77777777" w:rsidR="001057FC" w:rsidRDefault="001057FC" w:rsidP="001057FC">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3E860132" w14:textId="77777777" w:rsidR="001057FC" w:rsidRPr="00B624C0" w:rsidRDefault="001057FC" w:rsidP="001057FC">
      <w:pPr>
        <w:pStyle w:val="Zkladntext"/>
        <w:tabs>
          <w:tab w:val="left" w:pos="709"/>
          <w:tab w:val="left" w:pos="4536"/>
        </w:tabs>
        <w:ind w:left="714"/>
        <w:rPr>
          <w:rFonts w:ascii="Arial" w:hAnsi="Arial" w:cs="Arial"/>
          <w:sz w:val="20"/>
          <w:szCs w:val="20"/>
        </w:rPr>
      </w:pPr>
    </w:p>
    <w:p w14:paraId="35E8B95A" w14:textId="5417871E" w:rsidR="001057FC" w:rsidRDefault="001057FC" w:rsidP="001057FC">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3C1B7189" w14:textId="77777777" w:rsidR="001057FC" w:rsidRPr="00B624C0" w:rsidRDefault="001057FC" w:rsidP="001057FC">
      <w:pPr>
        <w:pStyle w:val="Zkladntext"/>
        <w:tabs>
          <w:tab w:val="left" w:pos="709"/>
          <w:tab w:val="left" w:pos="4536"/>
        </w:tabs>
        <w:ind w:left="714"/>
        <w:rPr>
          <w:rFonts w:ascii="Arial" w:hAnsi="Arial" w:cs="Arial"/>
          <w:sz w:val="20"/>
          <w:szCs w:val="20"/>
        </w:rPr>
      </w:pPr>
    </w:p>
    <w:p w14:paraId="03DF6552" w14:textId="77777777" w:rsidR="001057FC" w:rsidRDefault="001057FC" w:rsidP="001057FC">
      <w:pPr>
        <w:pStyle w:val="Zkladntext"/>
        <w:numPr>
          <w:ilvl w:val="0"/>
          <w:numId w:val="19"/>
        </w:numPr>
        <w:tabs>
          <w:tab w:val="left" w:pos="709"/>
          <w:tab w:val="left" w:pos="4536"/>
        </w:tabs>
        <w:ind w:left="714" w:hanging="357"/>
        <w:rPr>
          <w:rFonts w:ascii="Arial" w:hAnsi="Arial" w:cs="Arial"/>
          <w:sz w:val="20"/>
          <w:szCs w:val="20"/>
        </w:rPr>
      </w:pPr>
      <w:r>
        <w:rPr>
          <w:rFonts w:ascii="Arial" w:hAnsi="Arial" w:cs="Arial"/>
          <w:sz w:val="20"/>
          <w:szCs w:val="20"/>
        </w:rPr>
        <w:t xml:space="preserve">Táto zmluva nadobúda </w:t>
      </w:r>
      <w:r w:rsidRPr="008613C6">
        <w:rPr>
          <w:rFonts w:ascii="Arial" w:hAnsi="Arial" w:cs="Arial"/>
          <w:sz w:val="20"/>
          <w:szCs w:val="20"/>
        </w:rPr>
        <w:t xml:space="preserve">účinnosť po </w:t>
      </w:r>
      <w:r>
        <w:rPr>
          <w:rFonts w:ascii="Arial" w:hAnsi="Arial" w:cs="Arial"/>
          <w:sz w:val="20"/>
          <w:szCs w:val="20"/>
        </w:rPr>
        <w:t xml:space="preserve">doručení </w:t>
      </w:r>
      <w:r w:rsidRPr="008613C6">
        <w:rPr>
          <w:rFonts w:ascii="Arial" w:hAnsi="Arial" w:cs="Arial"/>
          <w:sz w:val="20"/>
          <w:szCs w:val="20"/>
        </w:rPr>
        <w:t xml:space="preserve">objednávky </w:t>
      </w:r>
      <w:r>
        <w:rPr>
          <w:rFonts w:ascii="Arial" w:hAnsi="Arial" w:cs="Arial"/>
          <w:sz w:val="20"/>
          <w:szCs w:val="20"/>
        </w:rPr>
        <w:t>zo strany Kupujúceho</w:t>
      </w:r>
      <w:r w:rsidRPr="008613C6">
        <w:rPr>
          <w:rFonts w:ascii="Arial" w:hAnsi="Arial" w:cs="Arial"/>
          <w:sz w:val="20"/>
          <w:szCs w:val="20"/>
        </w:rPr>
        <w:t xml:space="preserve">. </w:t>
      </w:r>
      <w:r>
        <w:rPr>
          <w:rFonts w:ascii="Arial" w:hAnsi="Arial" w:cs="Arial"/>
          <w:sz w:val="20"/>
          <w:szCs w:val="20"/>
        </w:rPr>
        <w:t>Kupujúci</w:t>
      </w:r>
      <w:r w:rsidRPr="008613C6">
        <w:rPr>
          <w:rFonts w:ascii="Arial" w:hAnsi="Arial" w:cs="Arial"/>
          <w:sz w:val="20"/>
          <w:szCs w:val="20"/>
        </w:rPr>
        <w:t xml:space="preserve"> si vyhradzuje právo odstúpiť od zmluvy v prípade, že nedôjde k schváleniu výberového konania zo strany poskytovateľa NFP (PPA). </w:t>
      </w:r>
    </w:p>
    <w:p w14:paraId="2C3EB862" w14:textId="77777777" w:rsidR="001057FC" w:rsidRDefault="001057FC" w:rsidP="001057FC">
      <w:pPr>
        <w:pStyle w:val="Zkladntext"/>
        <w:tabs>
          <w:tab w:val="left" w:pos="709"/>
          <w:tab w:val="left" w:pos="4536"/>
        </w:tabs>
        <w:ind w:left="714"/>
        <w:rPr>
          <w:rFonts w:ascii="Arial" w:hAnsi="Arial" w:cs="Arial"/>
          <w:sz w:val="20"/>
          <w:szCs w:val="20"/>
        </w:rPr>
      </w:pPr>
    </w:p>
    <w:p w14:paraId="7D3446EA" w14:textId="77777777" w:rsidR="001057FC" w:rsidRPr="00B71332" w:rsidRDefault="001057FC" w:rsidP="001057FC">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59916B81" w14:textId="77777777" w:rsidR="001057FC" w:rsidRPr="008613C6" w:rsidRDefault="001057FC" w:rsidP="001057FC">
      <w:pPr>
        <w:pStyle w:val="Zkladntext"/>
        <w:tabs>
          <w:tab w:val="left" w:pos="709"/>
          <w:tab w:val="left" w:pos="4536"/>
        </w:tabs>
        <w:ind w:left="714"/>
        <w:rPr>
          <w:rFonts w:ascii="Arial" w:hAnsi="Arial" w:cs="Arial"/>
          <w:sz w:val="20"/>
          <w:szCs w:val="20"/>
        </w:rPr>
      </w:pPr>
    </w:p>
    <w:p w14:paraId="3AD60E4D" w14:textId="77777777" w:rsidR="001057FC" w:rsidRPr="00B624C0" w:rsidRDefault="001057FC" w:rsidP="001057FC">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40EF8307" w14:textId="77777777" w:rsidR="001057FC" w:rsidRPr="00A236B7" w:rsidRDefault="001057FC" w:rsidP="001057FC">
      <w:pPr>
        <w:rPr>
          <w:rFonts w:ascii="Arial" w:hAnsi="Arial" w:cs="Arial"/>
          <w:sz w:val="20"/>
          <w:szCs w:val="20"/>
        </w:rPr>
      </w:pPr>
    </w:p>
    <w:p w14:paraId="3F828254" w14:textId="77777777" w:rsidR="001057FC" w:rsidRDefault="001057FC" w:rsidP="001057FC">
      <w:pPr>
        <w:jc w:val="both"/>
        <w:rPr>
          <w:rFonts w:ascii="Arial" w:hAnsi="Arial" w:cs="Arial"/>
          <w:sz w:val="20"/>
          <w:szCs w:val="20"/>
        </w:rPr>
      </w:pPr>
    </w:p>
    <w:p w14:paraId="0CCEA1BE" w14:textId="77777777" w:rsidR="001057FC" w:rsidRDefault="001057FC" w:rsidP="001057FC">
      <w:pPr>
        <w:jc w:val="both"/>
        <w:rPr>
          <w:rFonts w:ascii="Arial" w:hAnsi="Arial" w:cs="Arial"/>
          <w:sz w:val="20"/>
          <w:szCs w:val="20"/>
        </w:rPr>
      </w:pPr>
    </w:p>
    <w:p w14:paraId="6E1FA59A" w14:textId="77777777" w:rsidR="001057FC" w:rsidRPr="00A236B7" w:rsidRDefault="001057FC" w:rsidP="001057FC">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4F20EBE5" w14:textId="77777777" w:rsidR="001057FC" w:rsidRPr="00A236B7" w:rsidRDefault="001057FC" w:rsidP="001057FC">
      <w:pPr>
        <w:jc w:val="both"/>
        <w:rPr>
          <w:rFonts w:ascii="Arial" w:hAnsi="Arial" w:cs="Arial"/>
          <w:sz w:val="20"/>
          <w:szCs w:val="20"/>
        </w:rPr>
      </w:pPr>
    </w:p>
    <w:p w14:paraId="3D06A036" w14:textId="77777777" w:rsidR="001057FC" w:rsidRPr="00A236B7" w:rsidRDefault="001057FC" w:rsidP="001057FC">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423D004C" w14:textId="77777777" w:rsidR="001057FC" w:rsidRPr="00A236B7" w:rsidRDefault="001057FC" w:rsidP="001057FC">
      <w:pPr>
        <w:jc w:val="both"/>
        <w:rPr>
          <w:rFonts w:ascii="Arial" w:hAnsi="Arial" w:cs="Arial"/>
          <w:sz w:val="20"/>
          <w:szCs w:val="20"/>
        </w:rPr>
      </w:pPr>
    </w:p>
    <w:p w14:paraId="394144CB" w14:textId="77777777" w:rsidR="001057FC" w:rsidRPr="00A236B7" w:rsidRDefault="001057FC" w:rsidP="001057FC">
      <w:pPr>
        <w:jc w:val="both"/>
        <w:rPr>
          <w:rFonts w:ascii="Arial" w:hAnsi="Arial" w:cs="Arial"/>
          <w:sz w:val="20"/>
          <w:szCs w:val="20"/>
        </w:rPr>
      </w:pPr>
    </w:p>
    <w:p w14:paraId="17F8E9C7" w14:textId="77777777" w:rsidR="001057FC" w:rsidRPr="00A236B7" w:rsidRDefault="001057FC" w:rsidP="001057FC">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432D3C74" w14:textId="77777777" w:rsidR="001057FC" w:rsidRPr="00A236B7" w:rsidRDefault="001057FC" w:rsidP="001057FC">
      <w:pPr>
        <w:jc w:val="both"/>
        <w:rPr>
          <w:rFonts w:ascii="Arial" w:hAnsi="Arial" w:cs="Arial"/>
          <w:sz w:val="20"/>
          <w:szCs w:val="20"/>
        </w:rPr>
      </w:pPr>
    </w:p>
    <w:p w14:paraId="3974FAB8" w14:textId="77777777" w:rsidR="001057FC" w:rsidRPr="00A236B7" w:rsidRDefault="001057FC" w:rsidP="001057FC">
      <w:pPr>
        <w:jc w:val="both"/>
        <w:rPr>
          <w:rFonts w:ascii="Arial" w:hAnsi="Arial" w:cs="Arial"/>
          <w:sz w:val="20"/>
          <w:szCs w:val="20"/>
        </w:rPr>
      </w:pPr>
    </w:p>
    <w:p w14:paraId="57C330BF" w14:textId="77777777" w:rsidR="001057FC" w:rsidRPr="00A236B7" w:rsidRDefault="001057FC" w:rsidP="001057FC">
      <w:pPr>
        <w:jc w:val="both"/>
        <w:rPr>
          <w:rFonts w:ascii="Arial" w:hAnsi="Arial" w:cs="Arial"/>
          <w:sz w:val="20"/>
          <w:szCs w:val="20"/>
        </w:rPr>
      </w:pPr>
    </w:p>
    <w:p w14:paraId="7631E94C" w14:textId="77777777" w:rsidR="001057FC" w:rsidRPr="00A236B7" w:rsidRDefault="001057FC" w:rsidP="001057FC">
      <w:pPr>
        <w:jc w:val="both"/>
        <w:rPr>
          <w:rFonts w:ascii="Arial" w:hAnsi="Arial" w:cs="Arial"/>
          <w:sz w:val="20"/>
          <w:szCs w:val="20"/>
        </w:rPr>
      </w:pPr>
    </w:p>
    <w:p w14:paraId="73D0079C" w14:textId="77777777" w:rsidR="001057FC" w:rsidRDefault="001057FC" w:rsidP="001057FC">
      <w:pPr>
        <w:jc w:val="both"/>
        <w:rPr>
          <w:rFonts w:ascii="Arial" w:hAnsi="Arial" w:cs="Arial"/>
          <w:sz w:val="20"/>
          <w:szCs w:val="20"/>
        </w:rPr>
      </w:pPr>
    </w:p>
    <w:p w14:paraId="0EC0E762" w14:textId="77777777" w:rsidR="001057FC" w:rsidRPr="00A236B7" w:rsidRDefault="001057FC" w:rsidP="001057FC">
      <w:pPr>
        <w:jc w:val="both"/>
        <w:rPr>
          <w:rFonts w:ascii="Arial" w:hAnsi="Arial" w:cs="Arial"/>
          <w:sz w:val="20"/>
          <w:szCs w:val="20"/>
        </w:rPr>
      </w:pPr>
    </w:p>
    <w:p w14:paraId="197949E2" w14:textId="77777777" w:rsidR="001057FC" w:rsidRPr="00A236B7" w:rsidRDefault="001057FC" w:rsidP="001057FC">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D142E2E" w14:textId="77777777" w:rsidR="001057FC" w:rsidRPr="00A236B7" w:rsidRDefault="001057FC" w:rsidP="001057FC">
      <w:pPr>
        <w:rPr>
          <w:rFonts w:ascii="Arial" w:hAnsi="Arial" w:cs="Arial"/>
          <w:sz w:val="20"/>
          <w:szCs w:val="20"/>
        </w:rPr>
      </w:pPr>
      <w:r>
        <w:rPr>
          <w:rFonts w:ascii="Arial" w:hAnsi="Arial" w:cs="Arial"/>
          <w:sz w:val="20"/>
          <w:szCs w:val="20"/>
        </w:rPr>
        <w:t xml:space="preserve">Radoslav </w:t>
      </w:r>
      <w:proofErr w:type="spellStart"/>
      <w:r>
        <w:rPr>
          <w:rFonts w:ascii="Arial" w:hAnsi="Arial" w:cs="Arial"/>
          <w:sz w:val="20"/>
          <w:szCs w:val="20"/>
        </w:rPr>
        <w:t>Frtús</w:t>
      </w:r>
      <w:proofErr w:type="spellEnd"/>
      <w:r>
        <w:rPr>
          <w:rFonts w:ascii="Arial" w:hAnsi="Arial" w:cs="Arial"/>
          <w:sz w:val="20"/>
          <w:szCs w:val="20"/>
        </w:rPr>
        <w:t>, konateľ</w:t>
      </w:r>
      <w:r>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6A3C74B3" w14:textId="77777777" w:rsidR="001057FC" w:rsidRDefault="001057FC" w:rsidP="001057FC">
      <w:pPr>
        <w:rPr>
          <w:rFonts w:ascii="Arial" w:hAnsi="Arial" w:cs="Arial"/>
          <w:b/>
          <w:sz w:val="20"/>
          <w:szCs w:val="20"/>
        </w:rPr>
      </w:pPr>
      <w:proofErr w:type="spellStart"/>
      <w:r>
        <w:rPr>
          <w:rFonts w:ascii="Arial" w:hAnsi="Arial" w:cs="Arial"/>
          <w:b/>
          <w:bCs/>
          <w:sz w:val="20"/>
          <w:szCs w:val="20"/>
        </w:rPr>
        <w:t>Frtus</w:t>
      </w:r>
      <w:proofErr w:type="spellEnd"/>
      <w:r>
        <w:rPr>
          <w:rFonts w:ascii="Arial" w:hAnsi="Arial" w:cs="Arial"/>
          <w:b/>
          <w:bCs/>
          <w:sz w:val="20"/>
          <w:szCs w:val="20"/>
        </w:rPr>
        <w:t xml:space="preserve"> </w:t>
      </w:r>
      <w:proofErr w:type="spellStart"/>
      <w:r>
        <w:rPr>
          <w:rFonts w:ascii="Arial" w:hAnsi="Arial" w:cs="Arial"/>
          <w:b/>
          <w:bCs/>
          <w:sz w:val="20"/>
          <w:szCs w:val="20"/>
        </w:rPr>
        <w:t>Winery</w:t>
      </w:r>
      <w:proofErr w:type="spellEnd"/>
      <w:r>
        <w:rPr>
          <w:rFonts w:ascii="Arial" w:hAnsi="Arial" w:cs="Arial"/>
          <w:b/>
          <w:bCs/>
          <w:sz w:val="20"/>
          <w:szCs w:val="20"/>
        </w:rPr>
        <w:t>,</w:t>
      </w:r>
      <w:r w:rsidRPr="0096243B">
        <w:rPr>
          <w:rFonts w:ascii="Arial" w:hAnsi="Arial" w:cs="Arial"/>
          <w:b/>
          <w:bCs/>
          <w:sz w:val="20"/>
          <w:szCs w:val="20"/>
        </w:rPr>
        <w:t xml:space="preserve"> </w:t>
      </w:r>
      <w:proofErr w:type="spellStart"/>
      <w:r w:rsidRPr="0096243B">
        <w:rPr>
          <w:rFonts w:ascii="Arial" w:hAnsi="Arial" w:cs="Arial"/>
          <w:b/>
          <w:bCs/>
          <w:sz w:val="20"/>
          <w:szCs w:val="20"/>
        </w:rPr>
        <w:t>s.r.o</w:t>
      </w:r>
      <w:proofErr w:type="spellEnd"/>
      <w:r w:rsidRPr="0096243B">
        <w:rPr>
          <w:rFonts w:ascii="Arial" w:hAnsi="Arial" w:cs="Arial"/>
          <w:b/>
          <w:bCs/>
          <w:sz w:val="20"/>
          <w:szCs w:val="20"/>
        </w:rPr>
        <w:t>.</w:t>
      </w:r>
      <w:r>
        <w:rPr>
          <w:rFonts w:ascii="Arial" w:hAnsi="Arial" w:cs="Arial"/>
          <w:b/>
          <w:bCs/>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2C55D6A3" w14:textId="77777777" w:rsidR="001057FC" w:rsidRDefault="001057FC" w:rsidP="001057FC">
      <w:pPr>
        <w:rPr>
          <w:rFonts w:ascii="Arial" w:hAnsi="Arial" w:cs="Arial"/>
          <w:b/>
          <w:sz w:val="20"/>
          <w:szCs w:val="20"/>
        </w:rPr>
      </w:pPr>
    </w:p>
    <w:p w14:paraId="227ED1C4" w14:textId="77777777" w:rsidR="006C5068" w:rsidRDefault="006C5068" w:rsidP="001057FC">
      <w:pPr>
        <w:jc w:val="both"/>
        <w:rPr>
          <w:rFonts w:ascii="Arial" w:hAnsi="Arial" w:cs="Arial"/>
          <w:sz w:val="20"/>
          <w:szCs w:val="20"/>
        </w:rPr>
      </w:pPr>
    </w:p>
    <w:p w14:paraId="7417FC5C" w14:textId="25A76949" w:rsidR="001057FC" w:rsidRDefault="001057FC" w:rsidP="001057FC">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57394AC2" w14:textId="77777777" w:rsidR="001057FC" w:rsidRPr="00E73C0D" w:rsidRDefault="001057FC" w:rsidP="001057FC">
      <w:pPr>
        <w:jc w:val="both"/>
        <w:rPr>
          <w:rFonts w:ascii="Arial" w:hAnsi="Arial" w:cs="Arial"/>
          <w:sz w:val="20"/>
          <w:szCs w:val="20"/>
          <w:highlight w:val="yellow"/>
        </w:rPr>
      </w:pPr>
    </w:p>
    <w:p w14:paraId="04EF87B9" w14:textId="60C8F4D3" w:rsidR="002820F2" w:rsidRPr="000B6FDF" w:rsidRDefault="002820F2" w:rsidP="002820F2">
      <w:pPr>
        <w:jc w:val="both"/>
        <w:rPr>
          <w:rFonts w:ascii="Tahoma" w:hAnsi="Tahoma" w:cs="Tahoma"/>
          <w:highlight w:val="yellow"/>
        </w:rPr>
      </w:pPr>
    </w:p>
    <w:p w14:paraId="74367C40" w14:textId="77777777" w:rsidR="002820F2" w:rsidRPr="000B6FDF" w:rsidRDefault="002820F2" w:rsidP="002820F2">
      <w:pPr>
        <w:jc w:val="both"/>
        <w:rPr>
          <w:rFonts w:ascii="Arial" w:hAnsi="Arial" w:cs="Arial"/>
          <w:sz w:val="20"/>
          <w:szCs w:val="20"/>
          <w:highlight w:val="yellow"/>
        </w:rPr>
      </w:pPr>
    </w:p>
    <w:p w14:paraId="09F3FDF4" w14:textId="77777777" w:rsidR="00C206EF" w:rsidRPr="000B6FDF" w:rsidRDefault="00C206EF">
      <w:pPr>
        <w:spacing w:after="200" w:line="276" w:lineRule="auto"/>
        <w:rPr>
          <w:rFonts w:ascii="Tahoma" w:hAnsi="Tahoma" w:cs="Tahoma"/>
          <w:sz w:val="20"/>
          <w:szCs w:val="20"/>
          <w:highlight w:val="yellow"/>
          <w:lang w:eastAsia="cs-CZ"/>
        </w:rPr>
      </w:pPr>
      <w:r w:rsidRPr="000B6FDF">
        <w:rPr>
          <w:rFonts w:ascii="Tahoma" w:hAnsi="Tahoma" w:cs="Tahoma"/>
          <w:sz w:val="20"/>
          <w:szCs w:val="20"/>
          <w:highlight w:val="yellow"/>
        </w:rPr>
        <w:br w:type="page"/>
      </w:r>
    </w:p>
    <w:p w14:paraId="03C21BC4" w14:textId="19BD3055" w:rsidR="0028050B" w:rsidRPr="00600A2E" w:rsidRDefault="0028050B" w:rsidP="0028050B">
      <w:pPr>
        <w:pStyle w:val="bllcislovany"/>
        <w:keepNext/>
        <w:numPr>
          <w:ilvl w:val="0"/>
          <w:numId w:val="0"/>
        </w:numPr>
        <w:spacing w:before="0" w:after="0"/>
        <w:rPr>
          <w:rFonts w:ascii="Tahoma" w:hAnsi="Tahoma" w:cs="Tahoma"/>
          <w:noProof w:val="0"/>
          <w:sz w:val="20"/>
          <w:szCs w:val="20"/>
          <w:lang w:val="sk-SK"/>
        </w:rPr>
      </w:pPr>
      <w:r w:rsidRPr="00600A2E">
        <w:rPr>
          <w:rFonts w:ascii="Tahoma" w:hAnsi="Tahoma" w:cs="Tahoma"/>
          <w:noProof w:val="0"/>
          <w:sz w:val="20"/>
          <w:szCs w:val="20"/>
          <w:lang w:val="sk-SK"/>
        </w:rPr>
        <w:lastRenderedPageBreak/>
        <w:t xml:space="preserve">Príloha č. </w:t>
      </w:r>
      <w:r w:rsidR="00971DFA" w:rsidRPr="00600A2E">
        <w:rPr>
          <w:rFonts w:ascii="Tahoma" w:hAnsi="Tahoma" w:cs="Tahoma"/>
          <w:noProof w:val="0"/>
          <w:sz w:val="20"/>
          <w:szCs w:val="20"/>
          <w:lang w:val="sk-SK"/>
        </w:rPr>
        <w:t>8</w:t>
      </w:r>
      <w:r w:rsidRPr="00600A2E">
        <w:rPr>
          <w:rFonts w:ascii="Tahoma" w:hAnsi="Tahoma" w:cs="Tahoma"/>
          <w:noProof w:val="0"/>
          <w:sz w:val="20"/>
          <w:szCs w:val="20"/>
          <w:lang w:val="sk-SK"/>
        </w:rPr>
        <w:t xml:space="preserve"> Titulný list.</w:t>
      </w:r>
    </w:p>
    <w:p w14:paraId="48AFEB92" w14:textId="77777777" w:rsidR="0028050B" w:rsidRPr="00600A2E"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600A2E"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600A2E" w:rsidRDefault="0028050B" w:rsidP="0028050B">
      <w:pPr>
        <w:tabs>
          <w:tab w:val="left" w:pos="2835"/>
        </w:tabs>
        <w:spacing w:line="480" w:lineRule="auto"/>
        <w:rPr>
          <w:rFonts w:ascii="Tahoma" w:hAnsi="Tahoma" w:cs="Tahoma"/>
        </w:rPr>
      </w:pPr>
    </w:p>
    <w:p w14:paraId="07AFEEC4" w14:textId="70C08390" w:rsidR="0028050B" w:rsidRPr="00600A2E"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Identifikácia obstarávateľa:</w:t>
      </w:r>
    </w:p>
    <w:p w14:paraId="1EC776D3" w14:textId="77777777" w:rsidR="00600A2E" w:rsidRPr="00600A2E" w:rsidRDefault="00600A2E" w:rsidP="00600A2E">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 xml:space="preserve">Obchodné meno: </w:t>
      </w:r>
      <w:r w:rsidRPr="00600A2E">
        <w:rPr>
          <w:rFonts w:ascii="Tahoma" w:hAnsi="Tahoma" w:cs="Tahoma"/>
          <w:noProof w:val="0"/>
          <w:sz w:val="24"/>
          <w:szCs w:val="24"/>
          <w:lang w:val="sk-SK"/>
        </w:rPr>
        <w:tab/>
      </w:r>
      <w:proofErr w:type="spellStart"/>
      <w:r w:rsidRPr="00600A2E">
        <w:rPr>
          <w:rFonts w:ascii="Tahoma" w:hAnsi="Tahoma" w:cs="Tahoma"/>
          <w:noProof w:val="0"/>
          <w:sz w:val="24"/>
          <w:szCs w:val="24"/>
          <w:lang w:val="sk-SK"/>
        </w:rPr>
        <w:t>Frtus</w:t>
      </w:r>
      <w:proofErr w:type="spellEnd"/>
      <w:r w:rsidRPr="00600A2E">
        <w:rPr>
          <w:rFonts w:ascii="Tahoma" w:hAnsi="Tahoma" w:cs="Tahoma"/>
          <w:noProof w:val="0"/>
          <w:sz w:val="24"/>
          <w:szCs w:val="24"/>
          <w:lang w:val="sk-SK"/>
        </w:rPr>
        <w:t xml:space="preserve"> </w:t>
      </w:r>
      <w:proofErr w:type="spellStart"/>
      <w:r w:rsidRPr="00600A2E">
        <w:rPr>
          <w:rFonts w:ascii="Tahoma" w:hAnsi="Tahoma" w:cs="Tahoma"/>
          <w:noProof w:val="0"/>
          <w:sz w:val="24"/>
          <w:szCs w:val="24"/>
          <w:lang w:val="sk-SK"/>
        </w:rPr>
        <w:t>Winery</w:t>
      </w:r>
      <w:proofErr w:type="spellEnd"/>
      <w:r w:rsidRPr="00600A2E">
        <w:rPr>
          <w:rFonts w:ascii="Tahoma" w:hAnsi="Tahoma" w:cs="Tahoma"/>
          <w:noProof w:val="0"/>
          <w:sz w:val="24"/>
          <w:szCs w:val="24"/>
          <w:lang w:val="sk-SK"/>
        </w:rPr>
        <w:t xml:space="preserve">, </w:t>
      </w:r>
      <w:proofErr w:type="spellStart"/>
      <w:r w:rsidRPr="00600A2E">
        <w:rPr>
          <w:rFonts w:ascii="Tahoma" w:hAnsi="Tahoma" w:cs="Tahoma"/>
          <w:noProof w:val="0"/>
          <w:sz w:val="24"/>
          <w:szCs w:val="24"/>
          <w:lang w:val="sk-SK"/>
        </w:rPr>
        <w:t>s.r.o</w:t>
      </w:r>
      <w:proofErr w:type="spellEnd"/>
      <w:r w:rsidRPr="00600A2E">
        <w:rPr>
          <w:rFonts w:ascii="Tahoma" w:hAnsi="Tahoma" w:cs="Tahoma"/>
          <w:noProof w:val="0"/>
          <w:sz w:val="24"/>
          <w:szCs w:val="24"/>
          <w:lang w:val="sk-SK"/>
        </w:rPr>
        <w:t>.</w:t>
      </w:r>
    </w:p>
    <w:p w14:paraId="6526349F" w14:textId="77777777" w:rsidR="00600A2E" w:rsidRPr="00600A2E" w:rsidRDefault="00600A2E" w:rsidP="00600A2E">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 xml:space="preserve">Sídlo organizácie: </w:t>
      </w:r>
      <w:r w:rsidRPr="00600A2E">
        <w:rPr>
          <w:rFonts w:ascii="Tahoma" w:hAnsi="Tahoma" w:cs="Tahoma"/>
          <w:noProof w:val="0"/>
          <w:sz w:val="24"/>
          <w:szCs w:val="24"/>
          <w:lang w:val="sk-SK"/>
        </w:rPr>
        <w:tab/>
      </w:r>
      <w:proofErr w:type="spellStart"/>
      <w:r w:rsidRPr="00600A2E">
        <w:rPr>
          <w:rFonts w:ascii="Tahoma" w:hAnsi="Tahoma" w:cs="Tahoma"/>
          <w:noProof w:val="0"/>
          <w:sz w:val="24"/>
          <w:szCs w:val="24"/>
          <w:lang w:val="sk-SK"/>
        </w:rPr>
        <w:t>Kalnická</w:t>
      </w:r>
      <w:proofErr w:type="spellEnd"/>
      <w:r w:rsidRPr="00600A2E">
        <w:rPr>
          <w:rFonts w:ascii="Tahoma" w:hAnsi="Tahoma" w:cs="Tahoma"/>
          <w:noProof w:val="0"/>
          <w:sz w:val="24"/>
          <w:szCs w:val="24"/>
          <w:lang w:val="sk-SK"/>
        </w:rPr>
        <w:t xml:space="preserve"> cesta 12, 934 01 Levice </w:t>
      </w:r>
    </w:p>
    <w:p w14:paraId="0A7686A1" w14:textId="05BDABE8" w:rsidR="0028050B" w:rsidRPr="00600A2E" w:rsidRDefault="00600A2E" w:rsidP="00600A2E">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 xml:space="preserve">IČO: </w:t>
      </w:r>
      <w:r w:rsidRPr="00600A2E">
        <w:rPr>
          <w:rFonts w:ascii="Tahoma" w:hAnsi="Tahoma" w:cs="Tahoma"/>
          <w:noProof w:val="0"/>
          <w:sz w:val="24"/>
          <w:szCs w:val="24"/>
          <w:lang w:val="sk-SK"/>
        </w:rPr>
        <w:tab/>
      </w:r>
      <w:r w:rsidRPr="00600A2E">
        <w:rPr>
          <w:rFonts w:ascii="Tahoma" w:hAnsi="Tahoma" w:cs="Tahoma"/>
          <w:noProof w:val="0"/>
          <w:sz w:val="24"/>
          <w:szCs w:val="24"/>
          <w:lang w:val="sk-SK"/>
        </w:rPr>
        <w:tab/>
      </w:r>
      <w:r w:rsidRPr="00600A2E">
        <w:rPr>
          <w:rFonts w:ascii="Tahoma" w:hAnsi="Tahoma" w:cs="Tahoma"/>
          <w:noProof w:val="0"/>
          <w:sz w:val="24"/>
          <w:szCs w:val="24"/>
          <w:lang w:val="sk-SK"/>
        </w:rPr>
        <w:tab/>
        <w:t>46945423</w:t>
      </w:r>
    </w:p>
    <w:p w14:paraId="00178C88" w14:textId="77777777" w:rsidR="0028050B" w:rsidRPr="00600A2E" w:rsidRDefault="0028050B" w:rsidP="0028050B">
      <w:pPr>
        <w:tabs>
          <w:tab w:val="left" w:pos="2835"/>
        </w:tabs>
        <w:rPr>
          <w:rFonts w:ascii="Tahoma" w:hAnsi="Tahoma" w:cs="Tahoma"/>
          <w:sz w:val="30"/>
          <w:szCs w:val="30"/>
        </w:rPr>
      </w:pPr>
    </w:p>
    <w:p w14:paraId="2277002B" w14:textId="77777777" w:rsidR="0028050B" w:rsidRPr="00600A2E" w:rsidRDefault="0028050B" w:rsidP="0028050B">
      <w:pPr>
        <w:tabs>
          <w:tab w:val="left" w:pos="2835"/>
        </w:tabs>
        <w:rPr>
          <w:rFonts w:ascii="Tahoma" w:hAnsi="Tahoma" w:cs="Tahoma"/>
          <w:sz w:val="30"/>
          <w:szCs w:val="30"/>
        </w:rPr>
      </w:pPr>
    </w:p>
    <w:p w14:paraId="4A4E4564" w14:textId="77777777" w:rsidR="0028050B" w:rsidRPr="00600A2E" w:rsidRDefault="0028050B" w:rsidP="0028050B">
      <w:pPr>
        <w:tabs>
          <w:tab w:val="left" w:pos="2835"/>
        </w:tabs>
        <w:rPr>
          <w:rFonts w:ascii="Tahoma" w:hAnsi="Tahoma" w:cs="Tahoma"/>
          <w:sz w:val="30"/>
          <w:szCs w:val="30"/>
        </w:rPr>
      </w:pPr>
    </w:p>
    <w:p w14:paraId="37C8F7A7" w14:textId="77777777" w:rsidR="0028050B" w:rsidRPr="00600A2E" w:rsidRDefault="0028050B" w:rsidP="0028050B">
      <w:pPr>
        <w:tabs>
          <w:tab w:val="left" w:pos="2835"/>
        </w:tabs>
        <w:rPr>
          <w:rFonts w:ascii="Tahoma" w:hAnsi="Tahoma" w:cs="Tahoma"/>
        </w:rPr>
      </w:pPr>
      <w:r w:rsidRPr="00600A2E">
        <w:rPr>
          <w:rFonts w:ascii="Tahoma" w:hAnsi="Tahoma" w:cs="Tahoma"/>
        </w:rPr>
        <w:t xml:space="preserve">Predmet zákazky: </w:t>
      </w:r>
      <w:r w:rsidRPr="00600A2E">
        <w:rPr>
          <w:rFonts w:ascii="Tahoma" w:hAnsi="Tahoma" w:cs="Tahoma"/>
        </w:rPr>
        <w:tab/>
      </w:r>
    </w:p>
    <w:p w14:paraId="33D191D8" w14:textId="77777777" w:rsidR="0028050B" w:rsidRPr="00600A2E" w:rsidRDefault="0028050B" w:rsidP="0028050B">
      <w:pPr>
        <w:tabs>
          <w:tab w:val="left" w:pos="2835"/>
        </w:tabs>
        <w:rPr>
          <w:rFonts w:ascii="Tahoma" w:hAnsi="Tahoma" w:cs="Tahoma"/>
          <w:bCs/>
          <w:sz w:val="32"/>
          <w:szCs w:val="32"/>
        </w:rPr>
      </w:pPr>
    </w:p>
    <w:p w14:paraId="09D4CC96" w14:textId="50EB387B" w:rsidR="0028050B" w:rsidRPr="00600A2E" w:rsidRDefault="0028050B" w:rsidP="0028050B">
      <w:pPr>
        <w:tabs>
          <w:tab w:val="left" w:pos="1560"/>
        </w:tabs>
        <w:jc w:val="center"/>
        <w:rPr>
          <w:rFonts w:ascii="Tahoma" w:hAnsi="Tahoma" w:cs="Tahoma"/>
          <w:b/>
          <w:sz w:val="30"/>
          <w:szCs w:val="30"/>
        </w:rPr>
      </w:pPr>
      <w:r w:rsidRPr="00600A2E">
        <w:rPr>
          <w:rFonts w:ascii="Tahoma" w:hAnsi="Tahoma" w:cs="Tahoma"/>
          <w:b/>
          <w:bCs/>
          <w:sz w:val="32"/>
          <w:szCs w:val="32"/>
        </w:rPr>
        <w:t>„</w:t>
      </w:r>
      <w:r w:rsidR="00600A2E" w:rsidRPr="00600A2E">
        <w:rPr>
          <w:rFonts w:ascii="Tahoma" w:hAnsi="Tahoma" w:cs="Tahoma"/>
          <w:b/>
          <w:bCs/>
          <w:sz w:val="32"/>
          <w:szCs w:val="32"/>
        </w:rPr>
        <w:t>Ležatý vinifikátor.</w:t>
      </w:r>
      <w:r w:rsidRPr="00600A2E">
        <w:rPr>
          <w:rFonts w:ascii="Tahoma" w:hAnsi="Tahoma" w:cs="Tahoma"/>
          <w:b/>
          <w:bCs/>
          <w:sz w:val="32"/>
          <w:szCs w:val="32"/>
        </w:rPr>
        <w:t>“</w:t>
      </w:r>
    </w:p>
    <w:p w14:paraId="43B9440C" w14:textId="77777777" w:rsidR="0028050B" w:rsidRPr="00600A2E"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600A2E"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600A2E"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600A2E"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600A2E"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600A2E"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Identifikačné údaje uchádzača:</w:t>
      </w:r>
    </w:p>
    <w:p w14:paraId="67757543" w14:textId="77777777" w:rsidR="0028050B" w:rsidRPr="00600A2E"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obchodné meno:</w:t>
      </w:r>
      <w:r w:rsidRPr="00600A2E">
        <w:rPr>
          <w:rFonts w:ascii="Tahoma" w:hAnsi="Tahoma" w:cs="Tahoma"/>
          <w:noProof w:val="0"/>
          <w:sz w:val="24"/>
          <w:szCs w:val="24"/>
          <w:lang w:val="sk-SK"/>
        </w:rPr>
        <w:tab/>
        <w:t xml:space="preserve">........................................................................... </w:t>
      </w:r>
    </w:p>
    <w:p w14:paraId="202069D4" w14:textId="77777777" w:rsidR="0028050B" w:rsidRPr="00600A2E"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sídlo:</w:t>
      </w:r>
      <w:r w:rsidRPr="00600A2E">
        <w:rPr>
          <w:rFonts w:ascii="Tahoma" w:hAnsi="Tahoma" w:cs="Tahoma"/>
          <w:noProof w:val="0"/>
          <w:sz w:val="24"/>
          <w:szCs w:val="24"/>
          <w:lang w:val="sk-SK"/>
        </w:rPr>
        <w:tab/>
      </w:r>
      <w:r w:rsidRPr="00600A2E">
        <w:rPr>
          <w:rFonts w:ascii="Tahoma" w:hAnsi="Tahoma" w:cs="Tahoma"/>
          <w:noProof w:val="0"/>
          <w:sz w:val="24"/>
          <w:szCs w:val="24"/>
          <w:lang w:val="sk-SK"/>
        </w:rPr>
        <w:tab/>
      </w:r>
      <w:r w:rsidRPr="00600A2E">
        <w:rPr>
          <w:rFonts w:ascii="Tahoma" w:hAnsi="Tahoma" w:cs="Tahoma"/>
          <w:noProof w:val="0"/>
          <w:sz w:val="24"/>
          <w:szCs w:val="24"/>
          <w:lang w:val="sk-SK"/>
        </w:rPr>
        <w:tab/>
        <w:t>...........................................................................</w:t>
      </w:r>
    </w:p>
    <w:p w14:paraId="16889F5E" w14:textId="77777777" w:rsidR="0028050B" w:rsidRPr="00600A2E"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IČO:</w:t>
      </w:r>
      <w:r w:rsidRPr="00600A2E">
        <w:rPr>
          <w:rFonts w:ascii="Tahoma" w:hAnsi="Tahoma" w:cs="Tahoma"/>
          <w:noProof w:val="0"/>
          <w:sz w:val="24"/>
          <w:szCs w:val="24"/>
          <w:lang w:val="sk-SK"/>
        </w:rPr>
        <w:tab/>
      </w:r>
      <w:r w:rsidRPr="00600A2E">
        <w:rPr>
          <w:rFonts w:ascii="Tahoma" w:hAnsi="Tahoma" w:cs="Tahoma"/>
          <w:noProof w:val="0"/>
          <w:sz w:val="24"/>
          <w:szCs w:val="24"/>
          <w:lang w:val="sk-SK"/>
        </w:rPr>
        <w:tab/>
      </w:r>
      <w:r w:rsidRPr="00600A2E">
        <w:rPr>
          <w:rFonts w:ascii="Tahoma" w:hAnsi="Tahoma" w:cs="Tahoma"/>
          <w:noProof w:val="0"/>
          <w:sz w:val="24"/>
          <w:szCs w:val="24"/>
          <w:lang w:val="sk-SK"/>
        </w:rPr>
        <w:tab/>
        <w:t>...........................................................................</w:t>
      </w:r>
    </w:p>
    <w:p w14:paraId="12569937" w14:textId="77777777" w:rsidR="0028050B" w:rsidRPr="00600A2E"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600A2E"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kontaktná osoba uchádzača:</w:t>
      </w:r>
    </w:p>
    <w:p w14:paraId="0B309422" w14:textId="77777777" w:rsidR="0028050B" w:rsidRPr="00600A2E"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meno a priezvisko:</w:t>
      </w:r>
      <w:r w:rsidRPr="00600A2E">
        <w:rPr>
          <w:rFonts w:ascii="Tahoma" w:hAnsi="Tahoma" w:cs="Tahoma"/>
          <w:noProof w:val="0"/>
          <w:sz w:val="24"/>
          <w:szCs w:val="24"/>
          <w:lang w:val="sk-SK"/>
        </w:rPr>
        <w:tab/>
        <w:t>...........................................................................</w:t>
      </w:r>
    </w:p>
    <w:p w14:paraId="61AF9CCA" w14:textId="77777777" w:rsidR="0028050B" w:rsidRPr="00600A2E"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telefón:</w:t>
      </w:r>
      <w:r w:rsidRPr="00600A2E">
        <w:rPr>
          <w:rFonts w:ascii="Tahoma" w:hAnsi="Tahoma" w:cs="Tahoma"/>
          <w:noProof w:val="0"/>
          <w:sz w:val="24"/>
          <w:szCs w:val="24"/>
          <w:lang w:val="sk-SK"/>
        </w:rPr>
        <w:tab/>
      </w:r>
      <w:r w:rsidRPr="00600A2E">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600A2E">
        <w:rPr>
          <w:rFonts w:ascii="Tahoma" w:hAnsi="Tahoma" w:cs="Tahoma"/>
          <w:noProof w:val="0"/>
          <w:sz w:val="24"/>
          <w:szCs w:val="24"/>
          <w:lang w:val="sk-SK"/>
        </w:rPr>
        <w:t>mail:</w:t>
      </w:r>
      <w:r w:rsidRPr="00600A2E">
        <w:rPr>
          <w:rFonts w:ascii="Tahoma" w:hAnsi="Tahoma" w:cs="Tahoma"/>
          <w:noProof w:val="0"/>
          <w:sz w:val="24"/>
          <w:szCs w:val="24"/>
          <w:lang w:val="sk-SK"/>
        </w:rPr>
        <w:tab/>
      </w:r>
      <w:r w:rsidRPr="00600A2E">
        <w:rPr>
          <w:rFonts w:ascii="Tahoma" w:hAnsi="Tahoma" w:cs="Tahoma"/>
          <w:noProof w:val="0"/>
          <w:sz w:val="24"/>
          <w:szCs w:val="24"/>
          <w:lang w:val="sk-SK"/>
        </w:rPr>
        <w:tab/>
      </w:r>
      <w:r w:rsidRPr="00600A2E">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F823E5">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6E950" w14:textId="77777777" w:rsidR="00F823E5" w:rsidRDefault="00F823E5" w:rsidP="001118A2">
      <w:r>
        <w:separator/>
      </w:r>
    </w:p>
  </w:endnote>
  <w:endnote w:type="continuationSeparator" w:id="0">
    <w:p w14:paraId="5F6CDA31" w14:textId="77777777" w:rsidR="00F823E5" w:rsidRDefault="00F823E5"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13047" w14:textId="77777777" w:rsidR="00F823E5" w:rsidRDefault="00F823E5" w:rsidP="001118A2">
      <w:r>
        <w:separator/>
      </w:r>
    </w:p>
  </w:footnote>
  <w:footnote w:type="continuationSeparator" w:id="0">
    <w:p w14:paraId="4784613A" w14:textId="77777777" w:rsidR="00F823E5" w:rsidRDefault="00F823E5"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1"/>
  </w:num>
  <w:num w:numId="2" w16cid:durableId="1593122878">
    <w:abstractNumId w:val="0"/>
  </w:num>
  <w:num w:numId="3" w16cid:durableId="209998003">
    <w:abstractNumId w:val="25"/>
  </w:num>
  <w:num w:numId="4" w16cid:durableId="634406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1"/>
    <w:lvlOverride w:ilvl="0">
      <w:startOverride w:val="3"/>
    </w:lvlOverride>
  </w:num>
  <w:num w:numId="7" w16cid:durableId="475218910">
    <w:abstractNumId w:val="19"/>
  </w:num>
  <w:num w:numId="8" w16cid:durableId="615059669">
    <w:abstractNumId w:val="16"/>
  </w:num>
  <w:num w:numId="9" w16cid:durableId="739670711">
    <w:abstractNumId w:val="28"/>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7"/>
  </w:num>
  <w:num w:numId="15" w16cid:durableId="716705875">
    <w:abstractNumId w:val="13"/>
  </w:num>
  <w:num w:numId="16" w16cid:durableId="951011719">
    <w:abstractNumId w:val="26"/>
  </w:num>
  <w:num w:numId="17" w16cid:durableId="1914270603">
    <w:abstractNumId w:val="9"/>
  </w:num>
  <w:num w:numId="18" w16cid:durableId="1672292077">
    <w:abstractNumId w:val="24"/>
  </w:num>
  <w:num w:numId="19" w16cid:durableId="2047024613">
    <w:abstractNumId w:val="18"/>
  </w:num>
  <w:num w:numId="20" w16cid:durableId="1059399689">
    <w:abstractNumId w:val="8"/>
  </w:num>
  <w:num w:numId="21" w16cid:durableId="1146121256">
    <w:abstractNumId w:val="12"/>
  </w:num>
  <w:num w:numId="22" w16cid:durableId="2000382306">
    <w:abstractNumId w:val="23"/>
  </w:num>
  <w:num w:numId="23" w16cid:durableId="1042678361">
    <w:abstractNumId w:val="21"/>
  </w:num>
  <w:num w:numId="24" w16cid:durableId="1526824543">
    <w:abstractNumId w:val="21"/>
  </w:num>
  <w:num w:numId="25" w16cid:durableId="311563050">
    <w:abstractNumId w:val="21"/>
  </w:num>
  <w:num w:numId="26" w16cid:durableId="585384942">
    <w:abstractNumId w:val="21"/>
  </w:num>
  <w:num w:numId="27" w16cid:durableId="129859253">
    <w:abstractNumId w:val="21"/>
  </w:num>
  <w:num w:numId="28" w16cid:durableId="267153923">
    <w:abstractNumId w:val="21"/>
  </w:num>
  <w:num w:numId="29" w16cid:durableId="1848253742">
    <w:abstractNumId w:val="21"/>
  </w:num>
  <w:num w:numId="30" w16cid:durableId="706873688">
    <w:abstractNumId w:val="21"/>
  </w:num>
  <w:num w:numId="31" w16cid:durableId="1842308573">
    <w:abstractNumId w:val="21"/>
  </w:num>
  <w:num w:numId="32" w16cid:durableId="397017307">
    <w:abstractNumId w:val="21"/>
  </w:num>
  <w:num w:numId="33" w16cid:durableId="1107845487">
    <w:abstractNumId w:val="11"/>
  </w:num>
  <w:num w:numId="34" w16cid:durableId="1464156256">
    <w:abstractNumId w:val="22"/>
  </w:num>
  <w:num w:numId="35" w16cid:durableId="408967477">
    <w:abstractNumId w:val="21"/>
  </w:num>
  <w:num w:numId="36" w16cid:durableId="7474175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6FDF"/>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57F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B013F"/>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20F2"/>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0E52"/>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8E2"/>
    <w:rsid w:val="00551A13"/>
    <w:rsid w:val="00551C0E"/>
    <w:rsid w:val="005550D1"/>
    <w:rsid w:val="005552A2"/>
    <w:rsid w:val="00556E59"/>
    <w:rsid w:val="00557E3A"/>
    <w:rsid w:val="005603A6"/>
    <w:rsid w:val="00560DA4"/>
    <w:rsid w:val="00564CBC"/>
    <w:rsid w:val="005671E6"/>
    <w:rsid w:val="00567EB1"/>
    <w:rsid w:val="00570BCE"/>
    <w:rsid w:val="005749B8"/>
    <w:rsid w:val="00575802"/>
    <w:rsid w:val="005804A7"/>
    <w:rsid w:val="005804D1"/>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0A2E"/>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3852"/>
    <w:rsid w:val="006A3FE7"/>
    <w:rsid w:val="006A4AC3"/>
    <w:rsid w:val="006A60B6"/>
    <w:rsid w:val="006A734E"/>
    <w:rsid w:val="006A7DA2"/>
    <w:rsid w:val="006B5395"/>
    <w:rsid w:val="006C2A64"/>
    <w:rsid w:val="006C440F"/>
    <w:rsid w:val="006C5068"/>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3F60"/>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273"/>
    <w:rsid w:val="008256BB"/>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0927"/>
    <w:rsid w:val="00B62441"/>
    <w:rsid w:val="00B64AC8"/>
    <w:rsid w:val="00B67AAE"/>
    <w:rsid w:val="00B700D7"/>
    <w:rsid w:val="00B74493"/>
    <w:rsid w:val="00B74631"/>
    <w:rsid w:val="00B7717E"/>
    <w:rsid w:val="00B77959"/>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12FA"/>
    <w:rsid w:val="00C03B81"/>
    <w:rsid w:val="00C04C71"/>
    <w:rsid w:val="00C04F35"/>
    <w:rsid w:val="00C11855"/>
    <w:rsid w:val="00C125B6"/>
    <w:rsid w:val="00C16808"/>
    <w:rsid w:val="00C206EF"/>
    <w:rsid w:val="00C20ACD"/>
    <w:rsid w:val="00C24B78"/>
    <w:rsid w:val="00C308B8"/>
    <w:rsid w:val="00C32B32"/>
    <w:rsid w:val="00C409B3"/>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45C4"/>
    <w:rsid w:val="00C87475"/>
    <w:rsid w:val="00C933F0"/>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58F2"/>
    <w:rsid w:val="00CD7BAF"/>
    <w:rsid w:val="00CE12E9"/>
    <w:rsid w:val="00CE78F2"/>
    <w:rsid w:val="00CF1759"/>
    <w:rsid w:val="00D00988"/>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E37C9"/>
    <w:rsid w:val="00DF4387"/>
    <w:rsid w:val="00DF5643"/>
    <w:rsid w:val="00DF7578"/>
    <w:rsid w:val="00DF7EF0"/>
    <w:rsid w:val="00E030CD"/>
    <w:rsid w:val="00E049FD"/>
    <w:rsid w:val="00E06110"/>
    <w:rsid w:val="00E07F26"/>
    <w:rsid w:val="00E141F4"/>
    <w:rsid w:val="00E213B0"/>
    <w:rsid w:val="00E27C77"/>
    <w:rsid w:val="00E30A54"/>
    <w:rsid w:val="00E33D8A"/>
    <w:rsid w:val="00E34023"/>
    <w:rsid w:val="00E37F04"/>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2674"/>
    <w:rsid w:val="00E93070"/>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4DD8"/>
    <w:rsid w:val="00F353AF"/>
    <w:rsid w:val="00F3575A"/>
    <w:rsid w:val="00F51D02"/>
    <w:rsid w:val="00F55993"/>
    <w:rsid w:val="00F57C4C"/>
    <w:rsid w:val="00F63F34"/>
    <w:rsid w:val="00F6634E"/>
    <w:rsid w:val="00F7194D"/>
    <w:rsid w:val="00F75780"/>
    <w:rsid w:val="00F76201"/>
    <w:rsid w:val="00F770D6"/>
    <w:rsid w:val="00F823E5"/>
    <w:rsid w:val="00F82B0B"/>
    <w:rsid w:val="00F863E7"/>
    <w:rsid w:val="00F87797"/>
    <w:rsid w:val="00F917F2"/>
    <w:rsid w:val="00F929E4"/>
    <w:rsid w:val="00F93180"/>
    <w:rsid w:val="00F95CA1"/>
    <w:rsid w:val="00F96EDF"/>
    <w:rsid w:val="00FA2FB5"/>
    <w:rsid w:val="00FA54CE"/>
    <w:rsid w:val="00FB16D2"/>
    <w:rsid w:val="00FB2FD2"/>
    <w:rsid w:val="00FC3467"/>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92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18767920">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06550560">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963224271">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2408</Words>
  <Characters>13726</Characters>
  <Application>Microsoft Office Word</Application>
  <DocSecurity>0</DocSecurity>
  <Lines>114</Lines>
  <Paragraphs>32</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2024-04-29T08:00:00Z</cp:lastPrinted>
  <dcterms:created xsi:type="dcterms:W3CDTF">2024-04-30T16:22:00Z</dcterms:created>
  <dcterms:modified xsi:type="dcterms:W3CDTF">2024-04-30T16:23:00Z</dcterms:modified>
</cp:coreProperties>
</file>