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F95942A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  <w:r w:rsidR="00E86E72">
        <w:rPr>
          <w:rFonts w:asciiTheme="minorHAnsi" w:hAnsiTheme="minorHAnsi" w:cstheme="minorHAnsi"/>
          <w:szCs w:val="20"/>
        </w:rPr>
        <w:t xml:space="preserve"> </w:t>
      </w:r>
      <w:r w:rsidR="00E86E72" w:rsidRPr="00E86E72">
        <w:rPr>
          <w:rFonts w:asciiTheme="minorHAnsi" w:hAnsiTheme="minorHAnsi" w:cstheme="minorHAnsi"/>
          <w:b/>
          <w:bCs/>
          <w:szCs w:val="20"/>
        </w:rPr>
        <w:t>Vytáčanie a skladovanie medu - Bojničky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861FCA8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52267400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283CFBF8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469B1603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6A83E6A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3F6F53BB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2CEC0400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562506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474"/>
        <w:gridCol w:w="1660"/>
      </w:tblGrid>
      <w:tr w:rsidR="00E86E72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E86E72" w:rsidRPr="00827D18" w:rsidRDefault="00E86E7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E86E72" w:rsidRPr="00827D18" w:rsidRDefault="00E86E7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E86E72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E86E72" w:rsidRPr="00827D18" w:rsidRDefault="00E86E72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9D0ACA2" w:rsidR="00E86E72" w:rsidRPr="00E86E72" w:rsidRDefault="00E86E72" w:rsidP="000E4E42">
            <w:pPr>
              <w:rPr>
                <w:rFonts w:asciiTheme="minorHAnsi" w:hAnsiTheme="minorHAnsi" w:cstheme="minorHAnsi"/>
                <w:sz w:val="24"/>
              </w:rPr>
            </w:pPr>
            <w:r w:rsidRPr="00E86E72">
              <w:rPr>
                <w:rFonts w:asciiTheme="minorHAnsi" w:hAnsiTheme="minorHAnsi" w:cstheme="minorHAnsi"/>
                <w:b/>
                <w:sz w:val="24"/>
              </w:rPr>
              <w:t>Vytáčanie a skladovanie medu - Bojničky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E86E72" w:rsidRPr="00827D18" w:rsidRDefault="00E86E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E86E72" w:rsidRPr="00827D18" w:rsidRDefault="00E86E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E86E72" w:rsidRPr="00827D18" w:rsidRDefault="00E86E7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669F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0BD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6E72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43</cp:revision>
  <cp:lastPrinted>2022-06-17T06:59:00Z</cp:lastPrinted>
  <dcterms:created xsi:type="dcterms:W3CDTF">2022-06-21T17:09:00Z</dcterms:created>
  <dcterms:modified xsi:type="dcterms:W3CDTF">2024-05-09T08:56:00Z</dcterms:modified>
</cp:coreProperties>
</file>