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18C677BA"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organizačná zložka OZ Poľana</w:t>
      </w:r>
    </w:p>
    <w:p w14:paraId="686BE2D4" w14:textId="6994324C"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70CC9" w:rsidRPr="00470CC9">
        <w:rPr>
          <w:b w:val="0"/>
          <w:color w:val="000000" w:themeColor="text1"/>
          <w:szCs w:val="24"/>
          <w:lang w:val="sk-SK"/>
        </w:rPr>
        <w:t>Kriváň 334, 962 04 Kriváň</w:t>
      </w:r>
    </w:p>
    <w:p w14:paraId="2BCF035B" w14:textId="77777777" w:rsidR="00470CC9" w:rsidRPr="00011884" w:rsidRDefault="00470CC9" w:rsidP="00470CC9">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Pr="00470CC9">
        <w:rPr>
          <w:b w:val="0"/>
          <w:color w:val="000000" w:themeColor="text1"/>
          <w:szCs w:val="24"/>
          <w:lang w:val="sk-SK"/>
        </w:rPr>
        <w:t>Ing. Anton Kamenský – vedúci organizačnej zložky OZ</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04B71998" w:rsidR="005D0A0A" w:rsidRPr="00135FD4" w:rsidRDefault="0034513D" w:rsidP="00D8322A">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vozidiel_OZ Poľana</w:t>
      </w:r>
      <w:r w:rsidR="002238A8" w:rsidRPr="002238A8">
        <w:rPr>
          <w:szCs w:val="24"/>
        </w:rPr>
        <w:t>“</w:t>
      </w:r>
      <w:r w:rsidR="002238A8">
        <w:rPr>
          <w:szCs w:val="24"/>
        </w:rPr>
        <w:t xml:space="preserve">, </w:t>
      </w:r>
      <w:r w:rsidR="002238A8">
        <w:rPr>
          <w:b/>
          <w:szCs w:val="24"/>
        </w:rPr>
        <w:t>časť č.</w:t>
      </w:r>
      <w:r w:rsidR="00D8322A">
        <w:rPr>
          <w:b/>
          <w:szCs w:val="24"/>
        </w:rPr>
        <w:t>5</w:t>
      </w:r>
      <w:r w:rsidR="002238A8">
        <w:rPr>
          <w:b/>
          <w:szCs w:val="24"/>
        </w:rPr>
        <w:t xml:space="preserve"> -</w:t>
      </w:r>
      <w:r w:rsidR="004229C7" w:rsidRPr="004229C7">
        <w:t xml:space="preserve"> </w:t>
      </w:r>
      <w:r w:rsidR="00D8322A" w:rsidRPr="00D8322A">
        <w:rPr>
          <w:b/>
          <w:szCs w:val="24"/>
        </w:rPr>
        <w:t>LS Poľana, Sklá</w:t>
      </w:r>
      <w:r w:rsidR="00D8322A">
        <w:rPr>
          <w:b/>
          <w:szCs w:val="24"/>
        </w:rPr>
        <w:t>rska 1710, 962 05 Hriňová</w:t>
      </w:r>
      <w:r w:rsidR="00553EFF">
        <w:rPr>
          <w:b/>
          <w:szCs w:val="24"/>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E9B5A66"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OZ Poľana</w:t>
      </w:r>
      <w:r w:rsidRPr="00470CC9">
        <w:rPr>
          <w:sz w:val="24"/>
          <w:szCs w:val="24"/>
        </w:rPr>
        <w:t xml:space="preserve"> a jej jednotlivé organizačné útvary na obdobie 48 mesiacov pre osobné motorové vozidlá </w:t>
      </w:r>
      <w:r w:rsidRPr="00470CC9">
        <w:rPr>
          <w:sz w:val="24"/>
          <w:szCs w:val="24"/>
        </w:rPr>
        <w:lastRenderedPageBreak/>
        <w:t>(záručný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lastRenderedPageBreak/>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22BB864F" w:rsidR="00852123" w:rsidRPr="00852123" w:rsidRDefault="00BC3C10" w:rsidP="00F564B7">
      <w:pPr>
        <w:pStyle w:val="Odsekzoznamu"/>
        <w:ind w:left="360"/>
        <w:rPr>
          <w:szCs w:val="24"/>
        </w:rPr>
      </w:pPr>
      <w:r w:rsidRPr="00BC3C10">
        <w:rPr>
          <w:b/>
        </w:rPr>
        <w:lastRenderedPageBreak/>
        <w:t>70 400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8CC4D5E" w:rsidR="005D0A0A" w:rsidRPr="00C32B8A" w:rsidRDefault="005D0A0A" w:rsidP="00B62D3E">
      <w:r w:rsidRPr="00185DD4">
        <w:t>V</w:t>
      </w:r>
      <w:r w:rsidR="00185DD4" w:rsidRPr="00185DD4">
        <w:t> </w:t>
      </w:r>
      <w:r w:rsidR="00BC3C10">
        <w:t>Kriváni</w:t>
      </w:r>
      <w:r w:rsidR="00185DD4">
        <w:t>,</w:t>
      </w:r>
      <w:r w:rsidRPr="00C32B8A">
        <w:t xml:space="preserve"> dňa ........................</w:t>
      </w:r>
      <w:r>
        <w:tab/>
      </w:r>
      <w:r>
        <w:tab/>
      </w:r>
      <w:r>
        <w:tab/>
      </w:r>
      <w:r w:rsidR="00BC3C10">
        <w:tab/>
      </w:r>
      <w:r w:rsidR="00BC3C10">
        <w:tab/>
      </w:r>
      <w:r w:rsidR="00BC3C10">
        <w:tab/>
      </w:r>
      <w:r>
        <w:t xml:space="preserve">V </w:t>
      </w:r>
      <w:r w:rsidRPr="00553EFF">
        <w:rPr>
          <w:highlight w:val="yellow"/>
        </w:rPr>
        <w:t>.....</w:t>
      </w:r>
      <w:r w:rsidR="00245844" w:rsidRPr="00553EFF">
        <w:rPr>
          <w:highlight w:val="yellow"/>
        </w:rPr>
        <w:t>.......................</w:t>
      </w:r>
      <w:r w:rsidRPr="00553EFF">
        <w:rPr>
          <w:highlight w:val="yellow"/>
        </w:rP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sidRPr="00553EFF">
        <w:rPr>
          <w:b w:val="0"/>
          <w:highlight w:val="yellow"/>
          <w:lang w:val="sk-SK"/>
        </w:rPr>
        <w:t>..........................................</w:t>
      </w:r>
    </w:p>
    <w:p w14:paraId="54A98B9C" w14:textId="71A36C5D"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185DD4" w:rsidRPr="00185DD4">
        <w:rPr>
          <w:b w:val="0"/>
          <w:lang w:val="sk-SK"/>
        </w:rPr>
        <w:t xml:space="preserve">Ing. </w:t>
      </w:r>
      <w:r w:rsidR="00BC3C10">
        <w:rPr>
          <w:b w:val="0"/>
          <w:lang w:val="sk-SK"/>
        </w:rPr>
        <w:t>Anton Kamenský</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313891EA" w:rsidR="00C4724F" w:rsidRDefault="00B72885" w:rsidP="00B62D3E">
      <w:pPr>
        <w:rPr>
          <w:szCs w:val="24"/>
        </w:rPr>
      </w:pPr>
      <w:r w:rsidRPr="00B72885">
        <w:rPr>
          <w:b/>
          <w:szCs w:val="24"/>
        </w:rPr>
        <w:lastRenderedPageBreak/>
        <w:t>Príloha č.1</w:t>
      </w:r>
      <w:r w:rsidR="005A4ABA">
        <w:rPr>
          <w:b/>
          <w:szCs w:val="24"/>
        </w:rPr>
        <w:t xml:space="preserve"> RD</w:t>
      </w:r>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67FD282A" w:rsidR="00B72885" w:rsidRDefault="002E5CB3" w:rsidP="00863859">
      <w:pPr>
        <w:pStyle w:val="Odsekzoznamu"/>
        <w:widowControl/>
        <w:suppressAutoHyphens w:val="0"/>
        <w:autoSpaceDE w:val="0"/>
        <w:autoSpaceDN w:val="0"/>
        <w:adjustRightInd w:val="0"/>
        <w:ind w:left="0"/>
      </w:pPr>
      <w:r w:rsidRPr="00B72885">
        <w:rPr>
          <w:b/>
          <w:szCs w:val="24"/>
        </w:rPr>
        <w:t>Príloha č.2</w:t>
      </w:r>
      <w:r w:rsidR="005A4ABA">
        <w:rPr>
          <w:b/>
          <w:szCs w:val="24"/>
        </w:rPr>
        <w:t xml:space="preserve"> RD</w:t>
      </w:r>
      <w:r>
        <w:rPr>
          <w:szCs w:val="24"/>
        </w:rPr>
        <w:t>:</w:t>
      </w:r>
      <w:r w:rsidR="00B72885">
        <w:rPr>
          <w:szCs w:val="24"/>
        </w:rPr>
        <w:t xml:space="preserve"> </w:t>
      </w:r>
      <w:r w:rsidR="00B72885" w:rsidRPr="005A4ABA">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5A4ABA">
      <w:pPr>
        <w:pStyle w:val="Odsekzoznamu"/>
        <w:widowControl/>
        <w:numPr>
          <w:ilvl w:val="0"/>
          <w:numId w:val="13"/>
        </w:numPr>
        <w:suppressAutoHyphens w:val="0"/>
        <w:spacing w:line="360" w:lineRule="auto"/>
        <w:ind w:hanging="720"/>
        <w:jc w:val="left"/>
        <w:rPr>
          <w:color w:val="FF0000"/>
          <w:szCs w:val="24"/>
        </w:rPr>
      </w:pPr>
      <w:r>
        <w:rPr>
          <w:szCs w:val="24"/>
        </w:rPr>
        <w:t xml:space="preserve">Cena mechanickej práce </w:t>
      </w:r>
      <w:r w:rsidRPr="00553EFF">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5A4ABA">
      <w:pPr>
        <w:pStyle w:val="Odsekzoznamu"/>
        <w:widowControl/>
        <w:numPr>
          <w:ilvl w:val="0"/>
          <w:numId w:val="13"/>
        </w:numPr>
        <w:suppressAutoHyphens w:val="0"/>
        <w:spacing w:line="360" w:lineRule="auto"/>
        <w:ind w:hanging="720"/>
        <w:jc w:val="left"/>
        <w:rPr>
          <w:szCs w:val="24"/>
        </w:rPr>
      </w:pPr>
      <w:r>
        <w:rPr>
          <w:szCs w:val="24"/>
        </w:rPr>
        <w:t xml:space="preserve">Cena elektrikárskej práce </w:t>
      </w:r>
      <w:r w:rsidRPr="00553EFF">
        <w:rPr>
          <w:szCs w:val="24"/>
          <w:highlight w:val="yellow"/>
        </w:rPr>
        <w:t>............</w:t>
      </w:r>
      <w:r>
        <w:rPr>
          <w:szCs w:val="24"/>
        </w:rPr>
        <w:t>€</w:t>
      </w:r>
      <w:r w:rsidR="00B72885">
        <w:rPr>
          <w:szCs w:val="24"/>
        </w:rPr>
        <w:t xml:space="preserve"> bez DPH</w:t>
      </w:r>
      <w:r>
        <w:rPr>
          <w:szCs w:val="24"/>
        </w:rPr>
        <w:t xml:space="preserve">/hod  </w:t>
      </w:r>
    </w:p>
    <w:p w14:paraId="6FE58FAD" w14:textId="1D15C0E9" w:rsidR="002E5CB3" w:rsidRDefault="002E5CB3" w:rsidP="005A4ABA">
      <w:pPr>
        <w:pStyle w:val="Odsekzoznamu"/>
        <w:widowControl/>
        <w:numPr>
          <w:ilvl w:val="0"/>
          <w:numId w:val="13"/>
        </w:numPr>
        <w:suppressAutoHyphens w:val="0"/>
        <w:spacing w:line="360" w:lineRule="auto"/>
        <w:ind w:hanging="720"/>
        <w:jc w:val="left"/>
        <w:rPr>
          <w:szCs w:val="24"/>
        </w:rPr>
      </w:pPr>
      <w:r>
        <w:rPr>
          <w:szCs w:val="24"/>
        </w:rPr>
        <w:t xml:space="preserve">Cena klampiarskej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5A4ABA">
      <w:pPr>
        <w:pStyle w:val="Odsekzoznamu"/>
        <w:widowControl/>
        <w:numPr>
          <w:ilvl w:val="0"/>
          <w:numId w:val="13"/>
        </w:numPr>
        <w:suppressAutoHyphens w:val="0"/>
        <w:spacing w:line="360" w:lineRule="auto"/>
        <w:ind w:hanging="720"/>
        <w:jc w:val="left"/>
        <w:rPr>
          <w:szCs w:val="24"/>
        </w:rPr>
      </w:pPr>
      <w:r>
        <w:rPr>
          <w:szCs w:val="24"/>
        </w:rPr>
        <w:t xml:space="preserve">Cena lakovníckej práce </w:t>
      </w:r>
      <w:r w:rsidRPr="00553EFF">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bookmarkStart w:id="1" w:name="_GoBack"/>
      <w:bookmarkEnd w:id="1"/>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553EFF">
        <w:rPr>
          <w:szCs w:val="24"/>
          <w:highlight w:val="yellow"/>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7F08E" w14:textId="77777777" w:rsidR="00EB6396" w:rsidRDefault="00EB6396">
      <w:r>
        <w:separator/>
      </w:r>
    </w:p>
  </w:endnote>
  <w:endnote w:type="continuationSeparator" w:id="0">
    <w:p w14:paraId="2621574E" w14:textId="77777777" w:rsidR="00EB6396" w:rsidRDefault="00EB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0449" w14:textId="77777777" w:rsidR="00EB6396" w:rsidRDefault="00EB6396">
      <w:r>
        <w:separator/>
      </w:r>
    </w:p>
  </w:footnote>
  <w:footnote w:type="continuationSeparator" w:id="0">
    <w:p w14:paraId="35E6E2E8" w14:textId="77777777" w:rsidR="00EB6396" w:rsidRDefault="00EB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29C7"/>
    <w:rsid w:val="0042666E"/>
    <w:rsid w:val="004329BC"/>
    <w:rsid w:val="00432C87"/>
    <w:rsid w:val="00434617"/>
    <w:rsid w:val="004368C3"/>
    <w:rsid w:val="004408D1"/>
    <w:rsid w:val="00446BAA"/>
    <w:rsid w:val="0046084A"/>
    <w:rsid w:val="00466252"/>
    <w:rsid w:val="00470CC9"/>
    <w:rsid w:val="004713E3"/>
    <w:rsid w:val="00473B77"/>
    <w:rsid w:val="004848CB"/>
    <w:rsid w:val="00487362"/>
    <w:rsid w:val="00490612"/>
    <w:rsid w:val="00493551"/>
    <w:rsid w:val="00497B7A"/>
    <w:rsid w:val="004B2A62"/>
    <w:rsid w:val="004E53F1"/>
    <w:rsid w:val="004E67BB"/>
    <w:rsid w:val="00513389"/>
    <w:rsid w:val="00514E2C"/>
    <w:rsid w:val="00522D68"/>
    <w:rsid w:val="00542897"/>
    <w:rsid w:val="00545065"/>
    <w:rsid w:val="00551152"/>
    <w:rsid w:val="00552464"/>
    <w:rsid w:val="005538AC"/>
    <w:rsid w:val="00553EFF"/>
    <w:rsid w:val="005557AC"/>
    <w:rsid w:val="00577E65"/>
    <w:rsid w:val="00595B21"/>
    <w:rsid w:val="005A4ABA"/>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8F03E7"/>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B10C1"/>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8322A"/>
    <w:rsid w:val="00DA617D"/>
    <w:rsid w:val="00DB0784"/>
    <w:rsid w:val="00DB3818"/>
    <w:rsid w:val="00DB4651"/>
    <w:rsid w:val="00DB4D28"/>
    <w:rsid w:val="00DE51D4"/>
    <w:rsid w:val="00DF16BC"/>
    <w:rsid w:val="00DF5A44"/>
    <w:rsid w:val="00E06105"/>
    <w:rsid w:val="00E10A68"/>
    <w:rsid w:val="00E14589"/>
    <w:rsid w:val="00E22D8F"/>
    <w:rsid w:val="00E44053"/>
    <w:rsid w:val="00E8498C"/>
    <w:rsid w:val="00E94FCC"/>
    <w:rsid w:val="00E96D68"/>
    <w:rsid w:val="00EA465D"/>
    <w:rsid w:val="00EB07DA"/>
    <w:rsid w:val="00EB6396"/>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4938</Words>
  <Characters>28153</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33025</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2024-05-20T11:31:00Z</dcterms:created>
  <dcterms:modified xsi:type="dcterms:W3CDTF">2024-05-20T11:54:00Z</dcterms:modified>
</cp:coreProperties>
</file>