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 xml:space="preserve">Hygienické potreby, čistiace, dezinfekčné a pracie </w:t>
      </w:r>
      <w:proofErr w:type="spellStart"/>
      <w:r w:rsidR="00B03525" w:rsidRPr="00B03525">
        <w:rPr>
          <w:rFonts w:ascii="Arial Narrow" w:hAnsi="Arial Narrow"/>
          <w:b/>
          <w:color w:val="auto"/>
          <w:shd w:val="clear" w:color="auto" w:fill="FFFFFF"/>
        </w:rPr>
        <w:t>prostriedky_DNS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7B7FA06E"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B323A1">
        <w:rPr>
          <w:rFonts w:ascii="Arial Narrow" w:eastAsia="Arial" w:hAnsi="Arial Narrow" w:cstheme="majorHAnsi"/>
          <w:b/>
          <w:i/>
          <w:sz w:val="28"/>
          <w:szCs w:val="28"/>
        </w:rPr>
        <w:t>„</w:t>
      </w:r>
      <w:r w:rsidR="00B323A1" w:rsidRPr="00B323A1">
        <w:rPr>
          <w:rFonts w:ascii="Arial Narrow" w:hAnsi="Arial Narrow"/>
          <w:b/>
          <w:sz w:val="28"/>
          <w:szCs w:val="28"/>
        </w:rPr>
        <w:t>Základné čistiace a hygienické potreby</w:t>
      </w:r>
      <w:r w:rsidRPr="00B323A1">
        <w:rPr>
          <w:rFonts w:ascii="Arial Narrow" w:eastAsia="Arial" w:hAnsi="Arial Narrow" w:cstheme="majorHAnsi"/>
          <w:b/>
          <w:i/>
          <w:sz w:val="28"/>
          <w:szCs w:val="28"/>
        </w:rPr>
        <w:t xml:space="preserve">“ (ID </w:t>
      </w:r>
      <w:r w:rsidRPr="00B323A1">
        <w:rPr>
          <w:rFonts w:ascii="Arial Narrow" w:hAnsi="Arial Narrow" w:cs="Helvetica"/>
          <w:b/>
          <w:i/>
          <w:sz w:val="28"/>
          <w:szCs w:val="28"/>
          <w:shd w:val="clear" w:color="auto" w:fill="FFFFFF"/>
        </w:rPr>
        <w:t xml:space="preserve">zákazky </w:t>
      </w:r>
      <w:r w:rsidR="00B323A1">
        <w:rPr>
          <w:rFonts w:ascii="Arial Narrow" w:hAnsi="Arial Narrow" w:cs="Helvetica"/>
          <w:b/>
          <w:i/>
          <w:sz w:val="28"/>
          <w:szCs w:val="28"/>
          <w:shd w:val="clear" w:color="auto" w:fill="FFFFFF"/>
        </w:rPr>
        <w:t>57432</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7DEC0315" w:rsidR="00EC02B2" w:rsidRDefault="00E14C07" w:rsidP="00E14C07">
      <w:pPr>
        <w:pStyle w:val="Zkladntext31"/>
        <w:tabs>
          <w:tab w:val="left" w:pos="1470"/>
          <w:tab w:val="center" w:pos="4677"/>
        </w:tabs>
        <w:spacing w:line="276" w:lineRule="auto"/>
        <w:jc w:val="both"/>
        <w:rPr>
          <w:rFonts w:ascii="Arial Narrow" w:hAnsi="Arial Narrow"/>
          <w:color w:val="auto"/>
          <w:sz w:val="24"/>
          <w:szCs w:val="24"/>
          <w:lang w:val="sk-SK"/>
        </w:rPr>
      </w:pPr>
      <w:r w:rsidRPr="00AD1897">
        <w:rPr>
          <w:rFonts w:ascii="Arial Narrow" w:hAnsi="Arial Narrow"/>
          <w:color w:val="auto"/>
          <w:sz w:val="24"/>
          <w:szCs w:val="24"/>
        </w:rPr>
        <w:t xml:space="preserve">V Bratislave, </w:t>
      </w:r>
      <w:r w:rsidR="00B323A1">
        <w:rPr>
          <w:rFonts w:ascii="Arial Narrow" w:hAnsi="Arial Narrow"/>
          <w:color w:val="auto"/>
          <w:sz w:val="24"/>
          <w:szCs w:val="24"/>
          <w:lang w:val="sk-SK"/>
        </w:rPr>
        <w:t>jún</w:t>
      </w:r>
      <w:r w:rsidR="00344C25" w:rsidRPr="00AD1897">
        <w:rPr>
          <w:rFonts w:ascii="Arial Narrow" w:hAnsi="Arial Narrow"/>
          <w:color w:val="auto"/>
          <w:sz w:val="24"/>
          <w:szCs w:val="24"/>
          <w:lang w:val="sk-SK"/>
        </w:rPr>
        <w:t xml:space="preserve"> 202</w:t>
      </w:r>
      <w:r w:rsidR="007C6A06">
        <w:rPr>
          <w:rFonts w:ascii="Arial Narrow" w:hAnsi="Arial Narrow"/>
          <w:color w:val="auto"/>
          <w:sz w:val="24"/>
          <w:szCs w:val="24"/>
          <w:lang w:val="sk-SK"/>
        </w:rPr>
        <w:t>4</w:t>
      </w:r>
    </w:p>
    <w:p w14:paraId="623F3B68" w14:textId="77777777" w:rsidR="00B323A1" w:rsidRPr="00344C25" w:rsidRDefault="00B323A1" w:rsidP="00E14C07">
      <w:pPr>
        <w:pStyle w:val="Zkladntext31"/>
        <w:tabs>
          <w:tab w:val="left" w:pos="1470"/>
          <w:tab w:val="center" w:pos="4677"/>
        </w:tabs>
        <w:spacing w:line="276" w:lineRule="auto"/>
        <w:jc w:val="both"/>
        <w:rPr>
          <w:color w:val="auto"/>
          <w:sz w:val="24"/>
          <w:szCs w:val="24"/>
          <w:lang w:val="sk-SK"/>
        </w:rPr>
      </w:pP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702293C7"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 xml:space="preserve">Veronika </w:t>
      </w:r>
      <w:r w:rsidR="007C6A06">
        <w:rPr>
          <w:rFonts w:ascii="Arial Narrow" w:hAnsi="Arial Narrow"/>
        </w:rPr>
        <w:t>Ždímal</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580621A6"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w:t>
      </w:r>
      <w:r w:rsidR="007C6A06">
        <w:rPr>
          <w:rFonts w:ascii="Arial Narrow" w:hAnsi="Arial Narrow"/>
        </w:rPr>
        <w:t>zdimal</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4EFD6097"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B323A1" w:rsidRPr="00B323A1">
        <w:rPr>
          <w:rFonts w:ascii="Arial Narrow" w:hAnsi="Arial Narrow"/>
        </w:rPr>
        <w:t>https://josephine.proebiz.com/sk/tender/57432/summary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DA60A2"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0" w:name="_Toc488059670"/>
      <w:r w:rsidRPr="00EE2B7F">
        <w:rPr>
          <w:rFonts w:ascii="Arial Narrow" w:hAnsi="Arial Narrow" w:cstheme="majorHAnsi"/>
          <w:bCs/>
          <w:color w:val="2F5496" w:themeColor="accent1" w:themeShade="BF"/>
        </w:rPr>
        <w:t>Predmet zákazky</w:t>
      </w:r>
      <w:bookmarkEnd w:id="0"/>
    </w:p>
    <w:p w14:paraId="781FFA97" w14:textId="3C5832E5" w:rsidR="00E14C07" w:rsidRPr="00EE2B7F" w:rsidRDefault="00E14C07" w:rsidP="00B46BC6">
      <w:pPr>
        <w:spacing w:line="276" w:lineRule="auto"/>
        <w:jc w:val="both"/>
        <w:rPr>
          <w:rFonts w:ascii="Arial Narrow" w:hAnsi="Arial Narrow"/>
        </w:rPr>
      </w:pPr>
      <w:r w:rsidRPr="00EE2B7F">
        <w:rPr>
          <w:rFonts w:ascii="Arial Narrow" w:hAnsi="Arial Narrow"/>
        </w:rPr>
        <w:t xml:space="preserve">Predmetom zákazky je obstaranie </w:t>
      </w:r>
      <w:r w:rsidR="00B323A1">
        <w:rPr>
          <w:rFonts w:ascii="Arial Narrow" w:hAnsi="Arial Narrow"/>
        </w:rPr>
        <w:t xml:space="preserve">základných čistiacich a hygienických potrieb </w:t>
      </w:r>
      <w:r w:rsidR="00B03525" w:rsidRPr="00EE2B7F">
        <w:rPr>
          <w:rFonts w:ascii="Arial Narrow" w:hAnsi="Arial Narrow"/>
        </w:rPr>
        <w:t xml:space="preserve">pre MV SR a krajských centier podpory MV SR za účelom zabezpečenia štandardného pracovného prostredia pre zamestnancov MV SR. </w:t>
      </w:r>
    </w:p>
    <w:p w14:paraId="7B520A17" w14:textId="78773C5A" w:rsidR="00B46BC6" w:rsidRPr="008571F1" w:rsidRDefault="00B46BC6" w:rsidP="00B46BC6">
      <w:pPr>
        <w:spacing w:line="276" w:lineRule="auto"/>
        <w:jc w:val="both"/>
        <w:rPr>
          <w:rFonts w:ascii="Arial Narrow" w:hAnsi="Arial Narrow"/>
          <w:i/>
          <w:color w:val="FF0000"/>
        </w:rPr>
      </w:pPr>
    </w:p>
    <w:p w14:paraId="4E7A0F63" w14:textId="026EA3C7" w:rsidR="00B46BC6" w:rsidRPr="00EE2B7F" w:rsidRDefault="006E20FB" w:rsidP="007C6A06">
      <w:pPr>
        <w:pStyle w:val="tl1"/>
        <w:spacing w:line="276" w:lineRule="auto"/>
        <w:jc w:val="both"/>
        <w:rPr>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B323A1">
        <w:rPr>
          <w:rFonts w:ascii="Arial Narrow" w:hAnsi="Arial Narrow"/>
          <w:b/>
          <w:sz w:val="24"/>
          <w:szCs w:val="24"/>
        </w:rPr>
        <w:t>736 315,47</w:t>
      </w:r>
      <w:r w:rsidR="007C6A06" w:rsidRPr="007C6A06">
        <w:rPr>
          <w:rFonts w:ascii="Arial Narrow" w:hAnsi="Arial Narrow"/>
          <w:b/>
          <w:sz w:val="24"/>
          <w:szCs w:val="24"/>
        </w:rPr>
        <w:t xml:space="preserve">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08BDAA0E"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EE2B7F">
        <w:rPr>
          <w:rFonts w:ascii="Arial Narrow" w:hAnsi="Arial Narrow"/>
          <w:b/>
        </w:rPr>
        <w:t xml:space="preserve">do </w:t>
      </w:r>
      <w:r w:rsidR="00B323A1">
        <w:rPr>
          <w:rFonts w:ascii="Arial Narrow" w:hAnsi="Arial Narrow"/>
          <w:b/>
        </w:rPr>
        <w:t>6</w:t>
      </w:r>
      <w:r w:rsidR="00B03525" w:rsidRPr="00EE2B7F">
        <w:rPr>
          <w:rFonts w:ascii="Arial Narrow" w:hAnsi="Arial Narrow"/>
          <w:b/>
        </w:rPr>
        <w:t xml:space="preserve"> mesiacov</w:t>
      </w:r>
      <w:r w:rsidRPr="00EE2B7F">
        <w:rPr>
          <w:rFonts w:ascii="Arial Narrow" w:hAnsi="Arial Narrow"/>
          <w:b/>
        </w:rPr>
        <w:t xml:space="preserve"> odo dň</w:t>
      </w:r>
      <w:r w:rsidR="00F301F4" w:rsidRPr="00EE2B7F">
        <w:rPr>
          <w:rFonts w:ascii="Arial Narrow" w:hAnsi="Arial Narrow"/>
          <w:b/>
        </w:rPr>
        <w:t xml:space="preserve">a nadobudnutia účinnosti </w:t>
      </w:r>
      <w:r w:rsidR="003E697D">
        <w:rPr>
          <w:rFonts w:ascii="Arial Narrow" w:hAnsi="Arial Narrow"/>
          <w:b/>
        </w:rPr>
        <w:t>rámcovej dohody</w:t>
      </w:r>
      <w:r w:rsidR="00F301F4" w:rsidRPr="00EE2B7F">
        <w:rPr>
          <w:rFonts w:ascii="Arial Narrow" w:hAnsi="Arial Narrow"/>
          <w:b/>
        </w:rPr>
        <w:t xml:space="preserve">, </w:t>
      </w:r>
      <w:r w:rsidR="00F301F4" w:rsidRPr="00EE2B7F">
        <w:rPr>
          <w:rFonts w:ascii="Arial Narrow" w:hAnsi="Arial Narrow"/>
        </w:rPr>
        <w:t xml:space="preserve">dodanie predmetu zákazky </w:t>
      </w:r>
      <w:r w:rsidR="00692ED8" w:rsidRPr="00EE2B7F">
        <w:rPr>
          <w:rFonts w:ascii="Arial Narrow" w:hAnsi="Arial Narrow"/>
        </w:rPr>
        <w:t xml:space="preserve">bude do </w:t>
      </w:r>
      <w:r w:rsidR="00B323A1">
        <w:rPr>
          <w:rFonts w:ascii="Arial Narrow" w:hAnsi="Arial Narrow"/>
        </w:rPr>
        <w:t>15</w:t>
      </w:r>
      <w:r w:rsidR="00692ED8" w:rsidRPr="00EE2B7F">
        <w:rPr>
          <w:rFonts w:ascii="Arial Narrow" w:hAnsi="Arial Narrow"/>
        </w:rPr>
        <w:t xml:space="preserve"> dní od doručenia objednávky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1"/>
      <w:r w:rsidRPr="00EE2B7F">
        <w:rPr>
          <w:rFonts w:ascii="Arial Narrow" w:hAnsi="Arial Narrow" w:cstheme="majorHAnsi"/>
          <w:bCs/>
          <w:color w:val="2F5496" w:themeColor="accent1" w:themeShade="BF"/>
        </w:rPr>
        <w:t>Komplexnosť dodávky</w:t>
      </w:r>
      <w:bookmarkEnd w:id="1"/>
    </w:p>
    <w:p w14:paraId="04350D3B" w14:textId="1636CA47" w:rsidR="007C6A06" w:rsidRDefault="007C6A06" w:rsidP="00584D8A">
      <w:pPr>
        <w:pStyle w:val="Bezriadkovania"/>
        <w:spacing w:line="276" w:lineRule="auto"/>
        <w:jc w:val="both"/>
        <w:rPr>
          <w:rFonts w:ascii="Arial Narrow" w:eastAsia="TimesNewRomanPSMT" w:hAnsi="Arial Narrow"/>
          <w:color w:val="000000"/>
        </w:rPr>
      </w:pPr>
      <w:r w:rsidRPr="007C6A06">
        <w:rPr>
          <w:rFonts w:ascii="Arial Narrow" w:eastAsia="TimesNewRomanPSMT" w:hAnsi="Arial Narrow"/>
          <w:color w:val="000000"/>
        </w:rPr>
        <w:t>Zaradený záujemca predloží ponuku na celý predmet výzvy tak, ako je definovaný v týchto súťažných podkladoch.</w:t>
      </w:r>
    </w:p>
    <w:p w14:paraId="4EFACA94" w14:textId="77777777" w:rsidR="007C6A06" w:rsidRPr="00EE2B7F" w:rsidRDefault="007C6A06" w:rsidP="00584D8A">
      <w:pPr>
        <w:pStyle w:val="Bezriadkovania"/>
        <w:spacing w:line="276" w:lineRule="auto"/>
        <w:jc w:val="both"/>
        <w:rPr>
          <w:rFonts w:ascii="Arial Narrow" w:hAnsi="Arial Narrow"/>
        </w:rPr>
      </w:pPr>
    </w:p>
    <w:p w14:paraId="7E0F88DF" w14:textId="54AF51F4"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EE2B7F">
        <w:rPr>
          <w:rFonts w:ascii="Arial Narrow" w:hAnsi="Arial Narrow" w:cstheme="majorHAnsi"/>
          <w:bCs/>
          <w:color w:val="2F5496" w:themeColor="accent1" w:themeShade="BF"/>
        </w:rPr>
        <w:t>Typ zmluvy</w:t>
      </w:r>
      <w:bookmarkEnd w:id="2"/>
    </w:p>
    <w:p w14:paraId="6721CA9E" w14:textId="7FF8AB6D" w:rsidR="00C96511" w:rsidRPr="00EE2B7F" w:rsidRDefault="002E0E9C" w:rsidP="00C96511">
      <w:pPr>
        <w:pStyle w:val="Bezriadkovania"/>
        <w:spacing w:line="276" w:lineRule="auto"/>
        <w:jc w:val="both"/>
        <w:rPr>
          <w:rFonts w:ascii="Arial Narrow" w:hAnsi="Arial Narrow"/>
        </w:rPr>
      </w:pPr>
      <w:r w:rsidRPr="00EE2B7F">
        <w:rPr>
          <w:rFonts w:ascii="Arial Narrow" w:hAnsi="Arial Narrow"/>
        </w:rPr>
        <w:t xml:space="preserve">Výsledkom verejného obstarávania bude uzatvorenie </w:t>
      </w:r>
      <w:r w:rsidR="003E697D">
        <w:rPr>
          <w:rFonts w:ascii="Arial Narrow" w:hAnsi="Arial Narrow"/>
        </w:rPr>
        <w:t>Rámcovej dohody</w:t>
      </w:r>
      <w:r w:rsidRPr="00EE2B7F">
        <w:rPr>
          <w:rFonts w:ascii="Arial Narrow" w:hAnsi="Arial Narrow"/>
        </w:rPr>
        <w:t>.</w:t>
      </w:r>
      <w:r w:rsidR="00C96511" w:rsidRPr="00EE2B7F">
        <w:rPr>
          <w:rFonts w:ascii="Arial Narrow" w:hAnsi="Arial Narrow"/>
        </w:rPr>
        <w:t xml:space="preserve"> Dodanie predmetu zákazky bude realizované priebežne na základe objednávok.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EE2B7F">
        <w:rPr>
          <w:rFonts w:ascii="Arial Narrow" w:hAnsi="Arial Narrow" w:cstheme="majorHAnsi"/>
          <w:bCs/>
          <w:color w:val="2F5496" w:themeColor="accent1" w:themeShade="BF"/>
        </w:rPr>
        <w:t>Zdroj finančných prostriedkov</w:t>
      </w:r>
      <w:bookmarkEnd w:id="3"/>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EE2B7F">
        <w:rPr>
          <w:rFonts w:ascii="Arial Narrow" w:hAnsi="Arial Narrow" w:cstheme="majorHAnsi"/>
          <w:bCs/>
          <w:color w:val="2F5496" w:themeColor="accent1" w:themeShade="BF"/>
        </w:rPr>
        <w:t>Podmienky predloženia ponuky</w:t>
      </w:r>
      <w:bookmarkEnd w:id="4"/>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lastRenderedPageBreak/>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EE2B7F">
        <w:rPr>
          <w:rFonts w:ascii="Arial Narrow" w:hAnsi="Arial Narrow" w:cstheme="majorHAnsi"/>
          <w:bCs/>
          <w:color w:val="2F5496" w:themeColor="accent1" w:themeShade="BF"/>
        </w:rPr>
        <w:t>Jazyk ponuky</w:t>
      </w:r>
      <w:bookmarkEnd w:id="5"/>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Zaradený záujemca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EE2B7F">
        <w:rPr>
          <w:rFonts w:ascii="Arial Narrow" w:hAnsi="Arial Narrow" w:cstheme="majorHAnsi"/>
          <w:bCs/>
          <w:color w:val="2F5496" w:themeColor="accent1" w:themeShade="BF"/>
        </w:rPr>
        <w:t>Predkladanie a obsah ponuky</w:t>
      </w:r>
      <w:bookmarkEnd w:id="6"/>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xml:space="preserve">. Zaradený záujemca sa prihlasuje do pomocou </w:t>
      </w:r>
      <w:proofErr w:type="spellStart"/>
      <w:r w:rsidRPr="00EE2B7F">
        <w:rPr>
          <w:rFonts w:ascii="Arial Narrow" w:hAnsi="Arial Narrow"/>
        </w:rPr>
        <w:t>eID</w:t>
      </w:r>
      <w:proofErr w:type="spellEnd"/>
      <w:r w:rsidRPr="00EE2B7F">
        <w:rPr>
          <w:rFonts w:ascii="Arial Narrow" w:hAnsi="Arial Narrow"/>
        </w:rPr>
        <w:t xml:space="preserve">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lastRenderedPageBreak/>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3BF4BC13"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 (príloha č. 1)</w:t>
      </w:r>
    </w:p>
    <w:p w14:paraId="0D026406" w14:textId="514D5770" w:rsidR="004A2091" w:rsidRPr="00EE2B7F" w:rsidRDefault="004A2091"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 xml:space="preserve">návrh zaradeného záujemcu na plnenie kritéria </w:t>
      </w:r>
      <w:r w:rsidR="00C65F8D" w:rsidRPr="00EE2B7F">
        <w:rPr>
          <w:rFonts w:ascii="Arial Narrow" w:eastAsia="TimesNewRomanPSMT" w:hAnsi="Arial Narrow"/>
          <w:color w:val="000000"/>
        </w:rPr>
        <w:t xml:space="preserve">na vyhodnotenie ponúk </w:t>
      </w:r>
      <w:r w:rsidRPr="00EE2B7F">
        <w:rPr>
          <w:rFonts w:ascii="Arial Narrow" w:hAnsi="Arial Narrow"/>
          <w:color w:val="000000"/>
          <w:shd w:val="clear" w:color="auto" w:fill="FFFFFF"/>
        </w:rPr>
        <w:t xml:space="preserve">vložený do elektronického prostriedku JOSEPHINE (príloha č. </w:t>
      </w:r>
      <w:r w:rsidR="00037DE3" w:rsidRPr="00EE2B7F">
        <w:rPr>
          <w:rFonts w:ascii="Arial Narrow" w:hAnsi="Arial Narrow"/>
          <w:color w:val="000000"/>
          <w:shd w:val="clear" w:color="auto" w:fill="FFFFFF"/>
        </w:rPr>
        <w:t>3</w:t>
      </w:r>
      <w:r w:rsidRPr="00EE2B7F">
        <w:rPr>
          <w:rFonts w:ascii="Arial Narrow" w:hAnsi="Arial Narrow"/>
          <w:color w:val="000000"/>
          <w:shd w:val="clear" w:color="auto" w:fill="FFFFFF"/>
        </w:rPr>
        <w:t xml:space="preserve">). </w:t>
      </w:r>
    </w:p>
    <w:p w14:paraId="2FC4020A" w14:textId="74BBED1A" w:rsidR="004A2091" w:rsidRPr="00EE2B7F"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Čestné vyhlásenie uchádzača podľa prílohy č. 5</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7"/>
      <w:r w:rsidRPr="00EE2B7F">
        <w:rPr>
          <w:rFonts w:ascii="Arial Narrow" w:hAnsi="Arial Narrow" w:cstheme="majorHAnsi"/>
          <w:bCs/>
          <w:color w:val="2F5496" w:themeColor="accent1" w:themeShade="BF"/>
        </w:rPr>
        <w:t>Lehota na predkladanie ponúk</w:t>
      </w:r>
      <w:bookmarkEnd w:id="7"/>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8"/>
      <w:r w:rsidRPr="00EE2B7F">
        <w:rPr>
          <w:rFonts w:ascii="Arial Narrow" w:hAnsi="Arial Narrow" w:cstheme="majorHAnsi"/>
          <w:bCs/>
          <w:color w:val="2F5496" w:themeColor="accent1" w:themeShade="BF"/>
        </w:rPr>
        <w:t>Platnosť (viazanosť) ponuky</w:t>
      </w:r>
      <w:bookmarkEnd w:id="8"/>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9" w:name="_Toc488059679"/>
      <w:r w:rsidRPr="00EE2B7F">
        <w:rPr>
          <w:rFonts w:ascii="Arial Narrow" w:hAnsi="Arial Narrow" w:cstheme="majorHAnsi"/>
          <w:bCs/>
          <w:color w:val="2F5496" w:themeColor="accent1" w:themeShade="BF"/>
        </w:rPr>
        <w:t>Zábezpeka ponuky</w:t>
      </w:r>
      <w:bookmarkEnd w:id="9"/>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80"/>
      <w:r w:rsidRPr="00EE2B7F">
        <w:rPr>
          <w:rFonts w:ascii="Arial Narrow" w:hAnsi="Arial Narrow" w:cstheme="majorHAnsi"/>
          <w:bCs/>
          <w:color w:val="2F5496" w:themeColor="accent1" w:themeShade="BF"/>
        </w:rPr>
        <w:t>Doplnenie, zmena a odvolanie ponuky</w:t>
      </w:r>
      <w:bookmarkEnd w:id="10"/>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1"/>
      <w:r w:rsidRPr="00EE2B7F">
        <w:rPr>
          <w:rFonts w:ascii="Arial Narrow" w:hAnsi="Arial Narrow" w:cstheme="majorHAnsi"/>
          <w:bCs/>
          <w:color w:val="2F5496" w:themeColor="accent1" w:themeShade="BF"/>
        </w:rPr>
        <w:t>Náklady na ponuku</w:t>
      </w:r>
      <w:bookmarkEnd w:id="11"/>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2" w:name="_Toc488059682"/>
      <w:r w:rsidRPr="00EE2B7F">
        <w:rPr>
          <w:rFonts w:ascii="Arial Narrow" w:hAnsi="Arial Narrow" w:cstheme="majorHAnsi"/>
          <w:bCs/>
          <w:color w:val="2F5496" w:themeColor="accent1" w:themeShade="BF"/>
        </w:rPr>
        <w:lastRenderedPageBreak/>
        <w:t>Variantné riešenie</w:t>
      </w:r>
      <w:bookmarkEnd w:id="12"/>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3" w:name="_Toc488059683"/>
      <w:r w:rsidRPr="00EE2B7F">
        <w:rPr>
          <w:rFonts w:ascii="Arial Narrow" w:hAnsi="Arial Narrow" w:cstheme="majorHAnsi"/>
          <w:bCs/>
          <w:color w:val="2F5496" w:themeColor="accent1" w:themeShade="BF"/>
        </w:rPr>
        <w:t>Predkladanie žiadostí o súťažné podklady</w:t>
      </w:r>
      <w:bookmarkEnd w:id="13"/>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4"/>
      <w:r w:rsidRPr="00EE2B7F">
        <w:rPr>
          <w:rFonts w:ascii="Arial Narrow" w:hAnsi="Arial Narrow" w:cstheme="majorHAnsi"/>
          <w:bCs/>
          <w:color w:val="2F5496" w:themeColor="accent1" w:themeShade="BF"/>
        </w:rPr>
        <w:t>Podmienky zrušenia použitého postupu zadávania zákazky</w:t>
      </w:r>
      <w:bookmarkEnd w:id="14"/>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5" w:name="_Toc488059685"/>
      <w:r w:rsidRPr="00EE2B7F">
        <w:rPr>
          <w:rFonts w:ascii="Arial Narrow" w:hAnsi="Arial Narrow" w:cstheme="majorHAnsi"/>
          <w:bCs/>
          <w:color w:val="2F5496" w:themeColor="accent1" w:themeShade="BF"/>
        </w:rPr>
        <w:t>Komunikácia a vysvetlenie</w:t>
      </w:r>
      <w:bookmarkEnd w:id="15"/>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EE2B7F">
        <w:rPr>
          <w:rFonts w:ascii="Arial Narrow" w:eastAsia="TimesNewRomanPSMT" w:hAnsi="Arial Narrow"/>
          <w:color w:val="000000"/>
        </w:rPr>
        <w:t>t.j</w:t>
      </w:r>
      <w:proofErr w:type="spellEnd"/>
      <w:r w:rsidRPr="00EE2B7F">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w:t>
      </w:r>
      <w:r w:rsidRPr="00EE2B7F">
        <w:rPr>
          <w:rFonts w:ascii="Arial Narrow" w:eastAsia="TimesNewRomanPSMT" w:hAnsi="Arial Narrow"/>
          <w:color w:val="000000"/>
        </w:rPr>
        <w:lastRenderedPageBreak/>
        <w:t xml:space="preserve">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6"/>
      <w:r w:rsidRPr="00EE2B7F">
        <w:rPr>
          <w:rFonts w:ascii="Arial Narrow" w:hAnsi="Arial Narrow" w:cstheme="majorHAnsi"/>
          <w:bCs/>
          <w:color w:val="2F5496" w:themeColor="accent1" w:themeShade="BF"/>
        </w:rPr>
        <w:t>Vysvetlenie súťažných podkladov</w:t>
      </w:r>
      <w:bookmarkEnd w:id="16"/>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proofErr w:type="spellStart"/>
      <w:r w:rsidRPr="00EE2B7F">
        <w:rPr>
          <w:rFonts w:ascii="Arial Narrow" w:hAnsi="Arial Narrow"/>
        </w:rPr>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lastRenderedPageBreak/>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7" w:name="_Toc488059687"/>
      <w:r w:rsidRPr="00EE2B7F">
        <w:rPr>
          <w:rFonts w:ascii="Arial Narrow" w:hAnsi="Arial Narrow" w:cstheme="majorHAnsi"/>
          <w:bCs/>
          <w:color w:val="2F5496" w:themeColor="accent1" w:themeShade="BF"/>
          <w:lang w:val="sk-SK"/>
        </w:rPr>
        <w:t>Spôsob určenia ceny</w:t>
      </w:r>
    </w:p>
    <w:p w14:paraId="16978A56" w14:textId="620DD45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 xml:space="preserve">erejný obstarávateľ považuje uchádzačom stanovenú cenu za cenu konečnú, v ktorej uchádzač započítal všetky svoje náklady súvisiace s dodaním predmetu zákazky v požadovanej kvalite, podľa zmluvných podmienok </w:t>
      </w:r>
      <w:r w:rsidR="003E697D">
        <w:rPr>
          <w:rFonts w:ascii="Arial Narrow" w:eastAsia="ArialMT" w:hAnsi="Arial Narrow"/>
        </w:rPr>
        <w:t>rámcovej dohody</w:t>
      </w:r>
      <w:r w:rsidRPr="00EE2B7F">
        <w:rPr>
          <w:rFonts w:ascii="Arial Narrow" w:eastAsia="ArialMT" w:hAnsi="Arial Narrow"/>
        </w:rPr>
        <w:t xml:space="preserve">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7"/>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8" w:name="_Toc488059688"/>
      <w:r w:rsidRPr="00EE2B7F">
        <w:rPr>
          <w:rFonts w:ascii="Arial Narrow" w:hAnsi="Arial Narrow" w:cstheme="majorHAnsi"/>
          <w:bCs/>
          <w:color w:val="2F5496" w:themeColor="accent1" w:themeShade="BF"/>
        </w:rPr>
        <w:t>Vyhodnotenie ponúk</w:t>
      </w:r>
      <w:bookmarkEnd w:id="18"/>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36AE643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Komunikácia medzi uchádzačom/uchád</w:t>
      </w:r>
      <w:r w:rsidR="006934DB">
        <w:rPr>
          <w:rFonts w:ascii="Arial Narrow" w:eastAsia="TimesNewRomanPSMT" w:hAnsi="Arial Narrow"/>
          <w:color w:val="000000"/>
        </w:rPr>
        <w:t>začmi a verejným obstarávateľom</w:t>
      </w:r>
      <w:r w:rsidRPr="00EE2B7F">
        <w:rPr>
          <w:rFonts w:ascii="Arial Narrow" w:eastAsia="TimesNewRomanPSMT" w:hAnsi="Arial Narrow"/>
          <w:color w:val="000000"/>
        </w:rPr>
        <w:t xml:space="preserve"> na vyhodnotenie ponúk počas vyhodnotenia ponúk bude prebiehať elektronicky, prostredníctvom komunikačného rozhrania elektronického prostriedku JOSEPHINE. Uchádzač musí písomné vysvetlenie/ doplnenie ponuky na základe požiadavky </w:t>
      </w:r>
      <w:r w:rsidRPr="00EE2B7F">
        <w:rPr>
          <w:rFonts w:ascii="Arial Narrow" w:eastAsia="TimesNewRomanPSMT" w:hAnsi="Arial Narrow"/>
          <w:color w:val="000000"/>
        </w:rPr>
        <w:lastRenderedPageBreak/>
        <w:t xml:space="preserve">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19" w:name="_Toc488059689"/>
      <w:r w:rsidRPr="00EE2B7F">
        <w:rPr>
          <w:rFonts w:ascii="Arial Narrow" w:hAnsi="Arial Narrow" w:cstheme="majorHAnsi"/>
          <w:bCs/>
          <w:color w:val="2F5496" w:themeColor="accent1" w:themeShade="BF"/>
        </w:rPr>
        <w:t>Kritériá na vyhodnotenie ponúk a pravidlá ich uplatnenia</w:t>
      </w:r>
      <w:bookmarkEnd w:id="19"/>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0C43B982"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EE2B7F">
        <w:rPr>
          <w:rFonts w:ascii="Arial Narrow" w:hAnsi="Arial Narrow"/>
          <w:bCs/>
          <w:color w:val="2F5496" w:themeColor="accent1" w:themeShade="BF"/>
          <w:lang w:val="sk-SK"/>
        </w:rPr>
        <w:t xml:space="preserve">Informácia o výsledku vyhodnotenia ponúk a uzavretie </w:t>
      </w:r>
      <w:bookmarkEnd w:id="20"/>
      <w:r w:rsidR="003E697D">
        <w:rPr>
          <w:rFonts w:ascii="Arial Narrow" w:hAnsi="Arial Narrow"/>
          <w:bCs/>
          <w:color w:val="2F5496" w:themeColor="accent1" w:themeShade="BF"/>
          <w:lang w:val="sk-SK"/>
        </w:rPr>
        <w:t>rámcovej dohody</w:t>
      </w:r>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40DBFD3E"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w:t>
      </w:r>
      <w:r w:rsidR="003E697D">
        <w:rPr>
          <w:rFonts w:ascii="Arial Narrow" w:eastAsia="TimesNewRomanPSMT" w:hAnsi="Arial Narrow"/>
          <w:color w:val="000000"/>
        </w:rPr>
        <w:t>rámcovej dohody</w:t>
      </w:r>
      <w:r w:rsidRPr="00EE2B7F">
        <w:rPr>
          <w:rFonts w:ascii="Arial Narrow" w:eastAsia="TimesNewRomanPSMT" w:hAnsi="Arial Narrow"/>
          <w:color w:val="000000"/>
        </w:rPr>
        <w:t xml:space="preserve">. </w:t>
      </w:r>
    </w:p>
    <w:p w14:paraId="1C86E734" w14:textId="5CBA1621"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003E697D">
        <w:rPr>
          <w:rFonts w:ascii="Arial Narrow" w:eastAsia="TimesNewRomanPSMT" w:hAnsi="Arial Narrow"/>
          <w:color w:val="000000"/>
        </w:rPr>
        <w:t xml:space="preserve">rámcovej dohody </w:t>
      </w:r>
      <w:r w:rsidRPr="00EE2B7F">
        <w:rPr>
          <w:rFonts w:ascii="Arial Narrow" w:eastAsia="TimesNewRomanPSMT" w:hAnsi="Arial Narrow"/>
          <w:color w:val="000000"/>
        </w:rPr>
        <w:t>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431E7E3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w:t>
      </w:r>
      <w:r w:rsidR="003E697D">
        <w:rPr>
          <w:rFonts w:ascii="Arial Narrow" w:hAnsi="Arial Narrow"/>
        </w:rPr>
        <w:t>rámcovej dohody</w:t>
      </w:r>
      <w:r w:rsidRPr="00EE2B7F">
        <w:rPr>
          <w:rFonts w:ascii="Arial Narrow" w:hAnsi="Arial Narrow"/>
        </w:rPr>
        <w:t>, ktorá bude výsledkom tohto verejného obstarávania v rámci poskytnutia riadnej súčinnosti podľa § 56 ods. 8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3C2B35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čestne prehlásiť, že spĺňa požiadavky stanovené v bode 22.5 výzvy a neexistuje dôvod podľa daného bodu výzvy, pre ktorý by verejný obstarávateľ nemohol uzatvoriť s ním </w:t>
      </w:r>
      <w:r w:rsidR="003E697D">
        <w:rPr>
          <w:rFonts w:ascii="Arial Narrow" w:hAnsi="Arial Narrow"/>
        </w:rPr>
        <w:t>rámcovú dohodu</w:t>
      </w:r>
      <w:r w:rsidRPr="00EE2B7F">
        <w:rPr>
          <w:rFonts w:ascii="Arial Narrow" w:hAnsi="Arial Narrow"/>
        </w:rPr>
        <w:t>.</w:t>
      </w:r>
    </w:p>
    <w:p w14:paraId="5DD830D0" w14:textId="662BCC28" w:rsidR="00DA1B2D" w:rsidRPr="00EE2B7F" w:rsidRDefault="00DA1B2D" w:rsidP="00DA1B2D">
      <w:pPr>
        <w:pStyle w:val="Odsekzoznamu"/>
        <w:numPr>
          <w:ilvl w:val="1"/>
          <w:numId w:val="1"/>
        </w:numPr>
        <w:spacing w:line="276" w:lineRule="auto"/>
        <w:jc w:val="both"/>
        <w:rPr>
          <w:rFonts w:ascii="Arial Narrow" w:hAnsi="Arial Narrow"/>
        </w:rPr>
      </w:pPr>
      <w:r w:rsidRPr="00EE2B7F">
        <w:rPr>
          <w:rFonts w:ascii="Arial Narrow" w:hAnsi="Arial Narrow"/>
        </w:rPr>
        <w:t xml:space="preserve">Verejný obstarávateľ nesmie uzavrieť </w:t>
      </w:r>
      <w:r w:rsidR="003E697D">
        <w:rPr>
          <w:rFonts w:ascii="Arial Narrow" w:hAnsi="Arial Narrow"/>
        </w:rPr>
        <w:t>rámcovú dohodu</w:t>
      </w:r>
      <w:bookmarkStart w:id="21" w:name="_GoBack"/>
      <w:bookmarkEnd w:id="21"/>
      <w:r w:rsidRPr="00EE2B7F">
        <w:rPr>
          <w:rFonts w:ascii="Arial Narrow" w:hAnsi="Arial Narrow"/>
        </w:rPr>
        <w:t xml:space="preserve">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lastRenderedPageBreak/>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112C7D52"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Pr="00EE2B7F">
        <w:rPr>
          <w:rFonts w:ascii="Arial Narrow" w:hAnsi="Arial Narrow"/>
          <w:bCs/>
          <w:color w:val="000000"/>
        </w:rPr>
        <w:tab/>
      </w:r>
      <w:r w:rsidR="00175CB8">
        <w:rPr>
          <w:rFonts w:ascii="Arial Narrow" w:eastAsia="TimesNewRomanPSMT" w:hAnsi="Arial Narrow"/>
          <w:color w:val="000000"/>
        </w:rPr>
        <w:t xml:space="preserve">Opis predmetu zákazky - Vlastný návrh plnenia </w:t>
      </w:r>
    </w:p>
    <w:p w14:paraId="71F116BD" w14:textId="0D077478"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 xml:space="preserve">Návrh </w:t>
      </w:r>
      <w:r w:rsidR="003E697D">
        <w:rPr>
          <w:rFonts w:ascii="Arial Narrow" w:eastAsia="TimesNewRomanPSMT" w:hAnsi="Arial Narrow"/>
        </w:rPr>
        <w:t>Rámcovej dohody</w:t>
      </w:r>
      <w:r w:rsidR="00175CB8">
        <w:rPr>
          <w:rFonts w:ascii="Arial Narrow" w:eastAsia="TimesNewRomanPSMT" w:hAnsi="Arial Narrow"/>
        </w:rPr>
        <w:t xml:space="preserve">  </w:t>
      </w:r>
    </w:p>
    <w:p w14:paraId="490243E6" w14:textId="0DBAF213"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3</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 xml:space="preserve">Návrh štruktúrovaného rozpočtu </w:t>
      </w:r>
    </w:p>
    <w:p w14:paraId="76F3B67A" w14:textId="65DBBF05"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4</w:t>
      </w:r>
      <w:r w:rsidRPr="00EE2B7F">
        <w:rPr>
          <w:rFonts w:ascii="Arial Narrow" w:eastAsia="TimesNewRomanPSMT" w:hAnsi="Arial Narrow"/>
        </w:rPr>
        <w:t>:</w:t>
      </w:r>
      <w:r w:rsidR="007C6A06">
        <w:rPr>
          <w:rFonts w:ascii="Arial Narrow" w:eastAsia="TimesNewRomanPSMT" w:hAnsi="Arial Narrow"/>
        </w:rPr>
        <w:tab/>
        <w:t>Kritérium</w:t>
      </w:r>
      <w:r w:rsidRPr="00EE2B7F">
        <w:rPr>
          <w:rFonts w:ascii="Arial Narrow" w:eastAsia="TimesNewRomanPSMT" w:hAnsi="Arial Narrow"/>
        </w:rPr>
        <w:t xml:space="preserve"> na vyhodnotenie ponúk, pravidlá jeho uplatnenia </w:t>
      </w:r>
    </w:p>
    <w:p w14:paraId="20D40316" w14:textId="16E1D2B8" w:rsidR="003027C4" w:rsidRPr="00EE2B7F"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t xml:space="preserve">Čestné vyhlásenie uchádzača </w:t>
      </w:r>
    </w:p>
    <w:sectPr w:rsidR="003027C4" w:rsidRPr="00EE2B7F"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62C9" w14:textId="77777777" w:rsidR="00DA60A2" w:rsidRDefault="00DA60A2">
      <w:r>
        <w:separator/>
      </w:r>
    </w:p>
  </w:endnote>
  <w:endnote w:type="continuationSeparator" w:id="0">
    <w:p w14:paraId="16270991" w14:textId="77777777" w:rsidR="00DA60A2" w:rsidRDefault="00D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1D3A573"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3E697D" w:rsidRPr="003E697D">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B3A37" w14:textId="77777777" w:rsidR="00DA60A2" w:rsidRDefault="00DA60A2">
      <w:r>
        <w:separator/>
      </w:r>
    </w:p>
  </w:footnote>
  <w:footnote w:type="continuationSeparator" w:id="0">
    <w:p w14:paraId="387E24D2" w14:textId="77777777" w:rsidR="00DA60A2" w:rsidRDefault="00DA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25A"/>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5C9"/>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5D10"/>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697D"/>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4DB"/>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06"/>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09"/>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3A1"/>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0A2"/>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C633-C69C-4D28-A21A-A39AE8AF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115</TotalTime>
  <Pages>9</Pages>
  <Words>3021</Words>
  <Characters>17226</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20207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Somorovská</cp:lastModifiedBy>
  <cp:revision>21</cp:revision>
  <cp:lastPrinted>2021-01-20T13:59:00Z</cp:lastPrinted>
  <dcterms:created xsi:type="dcterms:W3CDTF">2023-06-13T09:42:00Z</dcterms:created>
  <dcterms:modified xsi:type="dcterms:W3CDTF">2024-06-20T13:55:00Z</dcterms:modified>
</cp:coreProperties>
</file>