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07E7" w14:textId="68E6D6B9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31527A" w:rsidRPr="00083CA5">
        <w:rPr>
          <w:rFonts w:asciiTheme="majorHAnsi" w:hAnsiTheme="majorHAnsi"/>
          <w:b/>
          <w:i/>
        </w:rPr>
        <w:t>5</w:t>
      </w:r>
      <w:r w:rsidRPr="00083CA5">
        <w:rPr>
          <w:rFonts w:asciiTheme="majorHAnsi" w:hAnsiTheme="majorHAnsi"/>
          <w:b/>
          <w:i/>
        </w:rPr>
        <w:t xml:space="preserve"> do SWZ</w:t>
      </w:r>
    </w:p>
    <w:p w14:paraId="7AC8705D" w14:textId="4D63CE52" w:rsidR="00C034A2" w:rsidRPr="00083CA5" w:rsidRDefault="00C034A2" w:rsidP="00C034A2">
      <w:pPr>
        <w:pStyle w:val="Standard"/>
        <w:spacing w:after="120"/>
        <w:jc w:val="right"/>
        <w:rPr>
          <w:rFonts w:asciiTheme="majorHAnsi" w:hAnsiTheme="majorHAnsi" w:cs="Times New Roman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4D263353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8706158" w14:textId="77777777" w:rsidR="009315E0" w:rsidRPr="00083CA5" w:rsidRDefault="009315E0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</w:p>
    <w:p w14:paraId="6538494B" w14:textId="0247D2D8" w:rsidR="007D16BA" w:rsidRPr="00083CA5" w:rsidRDefault="007D16BA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Składając ofertę w postępowaniu o zamówienie publiczne w trybie p</w:t>
      </w:r>
      <w:r w:rsidR="006F05DA" w:rsidRPr="00083CA5">
        <w:rPr>
          <w:rFonts w:asciiTheme="majorHAnsi" w:hAnsiTheme="majorHAnsi"/>
          <w:b/>
          <w:bCs/>
          <w:color w:val="222222"/>
        </w:rPr>
        <w:t>odstawowym</w:t>
      </w:r>
      <w:r w:rsidRPr="00083CA5">
        <w:rPr>
          <w:rFonts w:asciiTheme="majorHAnsi" w:hAnsiTheme="majorHAnsi"/>
          <w:b/>
          <w:bCs/>
          <w:color w:val="222222"/>
        </w:rPr>
        <w:t xml:space="preserve"> na:</w:t>
      </w:r>
    </w:p>
    <w:p w14:paraId="78365359" w14:textId="00C271A2" w:rsidR="008D6322" w:rsidRPr="00083CA5" w:rsidRDefault="008D6322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iCs/>
          <w:sz w:val="24"/>
        </w:rPr>
      </w:pPr>
      <w:r w:rsidRPr="00083CA5">
        <w:rPr>
          <w:rFonts w:asciiTheme="majorHAnsi" w:hAnsiTheme="majorHAnsi"/>
          <w:b/>
          <w:iCs/>
          <w:sz w:val="24"/>
        </w:rPr>
        <w:t>„</w:t>
      </w:r>
      <w:r w:rsidR="00761B4F" w:rsidRPr="00761B4F">
        <w:rPr>
          <w:rFonts w:ascii="Cambria" w:hAnsi="Cambria" w:cs="Calibri"/>
          <w:bCs/>
          <w:kern w:val="1"/>
          <w:sz w:val="24"/>
        </w:rPr>
        <w:t>Przebudowa i nadbudowa budynku remizy Ochotniczej Straży Pożarnej w Górznie i podstacji Zespołu Ratownictwa Medycznego</w:t>
      </w:r>
      <w:r w:rsidRPr="00083CA5">
        <w:rPr>
          <w:rFonts w:asciiTheme="majorHAnsi" w:hAnsiTheme="majorHAnsi"/>
          <w:b/>
          <w:iCs/>
          <w:sz w:val="24"/>
        </w:rPr>
        <w:t>”</w:t>
      </w:r>
    </w:p>
    <w:p w14:paraId="05BAF95F" w14:textId="15F1CC4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77777777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następujące osoby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9356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126"/>
        <w:gridCol w:w="2268"/>
      </w:tblGrid>
      <w:tr w:rsidR="000F4EE7" w:rsidRPr="00083CA5" w14:paraId="4CBE846D" w14:textId="77777777" w:rsidTr="005A5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F4EE7" w:rsidRPr="00083CA5" w:rsidRDefault="000F4EE7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F4EE7" w:rsidRPr="00083CA5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F4EE7" w:rsidRPr="00083CA5" w:rsidRDefault="000F4EE7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126" w:type="dxa"/>
          </w:tcPr>
          <w:p w14:paraId="125781EE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Doświadczenie</w:t>
            </w:r>
          </w:p>
          <w:p w14:paraId="42204786" w14:textId="77777777" w:rsidR="000F4EE7" w:rsidRPr="00083CA5" w:rsidRDefault="001526EF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(lata pracy w </w:t>
            </w:r>
            <w:r w:rsidR="000F4EE7" w:rsidRPr="00083CA5">
              <w:rPr>
                <w:rFonts w:asciiTheme="majorHAnsi" w:hAnsiTheme="majorHAnsi"/>
              </w:rPr>
              <w:t>charakterze kierownika budowy/ robót)</w:t>
            </w:r>
          </w:p>
        </w:tc>
        <w:tc>
          <w:tcPr>
            <w:tcW w:w="2268" w:type="dxa"/>
          </w:tcPr>
          <w:p w14:paraId="6B64C521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dzieło)</w:t>
            </w:r>
          </w:p>
        </w:tc>
      </w:tr>
      <w:tr w:rsidR="000F4EE7" w:rsidRPr="00083CA5" w14:paraId="3E02B4A4" w14:textId="77777777" w:rsidTr="005A577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0F4EE7" w:rsidRPr="00083CA5" w:rsidRDefault="000F4EE7" w:rsidP="00B6498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30FD175E" w14:textId="77777777" w:rsidR="000F4EE7" w:rsidRPr="00083CA5" w:rsidRDefault="000F4EE7" w:rsidP="00B6498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</w:t>
            </w:r>
            <w:r w:rsidR="000331C2"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87633D5" w14:textId="47F24594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 xml:space="preserve">(kierownik </w:t>
            </w:r>
            <w:r w:rsidR="00D023A7">
              <w:rPr>
                <w:rFonts w:asciiTheme="majorHAnsi" w:hAnsiTheme="majorHAnsi"/>
              </w:rPr>
              <w:t>budowy</w:t>
            </w:r>
            <w:r w:rsidRPr="00083CA5">
              <w:rPr>
                <w:rFonts w:asciiTheme="majorHAnsi" w:hAnsiTheme="majorHAnsi"/>
              </w:rPr>
              <w:t>)</w:t>
            </w:r>
          </w:p>
        </w:tc>
        <w:tc>
          <w:tcPr>
            <w:tcW w:w="2201" w:type="dxa"/>
          </w:tcPr>
          <w:p w14:paraId="69AF658B" w14:textId="77777777" w:rsidR="000F4EE7" w:rsidRPr="00083CA5" w:rsidRDefault="000F4EE7" w:rsidP="001526EF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</w:t>
            </w:r>
            <w:r w:rsidR="001526EF" w:rsidRPr="00083CA5">
              <w:rPr>
                <w:rFonts w:asciiTheme="majorHAnsi" w:hAnsiTheme="majorHAnsi"/>
              </w:rPr>
              <w:t>…… w </w:t>
            </w:r>
            <w:r w:rsidRPr="00083CA5">
              <w:rPr>
                <w:rFonts w:asciiTheme="majorHAnsi" w:hAnsiTheme="majorHAnsi"/>
              </w:rPr>
              <w:t>specjalności …………………………………………</w:t>
            </w:r>
            <w:r w:rsidR="001526EF" w:rsidRPr="00083CA5">
              <w:rPr>
                <w:rFonts w:asciiTheme="majorHAnsi" w:hAnsiTheme="majorHAnsi"/>
              </w:rPr>
              <w:t>…</w:t>
            </w:r>
          </w:p>
          <w:p w14:paraId="08D76662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4A7F6BC2" w14:textId="5935104B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6C4BB58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  <w:p w14:paraId="1453D299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6EC2F0D3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</w:tc>
        <w:tc>
          <w:tcPr>
            <w:tcW w:w="2126" w:type="dxa"/>
          </w:tcPr>
          <w:p w14:paraId="479DC62A" w14:textId="77777777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0AC80850" w14:textId="77777777" w:rsidR="00912732" w:rsidRPr="00083CA5" w:rsidRDefault="000F4EE7" w:rsidP="00DE61B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6F38A6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38107040" w14:textId="77777777" w:rsidR="000F4EE7" w:rsidRPr="00083CA5" w:rsidRDefault="002E7DD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0F4EE7" w:rsidRPr="00083CA5">
              <w:rPr>
                <w:rFonts w:asciiTheme="majorHAnsi" w:hAnsiTheme="majorHAnsi"/>
                <w:i/>
                <w:sz w:val="24"/>
                <w:szCs w:val="24"/>
              </w:rPr>
              <w:t>Wykonawca winien podać podstawę dysponowania</w:t>
            </w: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14:paraId="69AF05E3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7A81CFF8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1145C9F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65321F98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4EF2F045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8F8700A" w14:textId="77777777" w:rsidR="000F4EE7" w:rsidRPr="00083CA5" w:rsidRDefault="000F4EE7" w:rsidP="002E7DD7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4DEF1BD4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90B78F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82BA916" w14:textId="77777777" w:rsidR="000F4EE7" w:rsidRPr="00083CA5" w:rsidRDefault="000F4EE7" w:rsidP="002E7D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  <w:tr w:rsidR="00D023A7" w:rsidRPr="00083CA5" w14:paraId="41B5B4DC" w14:textId="77777777" w:rsidTr="00D023A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CFBA801" w14:textId="5320D777" w:rsidR="00D023A7" w:rsidRPr="00083CA5" w:rsidRDefault="00D023A7" w:rsidP="009C30C8">
            <w:pPr>
              <w:snapToGri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</w:t>
            </w:r>
          </w:p>
        </w:tc>
        <w:tc>
          <w:tcPr>
            <w:tcW w:w="2193" w:type="dxa"/>
          </w:tcPr>
          <w:p w14:paraId="1D68F459" w14:textId="77777777" w:rsidR="00D023A7" w:rsidRPr="00083CA5" w:rsidRDefault="00D023A7" w:rsidP="009C30C8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</w:t>
            </w:r>
          </w:p>
          <w:p w14:paraId="5E72C6D5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(kierownik robót)</w:t>
            </w:r>
          </w:p>
        </w:tc>
        <w:tc>
          <w:tcPr>
            <w:tcW w:w="2201" w:type="dxa"/>
          </w:tcPr>
          <w:p w14:paraId="7442C4AC" w14:textId="77777777" w:rsidR="00D023A7" w:rsidRPr="00083CA5" w:rsidRDefault="00D023A7" w:rsidP="009C30C8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……………………… w specjalności ……………………………………………</w:t>
            </w:r>
          </w:p>
          <w:p w14:paraId="407FFEE2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0961FC72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0F1E5AD0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A8E9649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</w:t>
            </w:r>
          </w:p>
          <w:p w14:paraId="6B283540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008FC413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……………………………………..……</w:t>
            </w:r>
          </w:p>
        </w:tc>
        <w:tc>
          <w:tcPr>
            <w:tcW w:w="2126" w:type="dxa"/>
          </w:tcPr>
          <w:p w14:paraId="2661CF11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11518191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7EE4541A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187B6963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(Wykonawca winien podać podstawę dysponowania)</w:t>
            </w:r>
          </w:p>
          <w:p w14:paraId="5186C777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3A9F0B87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028A1815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06CA8F89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23F12D33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765FD15C" w14:textId="77777777" w:rsidR="00D023A7" w:rsidRPr="00083CA5" w:rsidRDefault="00D023A7" w:rsidP="009C30C8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54EFB131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0A6D834A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2652633C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  <w:tr w:rsidR="00D023A7" w:rsidRPr="00083CA5" w14:paraId="6FA8BC99" w14:textId="77777777" w:rsidTr="00D023A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1D8F682" w14:textId="4D0FB864" w:rsidR="00D023A7" w:rsidRPr="00083CA5" w:rsidRDefault="00D023A7" w:rsidP="009C30C8">
            <w:pPr>
              <w:snapToGri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193" w:type="dxa"/>
          </w:tcPr>
          <w:p w14:paraId="5B75B3F7" w14:textId="77777777" w:rsidR="00D023A7" w:rsidRPr="00083CA5" w:rsidRDefault="00D023A7" w:rsidP="009C30C8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</w:t>
            </w:r>
          </w:p>
          <w:p w14:paraId="4D85E34C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(kierownik robót)</w:t>
            </w:r>
          </w:p>
        </w:tc>
        <w:tc>
          <w:tcPr>
            <w:tcW w:w="2201" w:type="dxa"/>
          </w:tcPr>
          <w:p w14:paraId="246DA8E9" w14:textId="77777777" w:rsidR="00D023A7" w:rsidRPr="00083CA5" w:rsidRDefault="00D023A7" w:rsidP="009C30C8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……………………… w specjalności ……………………………………………</w:t>
            </w:r>
          </w:p>
          <w:p w14:paraId="1DF5C55E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78A16F00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642C5A9E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49D56E9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</w:t>
            </w:r>
          </w:p>
          <w:p w14:paraId="731BF79E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12F75379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……………………………………..……</w:t>
            </w:r>
          </w:p>
        </w:tc>
        <w:tc>
          <w:tcPr>
            <w:tcW w:w="2126" w:type="dxa"/>
          </w:tcPr>
          <w:p w14:paraId="354A122A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5A79A7D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9DEA752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2DC5BCA6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(Wykonawca winien podać podstawę dysponowania)</w:t>
            </w:r>
          </w:p>
          <w:p w14:paraId="15E2E734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3CCC6086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079FDC16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1ACADE95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73C9C282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1E37E0E7" w14:textId="77777777" w:rsidR="00D023A7" w:rsidRPr="00083CA5" w:rsidRDefault="00D023A7" w:rsidP="009C30C8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60BBB224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1BAE0013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D458914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083CA5" w:rsidRDefault="00DB24F5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*) niepotrzebne skreślić</w:t>
      </w:r>
    </w:p>
    <w:p w14:paraId="2A073931" w14:textId="2BBCCF07" w:rsidR="007D16BA" w:rsidRPr="00083CA5" w:rsidRDefault="007D16BA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 xml:space="preserve">........................... dnia </w:t>
      </w:r>
      <w:r w:rsidR="00571192" w:rsidRPr="00083CA5">
        <w:rPr>
          <w:rFonts w:asciiTheme="majorHAnsi" w:hAnsiTheme="majorHAnsi"/>
          <w:color w:val="222222"/>
        </w:rPr>
        <w:t>………………..</w:t>
      </w:r>
    </w:p>
    <w:p w14:paraId="37FAA816" w14:textId="77777777" w:rsidR="00571192" w:rsidRPr="00083CA5" w:rsidRDefault="00571192" w:rsidP="00571192">
      <w:pPr>
        <w:pStyle w:val="Standard"/>
        <w:jc w:val="right"/>
        <w:rPr>
          <w:rFonts w:asciiTheme="majorHAnsi" w:hAnsiTheme="majorHAnsi" w:cs="Times New Roman"/>
          <w:color w:val="000000"/>
          <w:sz w:val="24"/>
          <w:szCs w:val="24"/>
        </w:rPr>
      </w:pPr>
    </w:p>
    <w:p w14:paraId="260F328E" w14:textId="77777777" w:rsidR="00571192" w:rsidRPr="00083CA5" w:rsidRDefault="00571192" w:rsidP="00571192">
      <w:pPr>
        <w:pStyle w:val="Standard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499694E0" w14:textId="44E16544" w:rsidR="000B02AD" w:rsidRPr="00083CA5" w:rsidRDefault="000B02AD" w:rsidP="007D16BA">
      <w:pPr>
        <w:shd w:val="clear" w:color="auto" w:fill="FFFFFF"/>
        <w:ind w:left="4962" w:right="-257"/>
        <w:jc w:val="center"/>
        <w:rPr>
          <w:rFonts w:asciiTheme="majorHAnsi" w:hAnsiTheme="majorHAnsi" w:cs="Calibri"/>
          <w:color w:val="222222"/>
        </w:rPr>
      </w:pPr>
    </w:p>
    <w:sectPr w:rsidR="000B02AD" w:rsidRPr="00083CA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86CB3" w14:textId="77777777" w:rsidR="005B5BBF" w:rsidRDefault="005B5BBF" w:rsidP="005B5BBF">
    <w:pPr>
      <w:pStyle w:val="Nagwek"/>
      <w:jc w:val="right"/>
    </w:pPr>
    <w:r>
      <w:rPr>
        <w:noProof/>
      </w:rPr>
      <w:drawing>
        <wp:inline distT="0" distB="0" distL="0" distR="0" wp14:anchorId="4A270B74" wp14:editId="56EF33EF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6EF920" w14:textId="201B452B" w:rsidR="005B5BBF" w:rsidRDefault="005B5BBF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761B4F" w:rsidRPr="00761B4F">
      <w:rPr>
        <w:rFonts w:ascii="Calibri" w:hAnsi="Calibri" w:cs="Calibri"/>
        <w:bCs/>
        <w:kern w:val="1"/>
        <w:sz w:val="18"/>
        <w:szCs w:val="18"/>
      </w:rPr>
      <w:t>Przebudowa i nadbudowa budynku remizy Ochotniczej Straży Pożarnej w Górznie i podstacji Zespołu Ratownictwa Medycznego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42582242" w14:textId="045B8EF2" w:rsidR="005B5BBF" w:rsidRPr="00B47500" w:rsidRDefault="00401D7B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5B5BBF">
      <w:rPr>
        <w:rFonts w:ascii="Calibri" w:hAnsi="Calibri" w:cs="Calibri"/>
        <w:bCs/>
        <w:kern w:val="1"/>
        <w:sz w:val="18"/>
        <w:szCs w:val="18"/>
      </w:rPr>
      <w:t>.271.</w:t>
    </w:r>
    <w:r w:rsidR="00AA46D8">
      <w:rPr>
        <w:rFonts w:ascii="Calibri" w:hAnsi="Calibri" w:cs="Calibri"/>
        <w:bCs/>
        <w:kern w:val="1"/>
        <w:sz w:val="18"/>
        <w:szCs w:val="18"/>
      </w:rPr>
      <w:t>8</w:t>
    </w:r>
    <w:r w:rsidR="005B5BBF">
      <w:rPr>
        <w:rFonts w:ascii="Calibri" w:hAnsi="Calibri" w:cs="Calibri"/>
        <w:bCs/>
        <w:kern w:val="1"/>
        <w:sz w:val="18"/>
        <w:szCs w:val="18"/>
      </w:rPr>
      <w:t>.202</w:t>
    </w:r>
    <w:r w:rsidR="00761B4F">
      <w:rPr>
        <w:rFonts w:ascii="Calibri" w:hAnsi="Calibri" w:cs="Calibri"/>
        <w:bCs/>
        <w:kern w:val="1"/>
        <w:sz w:val="18"/>
        <w:szCs w:val="18"/>
      </w:rPr>
      <w:t>4</w:t>
    </w:r>
  </w:p>
  <w:p w14:paraId="4CF14225" w14:textId="380048DF" w:rsidR="00DF67E8" w:rsidRPr="005B5BBF" w:rsidRDefault="00DF67E8" w:rsidP="005B5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51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4C33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4FF2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1D7B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B4F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46D8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72EA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456E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A0B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2FD4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</TotalTime>
  <Pages>2</Pages>
  <Words>267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2564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182</cp:revision>
  <cp:lastPrinted>2021-02-16T09:10:00Z</cp:lastPrinted>
  <dcterms:created xsi:type="dcterms:W3CDTF">2019-01-14T06:24:00Z</dcterms:created>
  <dcterms:modified xsi:type="dcterms:W3CDTF">2024-07-04T07:06:00Z</dcterms:modified>
</cp:coreProperties>
</file>