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C67449" w:rsidRPr="00C67449">
        <w:rPr>
          <w:rFonts w:ascii="Arial Narrow" w:hAnsi="Arial Narrow"/>
          <w:color w:val="333333"/>
          <w:shd w:val="clear" w:color="auto" w:fill="FFFFFF"/>
        </w:rPr>
        <w:t>Audio, video, foto a súvisiaca technika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3E3B66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  <w:sz w:val="32"/>
          <w:szCs w:val="32"/>
        </w:rPr>
      </w:pPr>
      <w:r w:rsidRPr="003E3B66">
        <w:rPr>
          <w:rFonts w:ascii="Arial Narrow" w:eastAsia="Arial" w:hAnsi="Arial Narrow" w:cstheme="majorHAnsi"/>
          <w:b/>
          <w:i/>
          <w:color w:val="000000" w:themeColor="text1"/>
          <w:sz w:val="32"/>
          <w:szCs w:val="32"/>
        </w:rPr>
        <w:t>„</w:t>
      </w:r>
      <w:r w:rsidR="00A1026D" w:rsidRPr="003E3B66">
        <w:rPr>
          <w:rFonts w:ascii="Arial Narrow" w:hAnsi="Arial Narrow"/>
          <w:b/>
          <w:sz w:val="32"/>
          <w:szCs w:val="32"/>
        </w:rPr>
        <w:t>Nákup fotoprístrojov a príslušenstva</w:t>
      </w:r>
      <w:r w:rsidR="00965FEF" w:rsidRPr="003E3B66">
        <w:rPr>
          <w:rFonts w:ascii="Arial Narrow" w:eastAsia="Arial" w:hAnsi="Arial Narrow" w:cstheme="majorHAnsi"/>
          <w:b/>
          <w:i/>
          <w:color w:val="000000" w:themeColor="text1"/>
          <w:sz w:val="32"/>
          <w:szCs w:val="32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Default="002A161B" w:rsidP="008A38F0">
      <w:pPr>
        <w:jc w:val="both"/>
        <w:rPr>
          <w:rFonts w:ascii="Arial Narrow" w:hAnsi="Arial Narrow"/>
        </w:rPr>
      </w:pPr>
    </w:p>
    <w:p w:rsidR="00A1026D" w:rsidRDefault="00A1026D" w:rsidP="008A38F0">
      <w:pPr>
        <w:jc w:val="both"/>
        <w:rPr>
          <w:rFonts w:ascii="Arial Narrow" w:hAnsi="Arial Narrow"/>
        </w:rPr>
      </w:pPr>
    </w:p>
    <w:p w:rsidR="00A1026D" w:rsidRDefault="00A1026D" w:rsidP="008A38F0">
      <w:pPr>
        <w:jc w:val="both"/>
        <w:rPr>
          <w:rFonts w:ascii="Arial Narrow" w:hAnsi="Arial Narrow"/>
        </w:rPr>
      </w:pPr>
    </w:p>
    <w:p w:rsidR="00A1026D" w:rsidRDefault="00A1026D" w:rsidP="008A38F0">
      <w:pPr>
        <w:jc w:val="both"/>
        <w:rPr>
          <w:rFonts w:ascii="Arial Narrow" w:hAnsi="Arial Narrow"/>
        </w:rPr>
      </w:pPr>
    </w:p>
    <w:p w:rsidR="00A1026D" w:rsidRPr="008A38F0" w:rsidRDefault="00A1026D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F00B5A">
        <w:rPr>
          <w:rFonts w:ascii="Arial Narrow" w:hAnsi="Arial Narrow"/>
        </w:rPr>
        <w:t>19</w:t>
      </w:r>
      <w:bookmarkStart w:id="0" w:name="_GoBack"/>
      <w:bookmarkEnd w:id="0"/>
      <w:r w:rsidR="00E66E89">
        <w:rPr>
          <w:rFonts w:ascii="Arial Narrow" w:hAnsi="Arial Narrow"/>
        </w:rPr>
        <w:t>.09</w:t>
      </w:r>
      <w:r w:rsidR="007672A6" w:rsidRPr="008A38F0">
        <w:rPr>
          <w:rFonts w:ascii="Arial Narrow" w:hAnsi="Arial Narrow"/>
        </w:rPr>
        <w:t>.202</w:t>
      </w:r>
      <w:r w:rsidR="00F613BC">
        <w:rPr>
          <w:rFonts w:ascii="Arial Narrow" w:hAnsi="Arial Narrow"/>
        </w:rPr>
        <w:t>4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 xml:space="preserve">Veronika </w:t>
      </w:r>
      <w:r w:rsidR="00A1026D">
        <w:rPr>
          <w:rFonts w:ascii="Arial Narrow" w:hAnsi="Arial Narrow"/>
        </w:rPr>
        <w:t>Ždímal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965FEF">
        <w:rPr>
          <w:rFonts w:ascii="Arial Narrow" w:hAnsi="Arial Narrow"/>
        </w:rPr>
        <w:t>veronika.</w:t>
      </w:r>
      <w:r w:rsidR="00A1026D">
        <w:rPr>
          <w:rFonts w:ascii="Arial Narrow" w:hAnsi="Arial Narrow"/>
        </w:rPr>
        <w:t>zdimal</w:t>
      </w:r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:rsidR="00BC4B6D" w:rsidRDefault="00880207" w:rsidP="00C6744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Predmetom zákazky je</w:t>
      </w:r>
      <w:r w:rsidR="002A7199">
        <w:rPr>
          <w:rFonts w:ascii="Arial Narrow" w:hAnsi="Arial Narrow"/>
        </w:rPr>
        <w:t xml:space="preserve"> </w:t>
      </w:r>
      <w:r w:rsidR="00C67449" w:rsidRPr="00C67449">
        <w:rPr>
          <w:rFonts w:ascii="Arial Narrow" w:hAnsi="Arial Narrow"/>
        </w:rPr>
        <w:t xml:space="preserve">nákup </w:t>
      </w:r>
      <w:r w:rsidR="00A1026D">
        <w:rPr>
          <w:rFonts w:ascii="Arial Narrow" w:hAnsi="Arial Narrow"/>
        </w:rPr>
        <w:t>fotoprístrojov a príslušenstva pre Kanceláriu ministra vnútra SR</w:t>
      </w:r>
      <w:r w:rsidR="00C67449">
        <w:rPr>
          <w:rFonts w:ascii="Arial Narrow" w:hAnsi="Arial Narrow"/>
        </w:rPr>
        <w:t xml:space="preserve">, </w:t>
      </w:r>
      <w:r w:rsidR="00C61F5B" w:rsidRPr="00C61F5B">
        <w:rPr>
          <w:rFonts w:ascii="Arial Narrow" w:hAnsi="Arial Narrow"/>
        </w:rPr>
        <w:t>dodanie tovaru do miesta dodania, vyloženie tovaru v mieste dodania</w:t>
      </w:r>
      <w:r w:rsidR="002A7199">
        <w:rPr>
          <w:rFonts w:ascii="Arial Narrow" w:hAnsi="Arial Narrow"/>
        </w:rPr>
        <w:t xml:space="preserve"> </w:t>
      </w:r>
      <w:r w:rsidR="00EC5D0F" w:rsidRPr="008A38F0">
        <w:rPr>
          <w:rFonts w:ascii="Arial Narrow" w:hAnsi="Arial Narrow"/>
        </w:rPr>
        <w:t xml:space="preserve">v množstve </w:t>
      </w:r>
      <w:r w:rsidR="00E600D3" w:rsidRPr="008819B2">
        <w:rPr>
          <w:rFonts w:ascii="Arial Narrow" w:hAnsi="Arial Narrow"/>
        </w:rPr>
        <w:t>podľa prílohy č. 1</w:t>
      </w:r>
      <w:r w:rsidR="00EC5D0F" w:rsidRPr="008819B2">
        <w:rPr>
          <w:rFonts w:ascii="Arial Narrow" w:hAnsi="Arial Narrow"/>
        </w:rPr>
        <w:t>,</w:t>
      </w:r>
      <w:r w:rsidR="00EC5D0F" w:rsidRPr="008A38F0">
        <w:rPr>
          <w:rFonts w:ascii="Arial Narrow" w:hAnsi="Arial Narrow"/>
        </w:rPr>
        <w:t xml:space="preserve"> miesto dodania: </w:t>
      </w:r>
      <w:r w:rsidR="001726BE" w:rsidRPr="008819B2">
        <w:rPr>
          <w:rFonts w:ascii="Arial Narrow" w:hAnsi="Arial Narrow"/>
        </w:rPr>
        <w:t xml:space="preserve">definované v </w:t>
      </w:r>
      <w:r w:rsidR="00861910" w:rsidRPr="008819B2">
        <w:rPr>
          <w:rFonts w:ascii="Arial Narrow" w:hAnsi="Arial Narrow"/>
        </w:rPr>
        <w:t>príloh</w:t>
      </w:r>
      <w:r w:rsidR="001726BE" w:rsidRPr="008819B2">
        <w:rPr>
          <w:rFonts w:ascii="Arial Narrow" w:hAnsi="Arial Narrow"/>
        </w:rPr>
        <w:t>e</w:t>
      </w:r>
      <w:r w:rsidR="00861910" w:rsidRPr="008819B2">
        <w:rPr>
          <w:rFonts w:ascii="Arial Narrow" w:hAnsi="Arial Narrow"/>
        </w:rPr>
        <w:t xml:space="preserve"> č. 1</w:t>
      </w:r>
      <w:r w:rsidR="00EC5D0F" w:rsidRPr="008819B2">
        <w:rPr>
          <w:rFonts w:ascii="Arial Narrow" w:hAnsi="Arial Narrow"/>
        </w:rPr>
        <w:t>.</w:t>
      </w:r>
      <w:r w:rsidR="00C67449" w:rsidRPr="00C67449">
        <w:rPr>
          <w:rFonts w:ascii="Arial Narrow" w:hAnsi="Arial Narrow"/>
        </w:rPr>
        <w:t xml:space="preserve"> 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A1026D">
        <w:rPr>
          <w:rFonts w:ascii="Arial Narrow" w:hAnsi="Arial Narrow"/>
          <w:b/>
        </w:rPr>
        <w:t>17 559,82</w:t>
      </w:r>
      <w:r w:rsidR="00C67449">
        <w:rPr>
          <w:rFonts w:ascii="Arial Narrow" w:hAnsi="Arial Narrow"/>
        </w:rPr>
        <w:t xml:space="preserve"> </w:t>
      </w:r>
      <w:r w:rsidR="00C67449" w:rsidRPr="00C67449">
        <w:rPr>
          <w:rFonts w:ascii="Arial Narrow" w:hAnsi="Arial Narrow"/>
          <w:b/>
        </w:rPr>
        <w:t xml:space="preserve">€ </w:t>
      </w:r>
      <w:r w:rsidRPr="00C67449">
        <w:rPr>
          <w:rFonts w:ascii="Arial Narrow" w:hAnsi="Arial Narrow"/>
          <w:b/>
        </w:rPr>
        <w:t>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A1026D">
        <w:rPr>
          <w:rFonts w:ascii="Arial Narrow" w:hAnsi="Arial Narrow"/>
        </w:rPr>
        <w:t>30.11.2024.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0351D5">
        <w:rPr>
          <w:rFonts w:ascii="Arial Narrow" w:hAnsi="Arial Narrow"/>
          <w:sz w:val="24"/>
          <w:szCs w:val="24"/>
        </w:rPr>
        <w:t xml:space="preserve">Predmet zákazky je realizovaný </w:t>
      </w:r>
      <w:r w:rsidR="00801A99">
        <w:rPr>
          <w:rFonts w:ascii="Arial Narrow" w:hAnsi="Arial Narrow"/>
          <w:sz w:val="24"/>
          <w:szCs w:val="24"/>
        </w:rPr>
        <w:t>zo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="00801A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2A7199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801A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2A719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3E3B66">
        <w:rPr>
          <w:rFonts w:ascii="Arial Narrow" w:hAnsi="Arial Narrow"/>
          <w:color w:val="000000"/>
          <w:shd w:val="clear" w:color="auto" w:fill="FFFFFF"/>
        </w:rPr>
        <w:t xml:space="preserve">bez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2A719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5F1B5C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3E3B66" w:rsidRPr="005F1B5C" w:rsidRDefault="003E3B6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801A99">
        <w:rPr>
          <w:rFonts w:ascii="Arial Narrow" w:hAnsi="Arial Narrow"/>
          <w:b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801A99">
        <w:rPr>
          <w:rFonts w:ascii="Arial Narrow" w:hAnsi="Arial Narrow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2A719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801A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r w:rsidR="00371D79">
        <w:rPr>
          <w:rFonts w:ascii="Arial Narrow" w:hAnsi="Arial Narrow"/>
        </w:rPr>
        <w:t>Edge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MozillaFirefox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GoogleChrome.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="003430E7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</w:t>
      </w:r>
      <w:r w:rsidR="003E3B66">
        <w:rPr>
          <w:rFonts w:ascii="Arial Narrow" w:hAnsi="Arial Narrow"/>
        </w:rPr>
        <w:t xml:space="preserve"> za celý predmet zákazky v EUR bez</w:t>
      </w:r>
      <w:r w:rsidRPr="008A38F0">
        <w:rPr>
          <w:rFonts w:ascii="Arial Narrow" w:hAnsi="Arial Narrow"/>
        </w:rPr>
        <w:t>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D555D8">
      <w:pPr>
        <w:numPr>
          <w:ilvl w:val="0"/>
          <w:numId w:val="21"/>
        </w:numPr>
        <w:spacing w:line="276" w:lineRule="auto"/>
        <w:ind w:left="851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D555D8">
      <w:pPr>
        <w:numPr>
          <w:ilvl w:val="0"/>
          <w:numId w:val="21"/>
        </w:numPr>
        <w:spacing w:line="276" w:lineRule="auto"/>
        <w:ind w:left="851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="003B0722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D555D8">
      <w:pPr>
        <w:pStyle w:val="Odsekzoznamu"/>
        <w:numPr>
          <w:ilvl w:val="1"/>
          <w:numId w:val="1"/>
        </w:numPr>
        <w:spacing w:line="276" w:lineRule="auto"/>
        <w:ind w:left="851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2A719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</w:t>
      </w:r>
      <w:r w:rsidR="00DD2156">
        <w:rPr>
          <w:rFonts w:ascii="Arial Narrow" w:eastAsia="TimesNewRomanPSMT" w:hAnsi="Arial Narrow"/>
        </w:rPr>
        <w:t>ritérium na vyhodnotenie ponúk a</w:t>
      </w:r>
      <w:r w:rsidR="00633FA4" w:rsidRPr="008A38F0">
        <w:rPr>
          <w:rFonts w:ascii="Arial Narrow" w:eastAsia="TimesNewRomanPSMT" w:hAnsi="Arial Narrow"/>
        </w:rPr>
        <w:t xml:space="preserve">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D3" w:rsidRDefault="00C210D3">
      <w:r>
        <w:separator/>
      </w:r>
    </w:p>
  </w:endnote>
  <w:endnote w:type="continuationSeparator" w:id="0">
    <w:p w:rsidR="00C210D3" w:rsidRDefault="00C2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25111F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25111F" w:rsidRPr="00312F97">
      <w:rPr>
        <w:sz w:val="22"/>
        <w:szCs w:val="22"/>
      </w:rPr>
      <w:fldChar w:fldCharType="separate"/>
    </w:r>
    <w:r w:rsidR="00F00B5A">
      <w:rPr>
        <w:noProof/>
        <w:sz w:val="22"/>
        <w:szCs w:val="22"/>
      </w:rPr>
      <w:t>2</w:t>
    </w:r>
    <w:r w:rsidR="0025111F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D3" w:rsidRDefault="00C210D3">
      <w:r>
        <w:separator/>
      </w:r>
    </w:p>
  </w:footnote>
  <w:footnote w:type="continuationSeparator" w:id="0">
    <w:p w:rsidR="00C210D3" w:rsidRDefault="00C2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12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1D5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2D6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11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4F8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1B2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199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C3F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1CDB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0E7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1D79"/>
    <w:rsid w:val="00372698"/>
    <w:rsid w:val="003726E8"/>
    <w:rsid w:val="00372FE3"/>
    <w:rsid w:val="0037336F"/>
    <w:rsid w:val="003739A1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5EE4"/>
    <w:rsid w:val="003A746B"/>
    <w:rsid w:val="003A74E1"/>
    <w:rsid w:val="003B0722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3B66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0F9F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66B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6DF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1B5C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2C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63C2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67E3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5C03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A99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09AA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002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207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CD7"/>
    <w:rsid w:val="008A5F6B"/>
    <w:rsid w:val="008A6E16"/>
    <w:rsid w:val="008A7698"/>
    <w:rsid w:val="008A7F59"/>
    <w:rsid w:val="008B1003"/>
    <w:rsid w:val="008B29AA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272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9EF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A7C95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2AE"/>
    <w:rsid w:val="00A0443F"/>
    <w:rsid w:val="00A0454F"/>
    <w:rsid w:val="00A055B7"/>
    <w:rsid w:val="00A0562D"/>
    <w:rsid w:val="00A06338"/>
    <w:rsid w:val="00A07092"/>
    <w:rsid w:val="00A07499"/>
    <w:rsid w:val="00A07AD4"/>
    <w:rsid w:val="00A1026D"/>
    <w:rsid w:val="00A102EB"/>
    <w:rsid w:val="00A1287A"/>
    <w:rsid w:val="00A12BC4"/>
    <w:rsid w:val="00A149FF"/>
    <w:rsid w:val="00A14EF7"/>
    <w:rsid w:val="00A15058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933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5EB4"/>
    <w:rsid w:val="00BD6B7F"/>
    <w:rsid w:val="00BD760C"/>
    <w:rsid w:val="00BD7C38"/>
    <w:rsid w:val="00BD7DAE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0D3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65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577B6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67449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CED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5D8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0C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2156"/>
    <w:rsid w:val="00DD38E4"/>
    <w:rsid w:val="00DD3B1E"/>
    <w:rsid w:val="00DD4AF1"/>
    <w:rsid w:val="00DD5CF7"/>
    <w:rsid w:val="00DD6C1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1EC0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3376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CB4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6E89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2D8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B5A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3BC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BD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275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BE2AC"/>
  <w15:docId w15:val="{5EF91ED4-2B38-4E02-A521-CDD391DF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97DE-050D-4547-AA03-5CDD8FC9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97</TotalTime>
  <Pages>9</Pages>
  <Words>2948</Words>
  <Characters>16805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19714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29</cp:revision>
  <cp:lastPrinted>2021-01-20T13:59:00Z</cp:lastPrinted>
  <dcterms:created xsi:type="dcterms:W3CDTF">2022-06-15T08:28:00Z</dcterms:created>
  <dcterms:modified xsi:type="dcterms:W3CDTF">2024-09-19T14:18:00Z</dcterms:modified>
</cp:coreProperties>
</file>