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540892" w:rsidRDefault="00C75E61" w:rsidP="00782283">
      <w:pPr>
        <w:ind w:left="2127" w:hanging="212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8D0C28" w14:textId="0331305F" w:rsidR="00C75E61" w:rsidRPr="004C461A" w:rsidRDefault="00540892" w:rsidP="00782283">
      <w:pPr>
        <w:ind w:left="2127" w:hanging="2127"/>
        <w:jc w:val="both"/>
        <w:rPr>
          <w:rFonts w:asciiTheme="minorHAnsi" w:hAnsiTheme="minorHAnsi" w:cstheme="minorHAnsi"/>
          <w:b/>
          <w:i/>
          <w:iCs/>
        </w:rPr>
      </w:pPr>
      <w:r w:rsidRPr="00540892">
        <w:rPr>
          <w:rFonts w:asciiTheme="minorHAnsi" w:hAnsiTheme="minorHAnsi" w:cstheme="minorHAnsi"/>
          <w:b/>
        </w:rPr>
        <w:t xml:space="preserve">Obstarávateľ: </w:t>
      </w:r>
      <w:r>
        <w:rPr>
          <w:rFonts w:asciiTheme="minorHAnsi" w:hAnsiTheme="minorHAnsi" w:cstheme="minorHAnsi"/>
          <w:b/>
        </w:rPr>
        <w:tab/>
      </w:r>
      <w:r w:rsidR="00E84ABC" w:rsidRPr="004C461A">
        <w:rPr>
          <w:rFonts w:asciiTheme="minorHAnsi" w:hAnsiTheme="minorHAnsi" w:cstheme="minorHAnsi"/>
          <w:b/>
          <w:i/>
          <w:iCs/>
        </w:rPr>
        <w:t>Slovenský Červený kríž</w:t>
      </w:r>
      <w:r w:rsidR="001F5FEF">
        <w:rPr>
          <w:rFonts w:asciiTheme="minorHAnsi" w:hAnsiTheme="minorHAnsi" w:cstheme="minorHAnsi"/>
          <w:b/>
          <w:i/>
          <w:iCs/>
        </w:rPr>
        <w:t>,</w:t>
      </w:r>
      <w:r w:rsidR="004C461A" w:rsidRPr="004C461A">
        <w:rPr>
          <w:rFonts w:asciiTheme="minorHAnsi" w:hAnsiTheme="minorHAnsi" w:cstheme="minorHAnsi"/>
          <w:b/>
          <w:i/>
          <w:iCs/>
        </w:rPr>
        <w:t xml:space="preserve"> územný spolok Svidník, Stropkovská 717/82, 089 01 Svidník</w:t>
      </w:r>
      <w:r w:rsidR="003002B6">
        <w:rPr>
          <w:rFonts w:asciiTheme="minorHAnsi" w:hAnsiTheme="minorHAnsi" w:cstheme="minorHAnsi"/>
          <w:b/>
          <w:i/>
          <w:iCs/>
        </w:rPr>
        <w:t>,</w:t>
      </w:r>
      <w:r w:rsidR="004C461A" w:rsidRPr="004C461A">
        <w:rPr>
          <w:rFonts w:asciiTheme="minorHAnsi" w:hAnsiTheme="minorHAnsi" w:cstheme="minorHAnsi"/>
          <w:b/>
          <w:i/>
          <w:iCs/>
        </w:rPr>
        <w:t xml:space="preserve"> IČO: 00 416 266</w:t>
      </w:r>
    </w:p>
    <w:p w14:paraId="06380451" w14:textId="057CC32C" w:rsidR="00F730F5" w:rsidRPr="00540892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</w:rPr>
      </w:pPr>
      <w:r w:rsidRPr="00540892">
        <w:rPr>
          <w:rFonts w:asciiTheme="minorHAnsi" w:hAnsiTheme="minorHAnsi" w:cstheme="minorHAnsi"/>
          <w:b/>
          <w:bCs/>
        </w:rPr>
        <w:t>Názov zákazky:</w:t>
      </w:r>
      <w:r w:rsidRPr="00540892">
        <w:rPr>
          <w:rFonts w:asciiTheme="minorHAnsi" w:hAnsiTheme="minorHAnsi" w:cstheme="minorHAnsi"/>
          <w:bCs/>
        </w:rPr>
        <w:tab/>
      </w:r>
      <w:r w:rsidR="004955CA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>Skladovacia hala - Prístavba</w:t>
      </w:r>
    </w:p>
    <w:p w14:paraId="6AF61057" w14:textId="77777777" w:rsidR="00F218DA" w:rsidRPr="00540892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3F7CC6D8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BC2D14">
        <w:rPr>
          <w:b/>
          <w:bCs/>
          <w:i/>
          <w:iCs/>
          <w:shd w:val="clear" w:color="auto" w:fill="FFFFFF"/>
        </w:rPr>
        <w:t xml:space="preserve">„Skladovacia hala – Prístavba“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68870D84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A069F8">
        <w:rPr>
          <w:rFonts w:asciiTheme="minorHAnsi" w:hAnsiTheme="minorHAnsi" w:cstheme="minorHAnsi"/>
          <w:bCs/>
          <w:sz w:val="22"/>
          <w:szCs w:val="22"/>
          <w:lang w:val="sk-SK"/>
        </w:rPr>
        <w:t>realizovať stavebné práce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794F3784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6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Z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mluvy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o dielo.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1B54" w14:textId="77777777" w:rsidR="003B5E2C" w:rsidRDefault="003B5E2C" w:rsidP="006342E6">
      <w:r>
        <w:separator/>
      </w:r>
    </w:p>
  </w:endnote>
  <w:endnote w:type="continuationSeparator" w:id="0">
    <w:p w14:paraId="33FADF6F" w14:textId="77777777" w:rsidR="003B5E2C" w:rsidRDefault="003B5E2C" w:rsidP="006342E6">
      <w:r>
        <w:continuationSeparator/>
      </w:r>
    </w:p>
  </w:endnote>
  <w:endnote w:type="continuationNotice" w:id="1">
    <w:p w14:paraId="3C9C6221" w14:textId="77777777" w:rsidR="003B5E2C" w:rsidRDefault="003B5E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0742" w14:textId="77777777" w:rsidR="003B5E2C" w:rsidRDefault="003B5E2C" w:rsidP="006342E6">
      <w:r>
        <w:separator/>
      </w:r>
    </w:p>
  </w:footnote>
  <w:footnote w:type="continuationSeparator" w:id="0">
    <w:p w14:paraId="41713096" w14:textId="77777777" w:rsidR="003B5E2C" w:rsidRDefault="003B5E2C" w:rsidP="006342E6">
      <w:r>
        <w:continuationSeparator/>
      </w:r>
    </w:p>
  </w:footnote>
  <w:footnote w:type="continuationNotice" w:id="1">
    <w:p w14:paraId="760C55B0" w14:textId="77777777" w:rsidR="003B5E2C" w:rsidRDefault="003B5E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46538394">
    <w:abstractNumId w:val="0"/>
  </w:num>
  <w:num w:numId="2" w16cid:durableId="1447237555">
    <w:abstractNumId w:val="1"/>
  </w:num>
  <w:num w:numId="3" w16cid:durableId="1092429357">
    <w:abstractNumId w:val="2"/>
  </w:num>
  <w:num w:numId="4" w16cid:durableId="1671103261">
    <w:abstractNumId w:val="5"/>
  </w:num>
  <w:num w:numId="5" w16cid:durableId="1585803196">
    <w:abstractNumId w:val="6"/>
  </w:num>
  <w:num w:numId="6" w16cid:durableId="190145673">
    <w:abstractNumId w:val="3"/>
  </w:num>
  <w:num w:numId="7" w16cid:durableId="1374159176">
    <w:abstractNumId w:val="4"/>
  </w:num>
  <w:num w:numId="8" w16cid:durableId="320432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4EA3"/>
    <w:rsid w:val="00037CCF"/>
    <w:rsid w:val="000533C7"/>
    <w:rsid w:val="0006343B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1F5FEF"/>
    <w:rsid w:val="0022464D"/>
    <w:rsid w:val="00274F66"/>
    <w:rsid w:val="0029577C"/>
    <w:rsid w:val="002C4D19"/>
    <w:rsid w:val="002E7025"/>
    <w:rsid w:val="002F0116"/>
    <w:rsid w:val="002F3D99"/>
    <w:rsid w:val="003002B6"/>
    <w:rsid w:val="003006F0"/>
    <w:rsid w:val="00311C10"/>
    <w:rsid w:val="00322893"/>
    <w:rsid w:val="00367EED"/>
    <w:rsid w:val="00381979"/>
    <w:rsid w:val="003843A7"/>
    <w:rsid w:val="00385997"/>
    <w:rsid w:val="00397DC4"/>
    <w:rsid w:val="003B5E2C"/>
    <w:rsid w:val="003C3D7A"/>
    <w:rsid w:val="003C3D80"/>
    <w:rsid w:val="003E1480"/>
    <w:rsid w:val="003E78C8"/>
    <w:rsid w:val="0040041B"/>
    <w:rsid w:val="00402339"/>
    <w:rsid w:val="00435612"/>
    <w:rsid w:val="0044352F"/>
    <w:rsid w:val="004569B4"/>
    <w:rsid w:val="004929A0"/>
    <w:rsid w:val="004955CA"/>
    <w:rsid w:val="004971DC"/>
    <w:rsid w:val="00497993"/>
    <w:rsid w:val="004C461A"/>
    <w:rsid w:val="004C6083"/>
    <w:rsid w:val="004E22F9"/>
    <w:rsid w:val="004F328B"/>
    <w:rsid w:val="005224DA"/>
    <w:rsid w:val="00540892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9F7C88"/>
    <w:rsid w:val="00A03A14"/>
    <w:rsid w:val="00A04D8F"/>
    <w:rsid w:val="00A069F8"/>
    <w:rsid w:val="00A12A41"/>
    <w:rsid w:val="00A3191A"/>
    <w:rsid w:val="00A76F7A"/>
    <w:rsid w:val="00A976C7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C2D14"/>
    <w:rsid w:val="00BD4E81"/>
    <w:rsid w:val="00BE21E6"/>
    <w:rsid w:val="00BE30C8"/>
    <w:rsid w:val="00BF7304"/>
    <w:rsid w:val="00C00920"/>
    <w:rsid w:val="00C21546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4ABC"/>
    <w:rsid w:val="00E8768A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  <w:rsid w:val="00F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58FA-CF5D-4740-9EA6-0EC386EC6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779CC3-280A-4F9F-AB00-4F06E6970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99179-62BA-407D-9F64-000895BC9378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35</cp:revision>
  <cp:lastPrinted>2019-04-26T11:29:00Z</cp:lastPrinted>
  <dcterms:created xsi:type="dcterms:W3CDTF">2019-09-02T08:48:00Z</dcterms:created>
  <dcterms:modified xsi:type="dcterms:W3CDTF">2024-07-19T11:58:00Z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2024-01-08T16:10:58Z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2024-03-09T11:52:32Z</vt:filetime>
  </property>
  <property fmtid="{D5CDD505-2E9C-101B-9397-08002B2CF9AE}" pid="5" name="MediaServiceImageTags">
    <vt:lpwstr/>
  </property>
</Properties>
</file>