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14645AFB" w14:textId="344705E4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A712EB">
        <w:rPr>
          <w:rFonts w:asciiTheme="minorHAnsi" w:hAnsiTheme="minorHAnsi" w:cstheme="minorHAnsi"/>
          <w:b/>
          <w:bCs/>
          <w:i/>
          <w:sz w:val="24"/>
        </w:rPr>
        <w:t>T</w:t>
      </w:r>
      <w:r w:rsidR="00A712EB">
        <w:rPr>
          <w:rFonts w:asciiTheme="minorHAnsi" w:hAnsiTheme="minorHAnsi" w:cstheme="minorHAnsi"/>
          <w:b/>
          <w:bCs/>
          <w:sz w:val="24"/>
        </w:rPr>
        <w:t>echnologické vybavenie spracovania ovocia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46158E4" w14:textId="77777777" w:rsidR="0099184D" w:rsidRDefault="0099184D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5"/>
        <w:gridCol w:w="789"/>
        <w:gridCol w:w="1477"/>
        <w:gridCol w:w="1419"/>
        <w:gridCol w:w="1860"/>
        <w:gridCol w:w="117"/>
      </w:tblGrid>
      <w:tr w:rsidR="0099184D" w:rsidRPr="00A6020D" w14:paraId="341326E8" w14:textId="77777777" w:rsidTr="0099184D">
        <w:trPr>
          <w:trHeight w:val="535"/>
          <w:jc w:val="center"/>
        </w:trPr>
        <w:tc>
          <w:tcPr>
            <w:tcW w:w="2059" w:type="pct"/>
            <w:shd w:val="clear" w:color="auto" w:fill="DDD9C3" w:themeFill="background2" w:themeFillShade="E6"/>
            <w:vAlign w:val="center"/>
          </w:tcPr>
          <w:p w14:paraId="520348D9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177" w:type="pct"/>
            <w:gridSpan w:val="2"/>
            <w:shd w:val="clear" w:color="auto" w:fill="DDD9C3" w:themeFill="background2" w:themeFillShade="E6"/>
            <w:vAlign w:val="center"/>
          </w:tcPr>
          <w:p w14:paraId="630E7E21" w14:textId="77777777" w:rsidR="0099184D" w:rsidRPr="00A6020D" w:rsidRDefault="0099184D" w:rsidP="00542C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737" w:type="pct"/>
            <w:shd w:val="clear" w:color="auto" w:fill="DDD9C3" w:themeFill="background2" w:themeFillShade="E6"/>
            <w:vAlign w:val="center"/>
          </w:tcPr>
          <w:p w14:paraId="3E0994E6" w14:textId="77777777" w:rsidR="0099184D" w:rsidRDefault="0099184D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0A21E63" w14:textId="77777777" w:rsidR="0099184D" w:rsidRPr="00A6020D" w:rsidRDefault="0099184D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27" w:type="pct"/>
            <w:gridSpan w:val="2"/>
            <w:shd w:val="clear" w:color="auto" w:fill="DDD9C3" w:themeFill="background2" w:themeFillShade="E6"/>
            <w:vAlign w:val="center"/>
          </w:tcPr>
          <w:p w14:paraId="367485D8" w14:textId="77777777" w:rsidR="0099184D" w:rsidRDefault="0099184D" w:rsidP="00542C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F3F8D0E" w14:textId="77777777" w:rsidR="0099184D" w:rsidRPr="00A6020D" w:rsidRDefault="0099184D" w:rsidP="00542C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9184D" w:rsidRPr="001900DA" w14:paraId="3CB028AF" w14:textId="77777777" w:rsidTr="0099184D">
        <w:trPr>
          <w:trHeight w:val="567"/>
          <w:jc w:val="center"/>
        </w:trPr>
        <w:tc>
          <w:tcPr>
            <w:tcW w:w="2059" w:type="pct"/>
            <w:shd w:val="clear" w:color="auto" w:fill="auto"/>
            <w:vAlign w:val="center"/>
          </w:tcPr>
          <w:p w14:paraId="5DC85D6F" w14:textId="77777777" w:rsidR="0099184D" w:rsidRPr="00F02ED1" w:rsidRDefault="0099184D" w:rsidP="0099184D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A412A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Sušiareň na ovocie</w:t>
            </w:r>
          </w:p>
        </w:tc>
        <w:tc>
          <w:tcPr>
            <w:tcW w:w="1177" w:type="pct"/>
            <w:gridSpan w:val="2"/>
            <w:vAlign w:val="center"/>
          </w:tcPr>
          <w:p w14:paraId="6AB54C47" w14:textId="77777777" w:rsidR="0099184D" w:rsidRPr="00E034BE" w:rsidRDefault="0099184D" w:rsidP="00542C5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14:paraId="483C41A5" w14:textId="77777777" w:rsidR="0099184D" w:rsidRPr="001900DA" w:rsidRDefault="0099184D" w:rsidP="00542C5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pct"/>
            <w:gridSpan w:val="2"/>
            <w:vAlign w:val="center"/>
          </w:tcPr>
          <w:p w14:paraId="4AAF2877" w14:textId="77777777" w:rsidR="0099184D" w:rsidRPr="001900DA" w:rsidRDefault="0099184D" w:rsidP="00542C5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9184D" w:rsidRPr="00B24D53" w14:paraId="733E3805" w14:textId="77777777" w:rsidTr="00542C54">
        <w:trPr>
          <w:trHeight w:val="567"/>
          <w:jc w:val="center"/>
        </w:trPr>
        <w:tc>
          <w:tcPr>
            <w:tcW w:w="5000" w:type="pct"/>
            <w:gridSpan w:val="6"/>
          </w:tcPr>
          <w:p w14:paraId="4D15980A" w14:textId="77777777" w:rsidR="0099184D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076A900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99184D" w:rsidRPr="001900DA" w14:paraId="58368DC3" w14:textId="77777777" w:rsidTr="0099184D">
        <w:trPr>
          <w:trHeight w:val="567"/>
          <w:jc w:val="center"/>
        </w:trPr>
        <w:tc>
          <w:tcPr>
            <w:tcW w:w="2059" w:type="pct"/>
            <w:shd w:val="clear" w:color="auto" w:fill="auto"/>
            <w:vAlign w:val="center"/>
          </w:tcPr>
          <w:p w14:paraId="34F7FB8C" w14:textId="77777777" w:rsidR="0099184D" w:rsidRPr="00204529" w:rsidRDefault="0099184D" w:rsidP="00542C54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  <w:t>2.</w:t>
            </w:r>
            <w:r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8"/>
                <w:szCs w:val="28"/>
              </w:rPr>
              <w:tab/>
            </w:r>
            <w:r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  <w:t>Balička</w:t>
            </w:r>
          </w:p>
        </w:tc>
        <w:tc>
          <w:tcPr>
            <w:tcW w:w="1177" w:type="pct"/>
            <w:gridSpan w:val="2"/>
            <w:vAlign w:val="center"/>
          </w:tcPr>
          <w:p w14:paraId="2879FAB5" w14:textId="77777777" w:rsidR="0099184D" w:rsidRPr="00E034BE" w:rsidRDefault="0099184D" w:rsidP="00542C5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14:paraId="6A93CB37" w14:textId="77777777" w:rsidR="0099184D" w:rsidRPr="001900DA" w:rsidRDefault="0099184D" w:rsidP="00542C5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pct"/>
            <w:gridSpan w:val="2"/>
            <w:vAlign w:val="center"/>
          </w:tcPr>
          <w:p w14:paraId="42E7F88A" w14:textId="77777777" w:rsidR="0099184D" w:rsidRPr="001900DA" w:rsidRDefault="0099184D" w:rsidP="00542C5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9184D" w:rsidRPr="00B24D53" w14:paraId="2103C232" w14:textId="77777777" w:rsidTr="00542C54">
        <w:trPr>
          <w:trHeight w:val="567"/>
          <w:jc w:val="center"/>
        </w:trPr>
        <w:tc>
          <w:tcPr>
            <w:tcW w:w="5000" w:type="pct"/>
            <w:gridSpan w:val="6"/>
          </w:tcPr>
          <w:p w14:paraId="3FE9648E" w14:textId="77777777" w:rsidR="0099184D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7C378F2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99184D" w:rsidRPr="001900DA" w14:paraId="2A632E85" w14:textId="77777777" w:rsidTr="0099184D">
        <w:trPr>
          <w:trHeight w:val="567"/>
          <w:jc w:val="center"/>
        </w:trPr>
        <w:tc>
          <w:tcPr>
            <w:tcW w:w="2059" w:type="pct"/>
            <w:shd w:val="clear" w:color="auto" w:fill="auto"/>
            <w:vAlign w:val="center"/>
          </w:tcPr>
          <w:p w14:paraId="283DA965" w14:textId="77777777" w:rsidR="0099184D" w:rsidRPr="00204529" w:rsidRDefault="0099184D" w:rsidP="00542C54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  <w:t xml:space="preserve">      3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  <w:t>.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  <w:tab/>
            </w:r>
            <w:proofErr w:type="spellStart"/>
            <w:r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  <w:t>Zatavovačka</w:t>
            </w:r>
            <w:proofErr w:type="spellEnd"/>
            <w:r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  <w:t xml:space="preserve">  a potlač</w:t>
            </w:r>
          </w:p>
        </w:tc>
        <w:tc>
          <w:tcPr>
            <w:tcW w:w="1177" w:type="pct"/>
            <w:gridSpan w:val="2"/>
            <w:vAlign w:val="center"/>
          </w:tcPr>
          <w:p w14:paraId="60984821" w14:textId="77777777" w:rsidR="0099184D" w:rsidRPr="00E034BE" w:rsidRDefault="0099184D" w:rsidP="00542C5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14:paraId="4D13FBEB" w14:textId="77777777" w:rsidR="0099184D" w:rsidRPr="001900DA" w:rsidRDefault="0099184D" w:rsidP="00542C5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pct"/>
            <w:gridSpan w:val="2"/>
            <w:vAlign w:val="center"/>
          </w:tcPr>
          <w:p w14:paraId="12B44FB9" w14:textId="77777777" w:rsidR="0099184D" w:rsidRPr="001900DA" w:rsidRDefault="0099184D" w:rsidP="00542C5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9184D" w:rsidRPr="00B24D53" w14:paraId="79209A2A" w14:textId="77777777" w:rsidTr="00542C54">
        <w:trPr>
          <w:trHeight w:val="567"/>
          <w:jc w:val="center"/>
        </w:trPr>
        <w:tc>
          <w:tcPr>
            <w:tcW w:w="5000" w:type="pct"/>
            <w:gridSpan w:val="6"/>
          </w:tcPr>
          <w:p w14:paraId="39FC74A4" w14:textId="77777777" w:rsidR="0099184D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251386A1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99184D" w:rsidRPr="001900DA" w14:paraId="3760CF8C" w14:textId="77777777" w:rsidTr="0099184D">
        <w:trPr>
          <w:trHeight w:val="567"/>
          <w:jc w:val="center"/>
        </w:trPr>
        <w:tc>
          <w:tcPr>
            <w:tcW w:w="2059" w:type="pct"/>
            <w:shd w:val="clear" w:color="auto" w:fill="auto"/>
            <w:vAlign w:val="center"/>
          </w:tcPr>
          <w:p w14:paraId="72C728A1" w14:textId="70787A53" w:rsidR="0099184D" w:rsidRPr="0099184D" w:rsidRDefault="0099184D" w:rsidP="00542C54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  <w:t xml:space="preserve">      4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  <w:t>.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  <w:tab/>
            </w:r>
            <w:r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  <w:t>Box palety – s vetracími štrbinami</w:t>
            </w:r>
          </w:p>
        </w:tc>
        <w:tc>
          <w:tcPr>
            <w:tcW w:w="1177" w:type="pct"/>
            <w:gridSpan w:val="2"/>
            <w:vAlign w:val="center"/>
          </w:tcPr>
          <w:p w14:paraId="5D6E8D91" w14:textId="77777777" w:rsidR="0099184D" w:rsidRPr="00E034BE" w:rsidRDefault="0099184D" w:rsidP="00542C5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14:paraId="7539CEDC" w14:textId="77777777" w:rsidR="0099184D" w:rsidRPr="001900DA" w:rsidRDefault="0099184D" w:rsidP="00542C5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208</w:t>
            </w:r>
          </w:p>
        </w:tc>
        <w:tc>
          <w:tcPr>
            <w:tcW w:w="1027" w:type="pct"/>
            <w:gridSpan w:val="2"/>
            <w:vAlign w:val="center"/>
          </w:tcPr>
          <w:p w14:paraId="45C1D04C" w14:textId="77777777" w:rsidR="0099184D" w:rsidRPr="001900DA" w:rsidRDefault="0099184D" w:rsidP="00542C5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9184D" w:rsidRPr="00B24D53" w14:paraId="21B4DC87" w14:textId="77777777" w:rsidTr="00542C54">
        <w:trPr>
          <w:trHeight w:val="567"/>
          <w:jc w:val="center"/>
        </w:trPr>
        <w:tc>
          <w:tcPr>
            <w:tcW w:w="5000" w:type="pct"/>
            <w:gridSpan w:val="6"/>
          </w:tcPr>
          <w:p w14:paraId="180702D5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004581B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99184D" w:rsidRPr="00B24D53" w14:paraId="12388CCE" w14:textId="77777777" w:rsidTr="00542C54">
        <w:trPr>
          <w:gridAfter w:val="1"/>
          <w:wAfter w:w="61" w:type="pct"/>
          <w:trHeight w:val="567"/>
          <w:jc w:val="center"/>
        </w:trPr>
        <w:tc>
          <w:tcPr>
            <w:tcW w:w="2469" w:type="pct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27CDCEB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bez DPH </w:t>
            </w:r>
          </w:p>
        </w:tc>
        <w:tc>
          <w:tcPr>
            <w:tcW w:w="2470" w:type="pct"/>
            <w:gridSpan w:val="3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7B33EDD9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9184D" w:rsidRPr="00B24D53" w14:paraId="11E0B509" w14:textId="77777777" w:rsidTr="00542C54">
        <w:trPr>
          <w:gridAfter w:val="1"/>
          <w:wAfter w:w="61" w:type="pct"/>
          <w:trHeight w:val="567"/>
          <w:jc w:val="center"/>
        </w:trPr>
        <w:tc>
          <w:tcPr>
            <w:tcW w:w="2469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7E6EC3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 20 %</w:t>
            </w:r>
          </w:p>
        </w:tc>
        <w:tc>
          <w:tcPr>
            <w:tcW w:w="2470" w:type="pct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736C03F5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9184D" w:rsidRPr="00B24D53" w14:paraId="5C76D08B" w14:textId="77777777" w:rsidTr="00542C54">
        <w:trPr>
          <w:gridAfter w:val="1"/>
          <w:wAfter w:w="61" w:type="pct"/>
          <w:trHeight w:val="567"/>
          <w:jc w:val="center"/>
        </w:trPr>
        <w:tc>
          <w:tcPr>
            <w:tcW w:w="2469" w:type="pct"/>
            <w:gridSpan w:val="2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748DC474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s DPH</w:t>
            </w:r>
          </w:p>
        </w:tc>
        <w:tc>
          <w:tcPr>
            <w:tcW w:w="2470" w:type="pct"/>
            <w:gridSpan w:val="3"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DB67A17" w14:textId="77777777" w:rsidR="0099184D" w:rsidRPr="00B24D53" w:rsidRDefault="0099184D" w:rsidP="00542C5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E9D423F" w14:textId="77777777" w:rsidR="0099184D" w:rsidRPr="00827D18" w:rsidRDefault="0099184D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F5AD20" w14:textId="77777777" w:rsidR="00D244C5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CA75B4" w14:textId="77777777" w:rsidR="0099184D" w:rsidRDefault="0099184D" w:rsidP="00D244C5">
      <w:pPr>
        <w:rPr>
          <w:rFonts w:asciiTheme="minorHAnsi" w:hAnsiTheme="minorHAnsi" w:cstheme="minorHAnsi"/>
          <w:sz w:val="22"/>
          <w:szCs w:val="22"/>
        </w:rPr>
      </w:pPr>
    </w:p>
    <w:p w14:paraId="1539E687" w14:textId="77777777" w:rsidR="0099184D" w:rsidRDefault="0099184D" w:rsidP="00D244C5">
      <w:pPr>
        <w:rPr>
          <w:rFonts w:asciiTheme="minorHAnsi" w:hAnsiTheme="minorHAnsi" w:cstheme="minorHAnsi"/>
          <w:sz w:val="22"/>
          <w:szCs w:val="22"/>
        </w:rPr>
      </w:pPr>
    </w:p>
    <w:p w14:paraId="609CDEB9" w14:textId="77777777" w:rsidR="0099184D" w:rsidRDefault="0099184D" w:rsidP="00D244C5">
      <w:pPr>
        <w:rPr>
          <w:rFonts w:asciiTheme="minorHAnsi" w:hAnsiTheme="minorHAnsi" w:cstheme="minorHAnsi"/>
          <w:sz w:val="22"/>
          <w:szCs w:val="22"/>
        </w:rPr>
      </w:pPr>
    </w:p>
    <w:p w14:paraId="4DED392A" w14:textId="77777777" w:rsidR="0099184D" w:rsidRDefault="0099184D" w:rsidP="00D244C5">
      <w:pPr>
        <w:rPr>
          <w:rFonts w:asciiTheme="minorHAnsi" w:hAnsiTheme="minorHAnsi" w:cstheme="minorHAnsi"/>
          <w:sz w:val="22"/>
          <w:szCs w:val="22"/>
        </w:rPr>
      </w:pPr>
    </w:p>
    <w:p w14:paraId="24C52122" w14:textId="77777777" w:rsidR="0099184D" w:rsidRDefault="0099184D" w:rsidP="00D244C5">
      <w:pPr>
        <w:rPr>
          <w:rFonts w:asciiTheme="minorHAnsi" w:hAnsiTheme="minorHAnsi" w:cstheme="minorHAnsi"/>
          <w:sz w:val="22"/>
          <w:szCs w:val="22"/>
        </w:rPr>
      </w:pPr>
    </w:p>
    <w:p w14:paraId="1C3F7ACF" w14:textId="77777777" w:rsidR="0099184D" w:rsidRDefault="0099184D" w:rsidP="00D244C5">
      <w:pPr>
        <w:rPr>
          <w:rFonts w:asciiTheme="minorHAnsi" w:hAnsiTheme="minorHAnsi" w:cstheme="minorHAnsi"/>
          <w:sz w:val="22"/>
          <w:szCs w:val="22"/>
        </w:rPr>
      </w:pPr>
    </w:p>
    <w:p w14:paraId="0CA82DD4" w14:textId="77777777" w:rsidR="0099184D" w:rsidRDefault="0099184D" w:rsidP="00D244C5">
      <w:pPr>
        <w:rPr>
          <w:rFonts w:asciiTheme="minorHAnsi" w:hAnsiTheme="minorHAnsi" w:cstheme="minorHAnsi"/>
          <w:sz w:val="22"/>
          <w:szCs w:val="22"/>
        </w:rPr>
      </w:pPr>
    </w:p>
    <w:p w14:paraId="3FA96877" w14:textId="77777777" w:rsidR="0099184D" w:rsidRDefault="0099184D" w:rsidP="00D244C5">
      <w:pPr>
        <w:rPr>
          <w:rFonts w:asciiTheme="minorHAnsi" w:hAnsiTheme="minorHAnsi" w:cstheme="minorHAnsi"/>
          <w:sz w:val="22"/>
          <w:szCs w:val="22"/>
        </w:rPr>
      </w:pPr>
    </w:p>
    <w:p w14:paraId="26F4567E" w14:textId="77777777" w:rsidR="0099184D" w:rsidRPr="00827D18" w:rsidRDefault="0099184D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03A7377" w14:textId="77777777" w:rsidR="0099184D" w:rsidRDefault="0099184D" w:rsidP="00D244C5">
      <w:pPr>
        <w:rPr>
          <w:rFonts w:asciiTheme="minorHAnsi" w:hAnsiTheme="minorHAnsi" w:cstheme="minorHAnsi"/>
          <w:sz w:val="22"/>
          <w:szCs w:val="22"/>
        </w:rPr>
      </w:pPr>
    </w:p>
    <w:p w14:paraId="6003C9B9" w14:textId="77777777" w:rsidR="0099184D" w:rsidRPr="00827D18" w:rsidRDefault="0099184D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9127A9C"/>
    <w:multiLevelType w:val="hybridMultilevel"/>
    <w:tmpl w:val="E3D61D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  <w:num w:numId="10" w16cid:durableId="532769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32A4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184D"/>
    <w:rsid w:val="00995CD4"/>
    <w:rsid w:val="009A1503"/>
    <w:rsid w:val="009A15BF"/>
    <w:rsid w:val="009A4536"/>
    <w:rsid w:val="009B0588"/>
    <w:rsid w:val="009C721F"/>
    <w:rsid w:val="009E2769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2EB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E312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140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32</cp:revision>
  <cp:lastPrinted>2022-06-17T06:59:00Z</cp:lastPrinted>
  <dcterms:created xsi:type="dcterms:W3CDTF">2022-06-21T17:09:00Z</dcterms:created>
  <dcterms:modified xsi:type="dcterms:W3CDTF">2024-08-06T12:23:00Z</dcterms:modified>
</cp:coreProperties>
</file>