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A209" w14:textId="276A434C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4F2E7E">
        <w:rPr>
          <w:rFonts w:asciiTheme="minorHAnsi" w:hAnsiTheme="minorHAnsi" w:cstheme="minorHAnsi"/>
          <w:sz w:val="20"/>
          <w:szCs w:val="20"/>
        </w:rPr>
        <w:t>7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895" w14:textId="77777777" w:rsidR="007F67FF" w:rsidRDefault="007F67FF" w:rsidP="001118A2">
      <w:r>
        <w:separator/>
      </w:r>
    </w:p>
  </w:endnote>
  <w:endnote w:type="continuationSeparator" w:id="0">
    <w:p w14:paraId="456C16DF" w14:textId="77777777" w:rsidR="007F67FF" w:rsidRDefault="007F67FF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A2BA" w14:textId="77777777" w:rsidR="007F67FF" w:rsidRDefault="007F67FF" w:rsidP="001118A2">
      <w:r>
        <w:separator/>
      </w:r>
    </w:p>
  </w:footnote>
  <w:footnote w:type="continuationSeparator" w:id="0">
    <w:p w14:paraId="734DE97D" w14:textId="77777777" w:rsidR="007F67FF" w:rsidRDefault="007F67FF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9406107">
    <w:abstractNumId w:val="38"/>
  </w:num>
  <w:num w:numId="2" w16cid:durableId="318265965">
    <w:abstractNumId w:val="0"/>
  </w:num>
  <w:num w:numId="3" w16cid:durableId="1408457957">
    <w:abstractNumId w:val="44"/>
  </w:num>
  <w:num w:numId="4" w16cid:durableId="11344458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19664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440688264">
    <w:abstractNumId w:val="38"/>
    <w:lvlOverride w:ilvl="0">
      <w:startOverride w:val="3"/>
    </w:lvlOverride>
  </w:num>
  <w:num w:numId="7" w16cid:durableId="881211227">
    <w:abstractNumId w:val="35"/>
  </w:num>
  <w:num w:numId="8" w16cid:durableId="2122915545">
    <w:abstractNumId w:val="28"/>
  </w:num>
  <w:num w:numId="9" w16cid:durableId="2003392493">
    <w:abstractNumId w:val="48"/>
  </w:num>
  <w:num w:numId="10" w16cid:durableId="56169816">
    <w:abstractNumId w:val="29"/>
  </w:num>
  <w:num w:numId="11" w16cid:durableId="918173281">
    <w:abstractNumId w:val="31"/>
  </w:num>
  <w:num w:numId="12" w16cid:durableId="378238163">
    <w:abstractNumId w:val="33"/>
  </w:num>
  <w:num w:numId="13" w16cid:durableId="1519930475">
    <w:abstractNumId w:val="9"/>
  </w:num>
  <w:num w:numId="14" w16cid:durableId="1605110651">
    <w:abstractNumId w:val="21"/>
  </w:num>
  <w:num w:numId="15" w16cid:durableId="2145198344">
    <w:abstractNumId w:val="16"/>
  </w:num>
  <w:num w:numId="16" w16cid:durableId="1054087920">
    <w:abstractNumId w:val="27"/>
  </w:num>
  <w:num w:numId="17" w16cid:durableId="527723785">
    <w:abstractNumId w:val="18"/>
  </w:num>
  <w:num w:numId="18" w16cid:durableId="1280917333">
    <w:abstractNumId w:val="40"/>
  </w:num>
  <w:num w:numId="19" w16cid:durableId="1831167576">
    <w:abstractNumId w:val="37"/>
  </w:num>
  <w:num w:numId="20" w16cid:durableId="1070346241">
    <w:abstractNumId w:val="43"/>
  </w:num>
  <w:num w:numId="21" w16cid:durableId="1290549565">
    <w:abstractNumId w:val="24"/>
  </w:num>
  <w:num w:numId="22" w16cid:durableId="1418818716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068724151">
    <w:abstractNumId w:val="26"/>
  </w:num>
  <w:num w:numId="24" w16cid:durableId="576742588">
    <w:abstractNumId w:val="19"/>
  </w:num>
  <w:num w:numId="25" w16cid:durableId="702749832">
    <w:abstractNumId w:val="10"/>
  </w:num>
  <w:num w:numId="26" w16cid:durableId="357851736">
    <w:abstractNumId w:val="13"/>
  </w:num>
  <w:num w:numId="27" w16cid:durableId="224031493">
    <w:abstractNumId w:val="46"/>
  </w:num>
  <w:num w:numId="28" w16cid:durableId="897714606">
    <w:abstractNumId w:val="23"/>
  </w:num>
  <w:num w:numId="29" w16cid:durableId="1231308891">
    <w:abstractNumId w:val="47"/>
  </w:num>
  <w:num w:numId="30" w16cid:durableId="1720742797">
    <w:abstractNumId w:val="11"/>
  </w:num>
  <w:num w:numId="31" w16cid:durableId="1311902270">
    <w:abstractNumId w:val="34"/>
  </w:num>
  <w:num w:numId="32" w16cid:durableId="325672057">
    <w:abstractNumId w:val="32"/>
  </w:num>
  <w:num w:numId="33" w16cid:durableId="1882786924">
    <w:abstractNumId w:val="30"/>
  </w:num>
  <w:num w:numId="34" w16cid:durableId="608859311">
    <w:abstractNumId w:val="25"/>
  </w:num>
  <w:num w:numId="35" w16cid:durableId="950017364">
    <w:abstractNumId w:val="41"/>
  </w:num>
  <w:num w:numId="36" w16cid:durableId="756286227">
    <w:abstractNumId w:val="39"/>
  </w:num>
  <w:num w:numId="37" w16cid:durableId="986275578">
    <w:abstractNumId w:val="14"/>
  </w:num>
  <w:num w:numId="38" w16cid:durableId="1502545698">
    <w:abstractNumId w:val="12"/>
  </w:num>
  <w:num w:numId="39" w16cid:durableId="971791412">
    <w:abstractNumId w:val="15"/>
  </w:num>
  <w:num w:numId="40" w16cid:durableId="353850662">
    <w:abstractNumId w:val="45"/>
  </w:num>
  <w:num w:numId="41" w16cid:durableId="1897857614">
    <w:abstractNumId w:val="42"/>
  </w:num>
  <w:num w:numId="42" w16cid:durableId="93283866">
    <w:abstractNumId w:val="22"/>
  </w:num>
  <w:num w:numId="43" w16cid:durableId="1015352666">
    <w:abstractNumId w:val="8"/>
  </w:num>
  <w:num w:numId="44" w16cid:durableId="117459194">
    <w:abstractNumId w:val="36"/>
  </w:num>
  <w:num w:numId="45" w16cid:durableId="893345779">
    <w:abstractNumId w:val="20"/>
  </w:num>
  <w:num w:numId="46" w16cid:durableId="20026623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2E7E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4</cp:revision>
  <cp:lastPrinted>2022-05-17T11:17:00Z</cp:lastPrinted>
  <dcterms:created xsi:type="dcterms:W3CDTF">2022-06-06T20:54:00Z</dcterms:created>
  <dcterms:modified xsi:type="dcterms:W3CDTF">2023-10-16T07:39:00Z</dcterms:modified>
</cp:coreProperties>
</file>