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6F55CA81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5B24AD" w:rsidRPr="00434A02">
        <w:rPr>
          <w:rStyle w:val="Vrazn"/>
          <w:rFonts w:asciiTheme="minorHAnsi" w:hAnsiTheme="minorHAnsi" w:cstheme="minorHAnsi"/>
          <w:i/>
          <w:color w:val="000000" w:themeColor="text1"/>
          <w:sz w:val="32"/>
          <w:szCs w:val="32"/>
        </w:rPr>
        <w:t xml:space="preserve">Náučný chodník s infraštruktúrou 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356"/>
        <w:gridCol w:w="2126"/>
        <w:gridCol w:w="2552"/>
      </w:tblGrid>
      <w:tr w:rsidR="00826682" w:rsidRPr="00827D18" w14:paraId="6CF3F9D2" w14:textId="77777777" w:rsidTr="00826682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826682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F76C421" w:rsidR="00826682" w:rsidRPr="00826682" w:rsidRDefault="00DF5B53" w:rsidP="0082668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Náučný chodník </w:t>
            </w:r>
            <w:r w:rsidR="00A12C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4AD" w:rsidRPr="00827D18" w14:paraId="7286CA31" w14:textId="77777777" w:rsidTr="00826682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545B2" w14:textId="77777777" w:rsidR="005B24AD" w:rsidRDefault="005B24AD" w:rsidP="005B24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4FC174" w14:textId="57BD59A7" w:rsidR="005B24AD" w:rsidRDefault="005B24AD" w:rsidP="005B24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Rozhľadňa svätý Hubert</w:t>
            </w:r>
          </w:p>
          <w:p w14:paraId="6088DCBD" w14:textId="7D58F8C3" w:rsidR="005B24AD" w:rsidRPr="005B24AD" w:rsidRDefault="005B24AD" w:rsidP="005B24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7AA" w14:textId="77777777" w:rsidR="005B24AD" w:rsidRPr="00827D18" w:rsidRDefault="005B24A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260" w14:textId="77777777" w:rsidR="005B24AD" w:rsidRPr="00827D18" w:rsidRDefault="005B24A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B5C0B" w14:textId="77777777" w:rsidR="005B24AD" w:rsidRPr="00827D18" w:rsidRDefault="005B24A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48</cp:revision>
  <cp:lastPrinted>2022-06-17T06:59:00Z</cp:lastPrinted>
  <dcterms:created xsi:type="dcterms:W3CDTF">2022-06-21T17:09:00Z</dcterms:created>
  <dcterms:modified xsi:type="dcterms:W3CDTF">2024-08-01T11:29:00Z</dcterms:modified>
</cp:coreProperties>
</file>