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02199B6A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226680">
        <w:rPr>
          <w:rFonts w:asciiTheme="minorHAnsi" w:hAnsiTheme="minorHAnsi" w:cstheme="minorHAnsi"/>
          <w:b/>
          <w:sz w:val="22"/>
          <w:szCs w:val="22"/>
        </w:rPr>
        <w:t xml:space="preserve"> Technológia </w:t>
      </w:r>
      <w:proofErr w:type="spellStart"/>
      <w:r w:rsidR="00226680">
        <w:rPr>
          <w:rFonts w:asciiTheme="minorHAnsi" w:hAnsiTheme="minorHAnsi" w:cstheme="minorHAnsi"/>
          <w:b/>
          <w:sz w:val="22"/>
          <w:szCs w:val="22"/>
        </w:rPr>
        <w:t>dojárne</w:t>
      </w:r>
      <w:proofErr w:type="spellEnd"/>
      <w:r w:rsidR="0022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1B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EBA9C4" w14:textId="77777777" w:rsidR="00226680" w:rsidRPr="00827D18" w:rsidRDefault="00226680" w:rsidP="0022668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1138"/>
        <w:gridCol w:w="1838"/>
        <w:gridCol w:w="2124"/>
      </w:tblGrid>
      <w:tr w:rsidR="00226680" w:rsidRPr="00827D18" w14:paraId="3C8BE6EC" w14:textId="77777777" w:rsidTr="002E31E6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22DC79B4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F35BC63" w14:textId="4335C549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Technológia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dojárne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71F779" w14:textId="74033D4F" w:rsidR="00226680" w:rsidRDefault="00226680" w:rsidP="002266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1A2FBCB8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11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4679791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52E5C69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E9BED9A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EF71566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7FCA57A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0264EE60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75197D10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6DDFC4C0" w14:textId="77777777" w:rsidR="00226680" w:rsidRPr="00A6020D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26680" w:rsidRPr="00827D18" w14:paraId="462E0C7D" w14:textId="77777777" w:rsidTr="002E31E6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5E26B83C" w14:textId="77777777" w:rsidR="00226680" w:rsidRPr="00827D18" w:rsidRDefault="00226680" w:rsidP="00542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6C119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18" w:space="0" w:color="auto"/>
            </w:tcBorders>
            <w:vAlign w:val="center"/>
          </w:tcPr>
          <w:p w14:paraId="7CDA93C0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 w14:paraId="68632B60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F84012E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A1FBE3" w14:textId="77777777" w:rsidR="00226680" w:rsidRPr="00827D18" w:rsidRDefault="00226680" w:rsidP="00226680">
      <w:pPr>
        <w:rPr>
          <w:rFonts w:asciiTheme="minorHAnsi" w:hAnsiTheme="minorHAnsi" w:cstheme="minorHAnsi"/>
          <w:b/>
          <w:sz w:val="22"/>
          <w:szCs w:val="22"/>
        </w:rPr>
      </w:pPr>
    </w:p>
    <w:p w14:paraId="1FF53EFF" w14:textId="77777777" w:rsidR="00226680" w:rsidRDefault="00226680" w:rsidP="00D244C5">
      <w:pPr>
        <w:rPr>
          <w:rFonts w:asciiTheme="minorHAnsi" w:hAnsiTheme="minorHAnsi" w:cstheme="minorHAnsi"/>
          <w:sz w:val="22"/>
          <w:szCs w:val="22"/>
        </w:rPr>
      </w:pPr>
    </w:p>
    <w:p w14:paraId="79C25AE8" w14:textId="77777777" w:rsidR="00D411BE" w:rsidRPr="00827D18" w:rsidRDefault="00D411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4316362A"/>
    <w:lvl w:ilvl="0" w:tplc="6F6AC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137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6680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2E31E6"/>
    <w:rsid w:val="00301B7C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36B0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11BE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35</cp:revision>
  <cp:lastPrinted>2022-06-17T06:59:00Z</cp:lastPrinted>
  <dcterms:created xsi:type="dcterms:W3CDTF">2022-06-21T17:09:00Z</dcterms:created>
  <dcterms:modified xsi:type="dcterms:W3CDTF">2024-08-05T10:18:00Z</dcterms:modified>
</cp:coreProperties>
</file>