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77777777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B81356" w:rsidRPr="00B81356">
        <w:rPr>
          <w:b/>
          <w:i/>
          <w:sz w:val="22"/>
          <w:szCs w:val="22"/>
        </w:rPr>
        <w:t xml:space="preserve">Obstaranie </w:t>
      </w:r>
      <w:proofErr w:type="spellStart"/>
      <w:r w:rsidR="00B81356" w:rsidRPr="00B81356">
        <w:rPr>
          <w:b/>
          <w:i/>
          <w:sz w:val="22"/>
          <w:szCs w:val="22"/>
        </w:rPr>
        <w:t>rozmetadla</w:t>
      </w:r>
      <w:proofErr w:type="spellEnd"/>
      <w:r w:rsidR="00B81356" w:rsidRPr="00B81356">
        <w:rPr>
          <w:b/>
          <w:i/>
          <w:sz w:val="22"/>
          <w:szCs w:val="22"/>
        </w:rPr>
        <w:t xml:space="preserve"> maštaľného hnoja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6CC48C4" w14:textId="236FB986" w:rsidR="00D244C5" w:rsidRPr="00827D18" w:rsidRDefault="00B81356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i/>
                <w:szCs w:val="20"/>
              </w:rPr>
              <w:t xml:space="preserve">Obstaranie </w:t>
            </w:r>
            <w:proofErr w:type="spellStart"/>
            <w:r w:rsidRPr="00B81356">
              <w:rPr>
                <w:b/>
                <w:i/>
                <w:szCs w:val="20"/>
              </w:rPr>
              <w:t>rozmetadla</w:t>
            </w:r>
            <w:proofErr w:type="spellEnd"/>
            <w:r w:rsidRPr="00B81356">
              <w:rPr>
                <w:b/>
                <w:i/>
                <w:szCs w:val="20"/>
              </w:rPr>
              <w:t xml:space="preserve"> maštaľného hnoja</w:t>
            </w: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8B2A59"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31</cp:revision>
  <cp:lastPrinted>2022-06-17T06:59:00Z</cp:lastPrinted>
  <dcterms:created xsi:type="dcterms:W3CDTF">2022-06-21T17:09:00Z</dcterms:created>
  <dcterms:modified xsi:type="dcterms:W3CDTF">2024-08-13T05:35:00Z</dcterms:modified>
</cp:coreProperties>
</file>