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9B144" w14:textId="77777777" w:rsidR="00C8200B" w:rsidRPr="00FB5299" w:rsidRDefault="00C8200B" w:rsidP="00C8200B">
      <w:pPr>
        <w:pStyle w:val="2Nadpis"/>
        <w:numPr>
          <w:ilvl w:val="0"/>
          <w:numId w:val="0"/>
        </w:numPr>
        <w:tabs>
          <w:tab w:val="left" w:pos="709"/>
        </w:tabs>
        <w:jc w:val="both"/>
        <w:rPr>
          <w:rFonts w:ascii="Arial" w:hAnsi="Arial" w:cs="Arial"/>
          <w:sz w:val="20"/>
          <w:szCs w:val="20"/>
        </w:rPr>
      </w:pPr>
      <w:r w:rsidRPr="00FB5299">
        <w:rPr>
          <w:rFonts w:ascii="Arial" w:hAnsi="Arial" w:cs="Arial"/>
          <w:sz w:val="20"/>
          <w:szCs w:val="20"/>
        </w:rPr>
        <w:t>Príloha č. 1</w:t>
      </w:r>
    </w:p>
    <w:p w14:paraId="3D7269FA" w14:textId="77777777" w:rsidR="00C8200B" w:rsidRPr="00FB5299" w:rsidRDefault="00C8200B" w:rsidP="00C8200B">
      <w:pPr>
        <w:pStyle w:val="2Nadpis"/>
        <w:numPr>
          <w:ilvl w:val="0"/>
          <w:numId w:val="0"/>
        </w:numPr>
        <w:tabs>
          <w:tab w:val="left" w:pos="709"/>
        </w:tabs>
        <w:jc w:val="both"/>
        <w:rPr>
          <w:rFonts w:ascii="Arial" w:hAnsi="Arial" w:cs="Arial"/>
          <w:sz w:val="16"/>
          <w:szCs w:val="16"/>
        </w:rPr>
      </w:pPr>
      <w:r w:rsidRPr="00FB5299">
        <w:rPr>
          <w:rFonts w:ascii="Arial" w:hAnsi="Arial" w:cs="Arial"/>
          <w:sz w:val="16"/>
          <w:szCs w:val="16"/>
        </w:rPr>
        <w:t>(Čestné vyhlásenie uchádzača PO)</w:t>
      </w:r>
    </w:p>
    <w:p w14:paraId="6958615A" w14:textId="77777777" w:rsidR="00C8200B" w:rsidRPr="00FB5299" w:rsidRDefault="00C8200B" w:rsidP="00C8200B">
      <w:pPr>
        <w:pStyle w:val="2Nadpis"/>
        <w:numPr>
          <w:ilvl w:val="0"/>
          <w:numId w:val="0"/>
        </w:numPr>
        <w:tabs>
          <w:tab w:val="left" w:pos="709"/>
        </w:tabs>
        <w:jc w:val="both"/>
        <w:rPr>
          <w:rFonts w:ascii="Arial" w:hAnsi="Arial" w:cs="Arial"/>
          <w:sz w:val="20"/>
          <w:szCs w:val="20"/>
        </w:rPr>
      </w:pPr>
    </w:p>
    <w:p w14:paraId="7E9BA91C" w14:textId="77777777" w:rsidR="00C8200B" w:rsidRPr="00FB5299" w:rsidRDefault="00C8200B" w:rsidP="00C8200B">
      <w:pPr>
        <w:jc w:val="center"/>
        <w:rPr>
          <w:rFonts w:ascii="Arial" w:hAnsi="Arial" w:cs="Arial"/>
          <w:b/>
          <w:sz w:val="32"/>
          <w:szCs w:val="32"/>
        </w:rPr>
      </w:pPr>
      <w:r w:rsidRPr="00FB5299">
        <w:rPr>
          <w:rFonts w:ascii="Arial" w:hAnsi="Arial" w:cs="Arial"/>
          <w:b/>
          <w:sz w:val="32"/>
          <w:szCs w:val="32"/>
        </w:rPr>
        <w:t>ČESTNÉ VYHLÁSENIE</w:t>
      </w:r>
    </w:p>
    <w:p w14:paraId="34B39B32" w14:textId="77777777" w:rsidR="00C8200B" w:rsidRPr="00FB5299" w:rsidRDefault="00C8200B" w:rsidP="00C8200B">
      <w:pPr>
        <w:rPr>
          <w:rFonts w:ascii="Arial" w:hAnsi="Arial" w:cs="Arial"/>
          <w:sz w:val="20"/>
          <w:szCs w:val="20"/>
        </w:rPr>
      </w:pPr>
    </w:p>
    <w:p w14:paraId="6955A919" w14:textId="77777777" w:rsidR="00C8200B" w:rsidRPr="00FB5299" w:rsidRDefault="00C8200B" w:rsidP="00C8200B">
      <w:pPr>
        <w:rPr>
          <w:rFonts w:ascii="Arial" w:hAnsi="Arial" w:cs="Arial"/>
          <w:sz w:val="20"/>
          <w:szCs w:val="20"/>
        </w:rPr>
      </w:pPr>
      <w:r w:rsidRPr="00FB5299">
        <w:rPr>
          <w:rFonts w:ascii="Arial" w:hAnsi="Arial" w:cs="Arial"/>
          <w:sz w:val="20"/>
          <w:szCs w:val="20"/>
        </w:rPr>
        <w:t>Obchodné meno:</w:t>
      </w:r>
    </w:p>
    <w:p w14:paraId="16451F6B" w14:textId="77777777" w:rsidR="00C8200B" w:rsidRPr="00FB5299" w:rsidRDefault="00C8200B" w:rsidP="00C8200B">
      <w:pPr>
        <w:rPr>
          <w:rFonts w:ascii="Arial" w:hAnsi="Arial" w:cs="Arial"/>
          <w:sz w:val="20"/>
          <w:szCs w:val="20"/>
        </w:rPr>
      </w:pPr>
    </w:p>
    <w:p w14:paraId="74D2FE98" w14:textId="77777777" w:rsidR="00C8200B" w:rsidRPr="00FB5299" w:rsidRDefault="00C8200B" w:rsidP="00C8200B">
      <w:pPr>
        <w:rPr>
          <w:rFonts w:ascii="Arial" w:hAnsi="Arial" w:cs="Arial"/>
          <w:sz w:val="20"/>
          <w:szCs w:val="20"/>
        </w:rPr>
      </w:pPr>
      <w:r w:rsidRPr="00FB5299">
        <w:rPr>
          <w:rFonts w:ascii="Arial" w:hAnsi="Arial" w:cs="Arial"/>
          <w:sz w:val="20"/>
          <w:szCs w:val="20"/>
        </w:rPr>
        <w:t>Sídlo:</w:t>
      </w:r>
    </w:p>
    <w:p w14:paraId="5D7E0C4C" w14:textId="77777777" w:rsidR="00C8200B" w:rsidRPr="00FB5299" w:rsidRDefault="00C8200B" w:rsidP="00C8200B">
      <w:pPr>
        <w:rPr>
          <w:rFonts w:ascii="Arial" w:hAnsi="Arial" w:cs="Arial"/>
          <w:sz w:val="20"/>
          <w:szCs w:val="20"/>
        </w:rPr>
      </w:pPr>
    </w:p>
    <w:p w14:paraId="47AA9BD9" w14:textId="77777777" w:rsidR="00C8200B" w:rsidRPr="00FB5299" w:rsidRDefault="00C8200B" w:rsidP="00C8200B">
      <w:pPr>
        <w:rPr>
          <w:rFonts w:ascii="Arial" w:hAnsi="Arial" w:cs="Arial"/>
          <w:sz w:val="20"/>
          <w:szCs w:val="20"/>
        </w:rPr>
      </w:pPr>
      <w:r w:rsidRPr="00FB5299">
        <w:rPr>
          <w:rFonts w:ascii="Arial" w:hAnsi="Arial" w:cs="Arial"/>
          <w:sz w:val="20"/>
          <w:szCs w:val="20"/>
        </w:rPr>
        <w:t>IČO:</w:t>
      </w:r>
    </w:p>
    <w:p w14:paraId="77299E4F" w14:textId="77777777" w:rsidR="00C8200B" w:rsidRPr="00FB5299" w:rsidRDefault="00C8200B" w:rsidP="00C8200B">
      <w:pPr>
        <w:rPr>
          <w:rFonts w:ascii="Arial" w:hAnsi="Arial" w:cs="Arial"/>
          <w:sz w:val="20"/>
          <w:szCs w:val="20"/>
        </w:rPr>
      </w:pPr>
      <w:r w:rsidRPr="00FB5299">
        <w:rPr>
          <w:rFonts w:ascii="Arial" w:hAnsi="Arial" w:cs="Arial"/>
          <w:sz w:val="20"/>
          <w:szCs w:val="20"/>
        </w:rPr>
        <w:t>(ďalej len „Spoločnosť“)</w:t>
      </w:r>
    </w:p>
    <w:p w14:paraId="12AB2BAC" w14:textId="77777777" w:rsidR="00C8200B" w:rsidRPr="00FB5299" w:rsidRDefault="00C8200B" w:rsidP="00C8200B">
      <w:pPr>
        <w:rPr>
          <w:rFonts w:ascii="Arial" w:hAnsi="Arial" w:cs="Arial"/>
          <w:sz w:val="20"/>
          <w:szCs w:val="20"/>
        </w:rPr>
      </w:pPr>
    </w:p>
    <w:p w14:paraId="4BB71969" w14:textId="77777777" w:rsidR="00C8200B" w:rsidRPr="00FB5299" w:rsidRDefault="00C8200B" w:rsidP="00C8200B">
      <w:pPr>
        <w:rPr>
          <w:rFonts w:ascii="Arial" w:hAnsi="Arial" w:cs="Arial"/>
          <w:sz w:val="20"/>
          <w:szCs w:val="20"/>
        </w:rPr>
      </w:pPr>
      <w:r w:rsidRPr="00FB5299">
        <w:rPr>
          <w:rFonts w:ascii="Arial" w:hAnsi="Arial" w:cs="Arial"/>
          <w:sz w:val="20"/>
          <w:szCs w:val="20"/>
        </w:rPr>
        <w:t xml:space="preserve">Zastúpená:  </w:t>
      </w:r>
      <w:r w:rsidRPr="00FB5299">
        <w:rPr>
          <w:rFonts w:ascii="Arial" w:hAnsi="Arial" w:cs="Arial"/>
          <w:color w:val="4F81BD" w:themeColor="accent1"/>
          <w:sz w:val="20"/>
          <w:szCs w:val="20"/>
        </w:rPr>
        <w:t>(uviesť mená a funkcie členov štatutárneho orgánu, ktorí vyhlásenie podpisujú)</w:t>
      </w:r>
    </w:p>
    <w:p w14:paraId="4A56A643" w14:textId="77777777" w:rsidR="00C8200B" w:rsidRPr="00FB5299" w:rsidRDefault="00C8200B" w:rsidP="00C8200B">
      <w:pPr>
        <w:rPr>
          <w:rFonts w:ascii="Arial" w:hAnsi="Arial" w:cs="Arial"/>
          <w:sz w:val="20"/>
          <w:szCs w:val="20"/>
        </w:rPr>
      </w:pPr>
    </w:p>
    <w:p w14:paraId="79353F5D" w14:textId="77777777" w:rsidR="00C8200B" w:rsidRPr="00FB5299" w:rsidRDefault="00C8200B" w:rsidP="00C8200B">
      <w:pPr>
        <w:rPr>
          <w:rFonts w:ascii="Arial" w:hAnsi="Arial" w:cs="Arial"/>
          <w:sz w:val="20"/>
          <w:szCs w:val="20"/>
        </w:rPr>
      </w:pPr>
    </w:p>
    <w:p w14:paraId="0ACCC9A0" w14:textId="77777777" w:rsidR="00C8200B" w:rsidRPr="00FB5299" w:rsidRDefault="00C8200B" w:rsidP="00C8200B">
      <w:pPr>
        <w:rPr>
          <w:rFonts w:ascii="Arial" w:hAnsi="Arial" w:cs="Arial"/>
          <w:sz w:val="20"/>
          <w:szCs w:val="20"/>
        </w:rPr>
      </w:pPr>
    </w:p>
    <w:p w14:paraId="6D5FB5E5" w14:textId="77777777" w:rsidR="00C8200B" w:rsidRPr="00FB5299" w:rsidRDefault="00C8200B" w:rsidP="00C8200B">
      <w:pPr>
        <w:rPr>
          <w:rFonts w:ascii="Arial" w:hAnsi="Arial" w:cs="Arial"/>
          <w:sz w:val="20"/>
          <w:szCs w:val="20"/>
        </w:rPr>
      </w:pPr>
    </w:p>
    <w:p w14:paraId="0BD209EE" w14:textId="77777777" w:rsidR="00C8200B" w:rsidRPr="00FB5299" w:rsidRDefault="00C8200B" w:rsidP="00C8200B">
      <w:pPr>
        <w:rPr>
          <w:rFonts w:ascii="Arial" w:hAnsi="Arial" w:cs="Arial"/>
          <w:sz w:val="20"/>
          <w:szCs w:val="20"/>
        </w:rPr>
      </w:pPr>
    </w:p>
    <w:p w14:paraId="13D3AD21" w14:textId="77777777" w:rsidR="00C8200B" w:rsidRPr="00FB5299" w:rsidRDefault="00C8200B" w:rsidP="00C8200B">
      <w:pPr>
        <w:rPr>
          <w:rFonts w:ascii="Arial" w:hAnsi="Arial" w:cs="Arial"/>
          <w:sz w:val="20"/>
          <w:szCs w:val="20"/>
        </w:rPr>
      </w:pPr>
    </w:p>
    <w:p w14:paraId="3AA59146" w14:textId="352FE885" w:rsidR="00C8200B" w:rsidRPr="00FB5299" w:rsidRDefault="00C8200B" w:rsidP="00C8200B">
      <w:pPr>
        <w:jc w:val="both"/>
        <w:rPr>
          <w:rFonts w:ascii="Arial" w:hAnsi="Arial" w:cs="Arial"/>
          <w:sz w:val="20"/>
          <w:szCs w:val="20"/>
        </w:rPr>
      </w:pPr>
      <w:r w:rsidRPr="00FB5299">
        <w:rPr>
          <w:rFonts w:ascii="Arial" w:hAnsi="Arial" w:cs="Arial"/>
          <w:sz w:val="20"/>
          <w:szCs w:val="20"/>
        </w:rPr>
        <w:t xml:space="preserve">Spoločnosť ako uchádzač k zákazke na dodanie tovaru, stavebných prác a služieb „Modernizácia farmy dojníc – LADA, časť 1,5“ obstarávateľa </w:t>
      </w:r>
      <w:r w:rsidR="00FB23CB" w:rsidRPr="00FB5299">
        <w:rPr>
          <w:rFonts w:ascii="Arial" w:hAnsi="Arial" w:cs="Arial"/>
          <w:sz w:val="20"/>
          <w:szCs w:val="20"/>
        </w:rPr>
        <w:t>Poľnohospodárske družstvo KAPUŠANY pri Prešove</w:t>
      </w:r>
      <w:r w:rsidRPr="00FB5299">
        <w:rPr>
          <w:rFonts w:ascii="Arial" w:hAnsi="Arial" w:cs="Arial"/>
          <w:sz w:val="20"/>
          <w:szCs w:val="20"/>
        </w:rPr>
        <w:t xml:space="preserve"> </w:t>
      </w:r>
    </w:p>
    <w:p w14:paraId="7CC2EC70" w14:textId="77777777" w:rsidR="00C8200B" w:rsidRPr="00FB5299" w:rsidRDefault="00C8200B" w:rsidP="00C8200B">
      <w:pPr>
        <w:jc w:val="both"/>
        <w:rPr>
          <w:rFonts w:ascii="Arial" w:hAnsi="Arial" w:cs="Arial"/>
          <w:sz w:val="20"/>
          <w:szCs w:val="20"/>
        </w:rPr>
      </w:pPr>
    </w:p>
    <w:p w14:paraId="5CF585DD" w14:textId="77777777" w:rsidR="00C8200B" w:rsidRPr="00FB5299" w:rsidRDefault="00C8200B" w:rsidP="00C8200B">
      <w:pPr>
        <w:jc w:val="center"/>
        <w:rPr>
          <w:rFonts w:ascii="Arial" w:hAnsi="Arial" w:cs="Arial"/>
          <w:b/>
          <w:sz w:val="20"/>
          <w:szCs w:val="20"/>
        </w:rPr>
      </w:pPr>
      <w:r w:rsidRPr="00FB5299">
        <w:rPr>
          <w:rFonts w:ascii="Arial" w:hAnsi="Arial" w:cs="Arial"/>
          <w:b/>
          <w:sz w:val="20"/>
          <w:szCs w:val="20"/>
        </w:rPr>
        <w:t>čestne vyhlasuje,</w:t>
      </w:r>
    </w:p>
    <w:p w14:paraId="521D4ED1" w14:textId="77777777" w:rsidR="00C8200B" w:rsidRPr="00FB5299" w:rsidRDefault="00C8200B" w:rsidP="00C8200B">
      <w:pPr>
        <w:jc w:val="both"/>
        <w:rPr>
          <w:rFonts w:ascii="Arial" w:hAnsi="Arial" w:cs="Arial"/>
          <w:sz w:val="20"/>
          <w:szCs w:val="20"/>
        </w:rPr>
      </w:pPr>
    </w:p>
    <w:p w14:paraId="49659878" w14:textId="77777777" w:rsidR="00C8200B" w:rsidRPr="00FB5299" w:rsidRDefault="00C8200B" w:rsidP="00C8200B">
      <w:pPr>
        <w:jc w:val="both"/>
        <w:rPr>
          <w:rFonts w:ascii="Arial" w:hAnsi="Arial" w:cs="Arial"/>
          <w:sz w:val="20"/>
          <w:szCs w:val="20"/>
        </w:rPr>
      </w:pPr>
      <w:r w:rsidRPr="00FB5299">
        <w:rPr>
          <w:rFonts w:ascii="Arial" w:hAnsi="Arial" w:cs="Arial"/>
          <w:sz w:val="20"/>
          <w:szCs w:val="20"/>
        </w:rPr>
        <w:t xml:space="preserve">že ku dňu predkladania ponuky </w:t>
      </w:r>
      <w:r w:rsidRPr="00FB5299">
        <w:rPr>
          <w:rFonts w:ascii="Arial" w:hAnsi="Arial" w:cs="Arial"/>
          <w:color w:val="000000"/>
          <w:sz w:val="20"/>
          <w:szCs w:val="20"/>
          <w:shd w:val="clear" w:color="auto" w:fill="FFFFFF"/>
        </w:rPr>
        <w:t>spoločnosť spĺňa požadované podmienky účasti finančného a ekonomického postavenia a technickej alebo odbornej spôsobilosti.</w:t>
      </w:r>
    </w:p>
    <w:p w14:paraId="599706B0" w14:textId="77777777" w:rsidR="00C8200B" w:rsidRPr="00FB5299" w:rsidRDefault="00C8200B" w:rsidP="00C8200B">
      <w:pPr>
        <w:pStyle w:val="Odstavecseseznamem"/>
        <w:jc w:val="both"/>
        <w:rPr>
          <w:rFonts w:ascii="Arial" w:hAnsi="Arial" w:cs="Arial"/>
          <w:sz w:val="20"/>
          <w:szCs w:val="20"/>
        </w:rPr>
      </w:pPr>
    </w:p>
    <w:p w14:paraId="11E878A3" w14:textId="77777777" w:rsidR="00C8200B" w:rsidRPr="00FB5299" w:rsidRDefault="00C8200B" w:rsidP="00C8200B">
      <w:pPr>
        <w:pStyle w:val="Odstavecseseznamem"/>
        <w:jc w:val="both"/>
        <w:rPr>
          <w:rFonts w:ascii="Arial" w:hAnsi="Arial" w:cs="Arial"/>
          <w:sz w:val="20"/>
          <w:szCs w:val="20"/>
        </w:rPr>
      </w:pPr>
    </w:p>
    <w:p w14:paraId="1E68D1DE" w14:textId="77777777" w:rsidR="00C8200B" w:rsidRPr="00FB5299" w:rsidRDefault="00C8200B" w:rsidP="00C8200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C8200B" w:rsidRPr="00FB5299" w14:paraId="454E156E" w14:textId="77777777" w:rsidTr="006B2867">
        <w:trPr>
          <w:trHeight w:val="439"/>
        </w:trPr>
        <w:tc>
          <w:tcPr>
            <w:tcW w:w="5494" w:type="dxa"/>
            <w:tcBorders>
              <w:top w:val="nil"/>
              <w:left w:val="nil"/>
              <w:bottom w:val="nil"/>
              <w:right w:val="nil"/>
            </w:tcBorders>
            <w:shd w:val="clear" w:color="auto" w:fill="auto"/>
            <w:noWrap/>
            <w:vAlign w:val="center"/>
            <w:hideMark/>
          </w:tcPr>
          <w:p w14:paraId="36480485" w14:textId="77777777" w:rsidR="00C8200B" w:rsidRPr="00FB5299" w:rsidRDefault="00C8200B" w:rsidP="006B2867">
            <w:pPr>
              <w:rPr>
                <w:rFonts w:ascii="Arial" w:hAnsi="Arial" w:cs="Arial"/>
                <w:b/>
                <w:bCs/>
                <w:color w:val="000000"/>
                <w:sz w:val="20"/>
                <w:szCs w:val="20"/>
              </w:rPr>
            </w:pPr>
            <w:r w:rsidRPr="00FB5299">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3E2381D" w14:textId="77777777" w:rsidR="00C8200B" w:rsidRPr="00FB5299" w:rsidRDefault="00C8200B" w:rsidP="006B2867">
            <w:pPr>
              <w:jc w:val="center"/>
              <w:rPr>
                <w:rFonts w:ascii="Arial" w:hAnsi="Arial" w:cs="Arial"/>
                <w:color w:val="000000"/>
                <w:sz w:val="20"/>
                <w:szCs w:val="20"/>
              </w:rPr>
            </w:pPr>
            <w:r w:rsidRPr="00FB5299">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188F6330" w14:textId="77777777" w:rsidR="00C8200B" w:rsidRPr="00FB5299" w:rsidRDefault="00C8200B" w:rsidP="006B2867">
            <w:pPr>
              <w:jc w:val="center"/>
              <w:rPr>
                <w:rFonts w:ascii="Arial" w:hAnsi="Arial" w:cs="Arial"/>
                <w:color w:val="000000"/>
                <w:sz w:val="20"/>
                <w:szCs w:val="20"/>
              </w:rPr>
            </w:pPr>
            <w:r w:rsidRPr="00FB5299">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FDCFA2F" w14:textId="77777777" w:rsidR="00C8200B" w:rsidRPr="00FB5299" w:rsidRDefault="00C8200B" w:rsidP="006B2867">
            <w:pPr>
              <w:jc w:val="center"/>
              <w:rPr>
                <w:rFonts w:ascii="Arial" w:hAnsi="Arial" w:cs="Arial"/>
                <w:color w:val="000000"/>
                <w:sz w:val="20"/>
                <w:szCs w:val="20"/>
              </w:rPr>
            </w:pPr>
            <w:r w:rsidRPr="00FB5299">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6B76BD6E" w14:textId="77777777" w:rsidR="00C8200B" w:rsidRPr="00FB5299" w:rsidRDefault="00C8200B" w:rsidP="006B2867">
            <w:pPr>
              <w:jc w:val="center"/>
              <w:rPr>
                <w:rFonts w:ascii="Arial" w:hAnsi="Arial" w:cs="Arial"/>
                <w:color w:val="000000"/>
                <w:sz w:val="20"/>
                <w:szCs w:val="20"/>
              </w:rPr>
            </w:pPr>
            <w:r w:rsidRPr="00FB5299">
              <w:rPr>
                <w:rFonts w:ascii="Arial" w:hAnsi="Arial" w:cs="Arial"/>
                <w:color w:val="000000"/>
                <w:sz w:val="20"/>
                <w:szCs w:val="20"/>
              </w:rPr>
              <w:t> </w:t>
            </w:r>
          </w:p>
        </w:tc>
      </w:tr>
    </w:tbl>
    <w:p w14:paraId="5F98E929" w14:textId="77777777" w:rsidR="00C8200B" w:rsidRPr="00FB5299" w:rsidRDefault="00C8200B" w:rsidP="00C8200B">
      <w:pPr>
        <w:jc w:val="both"/>
        <w:rPr>
          <w:rFonts w:ascii="Arial" w:hAnsi="Arial" w:cs="Arial"/>
          <w:sz w:val="16"/>
          <w:szCs w:val="16"/>
        </w:rPr>
      </w:pPr>
      <w:r w:rsidRPr="00FB5299">
        <w:rPr>
          <w:rFonts w:ascii="Arial" w:hAnsi="Arial" w:cs="Arial"/>
          <w:sz w:val="20"/>
          <w:szCs w:val="20"/>
        </w:rPr>
        <w:t xml:space="preserve">                                                                                                 </w:t>
      </w:r>
      <w:r w:rsidRPr="00FB5299">
        <w:rPr>
          <w:rFonts w:ascii="Arial" w:hAnsi="Arial" w:cs="Arial"/>
          <w:sz w:val="20"/>
          <w:szCs w:val="20"/>
        </w:rPr>
        <w:tab/>
      </w:r>
      <w:r w:rsidRPr="00FB5299">
        <w:rPr>
          <w:rFonts w:ascii="Arial" w:hAnsi="Arial" w:cs="Arial"/>
          <w:sz w:val="16"/>
          <w:szCs w:val="16"/>
        </w:rPr>
        <w:t>podpis štatutárneho orgánu, odtlačok pečiatky</w:t>
      </w:r>
    </w:p>
    <w:p w14:paraId="0835BFAF" w14:textId="77777777" w:rsidR="00C8200B" w:rsidRPr="00FB5299" w:rsidRDefault="00C8200B" w:rsidP="00C8200B">
      <w:pPr>
        <w:rPr>
          <w:rFonts w:ascii="Arial" w:hAnsi="Arial" w:cs="Arial"/>
          <w:i/>
          <w:sz w:val="20"/>
          <w:szCs w:val="20"/>
        </w:rPr>
        <w:sectPr w:rsidR="00C8200B" w:rsidRPr="00FB5299" w:rsidSect="00C8200B">
          <w:footerReference w:type="default" r:id="rId8"/>
          <w:pgSz w:w="11906" w:h="16838" w:code="9"/>
          <w:pgMar w:top="1134" w:right="1134" w:bottom="1134" w:left="1134" w:header="709" w:footer="510" w:gutter="0"/>
          <w:pgNumType w:start="1" w:chapStyle="1" w:chapSep="period"/>
          <w:cols w:space="720"/>
          <w:titlePg/>
          <w:docGrid w:linePitch="360"/>
        </w:sectPr>
      </w:pPr>
    </w:p>
    <w:p w14:paraId="110764BC" w14:textId="77777777" w:rsidR="00C8200B" w:rsidRPr="00FB5299" w:rsidRDefault="00C8200B" w:rsidP="00C8200B">
      <w:pPr>
        <w:pStyle w:val="2Nadpis"/>
        <w:numPr>
          <w:ilvl w:val="0"/>
          <w:numId w:val="0"/>
        </w:numPr>
        <w:tabs>
          <w:tab w:val="left" w:pos="709"/>
        </w:tabs>
        <w:jc w:val="both"/>
        <w:rPr>
          <w:rFonts w:ascii="Arial" w:hAnsi="Arial" w:cs="Arial"/>
          <w:sz w:val="20"/>
          <w:szCs w:val="20"/>
        </w:rPr>
      </w:pPr>
      <w:r w:rsidRPr="00FB5299">
        <w:rPr>
          <w:rFonts w:ascii="Arial" w:hAnsi="Arial" w:cs="Arial"/>
          <w:sz w:val="20"/>
          <w:szCs w:val="20"/>
        </w:rPr>
        <w:lastRenderedPageBreak/>
        <w:t>Príloha č. 2</w:t>
      </w:r>
    </w:p>
    <w:p w14:paraId="63B030B3" w14:textId="77777777" w:rsidR="00C8200B" w:rsidRPr="00FB5299" w:rsidRDefault="00C8200B" w:rsidP="00C8200B">
      <w:pPr>
        <w:pStyle w:val="2Nadpis"/>
        <w:numPr>
          <w:ilvl w:val="0"/>
          <w:numId w:val="0"/>
        </w:numPr>
        <w:tabs>
          <w:tab w:val="left" w:pos="709"/>
        </w:tabs>
        <w:jc w:val="both"/>
        <w:rPr>
          <w:rFonts w:ascii="Arial" w:hAnsi="Arial" w:cs="Arial"/>
          <w:sz w:val="16"/>
          <w:szCs w:val="16"/>
        </w:rPr>
      </w:pPr>
      <w:r w:rsidRPr="00FB5299">
        <w:rPr>
          <w:rFonts w:ascii="Arial" w:hAnsi="Arial" w:cs="Arial"/>
          <w:sz w:val="16"/>
          <w:szCs w:val="16"/>
        </w:rPr>
        <w:t>(Čestné vyhlásenie uchádzača FO)</w:t>
      </w:r>
    </w:p>
    <w:p w14:paraId="794929E7" w14:textId="77777777" w:rsidR="00C8200B" w:rsidRPr="00FB5299" w:rsidRDefault="00C8200B" w:rsidP="00C8200B">
      <w:pPr>
        <w:pStyle w:val="2Nadpis"/>
        <w:numPr>
          <w:ilvl w:val="0"/>
          <w:numId w:val="0"/>
        </w:numPr>
        <w:tabs>
          <w:tab w:val="left" w:pos="709"/>
        </w:tabs>
        <w:jc w:val="both"/>
        <w:rPr>
          <w:rFonts w:ascii="Arial" w:hAnsi="Arial" w:cs="Arial"/>
          <w:sz w:val="20"/>
          <w:szCs w:val="20"/>
        </w:rPr>
      </w:pPr>
    </w:p>
    <w:p w14:paraId="06D96BD2" w14:textId="77777777" w:rsidR="00C8200B" w:rsidRPr="00FB5299" w:rsidRDefault="00C8200B" w:rsidP="00C8200B">
      <w:pPr>
        <w:jc w:val="center"/>
        <w:rPr>
          <w:rFonts w:ascii="Arial" w:hAnsi="Arial" w:cs="Arial"/>
          <w:b/>
          <w:sz w:val="32"/>
          <w:szCs w:val="32"/>
        </w:rPr>
      </w:pPr>
    </w:p>
    <w:p w14:paraId="5E0A1627" w14:textId="77777777" w:rsidR="00C8200B" w:rsidRPr="00FB5299" w:rsidRDefault="00C8200B" w:rsidP="00C8200B">
      <w:pPr>
        <w:jc w:val="center"/>
        <w:rPr>
          <w:rFonts w:ascii="Arial" w:hAnsi="Arial" w:cs="Arial"/>
          <w:b/>
          <w:sz w:val="32"/>
          <w:szCs w:val="32"/>
        </w:rPr>
      </w:pPr>
      <w:r w:rsidRPr="00FB5299">
        <w:rPr>
          <w:rFonts w:ascii="Arial" w:hAnsi="Arial" w:cs="Arial"/>
          <w:b/>
          <w:sz w:val="32"/>
          <w:szCs w:val="32"/>
        </w:rPr>
        <w:t>ČESTNÉ VYHLÁSENIE</w:t>
      </w:r>
    </w:p>
    <w:p w14:paraId="4400BF38" w14:textId="77777777" w:rsidR="00C8200B" w:rsidRPr="00FB5299" w:rsidRDefault="00C8200B" w:rsidP="00C8200B">
      <w:pPr>
        <w:rPr>
          <w:rFonts w:ascii="Arial" w:hAnsi="Arial" w:cs="Arial"/>
        </w:rPr>
      </w:pPr>
    </w:p>
    <w:p w14:paraId="6BB49425" w14:textId="77777777" w:rsidR="00C8200B" w:rsidRPr="00FB5299" w:rsidRDefault="00C8200B" w:rsidP="00C8200B">
      <w:pPr>
        <w:rPr>
          <w:rFonts w:ascii="Arial" w:hAnsi="Arial" w:cs="Arial"/>
          <w:sz w:val="20"/>
          <w:szCs w:val="20"/>
        </w:rPr>
      </w:pPr>
      <w:r w:rsidRPr="00FB5299">
        <w:rPr>
          <w:rFonts w:ascii="Arial" w:hAnsi="Arial" w:cs="Arial"/>
          <w:sz w:val="20"/>
          <w:szCs w:val="20"/>
        </w:rPr>
        <w:t>Obchodné meno uchádzača (spoločnosť):</w:t>
      </w:r>
    </w:p>
    <w:p w14:paraId="09A43041" w14:textId="77777777" w:rsidR="00C8200B" w:rsidRPr="00FB5299" w:rsidRDefault="00C8200B" w:rsidP="00C8200B">
      <w:pPr>
        <w:rPr>
          <w:rFonts w:ascii="Arial" w:hAnsi="Arial" w:cs="Arial"/>
          <w:sz w:val="20"/>
          <w:szCs w:val="20"/>
        </w:rPr>
      </w:pPr>
    </w:p>
    <w:p w14:paraId="7ADBD4CC" w14:textId="77777777" w:rsidR="00C8200B" w:rsidRPr="00FB5299" w:rsidRDefault="00C8200B" w:rsidP="00C8200B">
      <w:pPr>
        <w:rPr>
          <w:rFonts w:ascii="Arial" w:hAnsi="Arial" w:cs="Arial"/>
          <w:sz w:val="20"/>
          <w:szCs w:val="20"/>
        </w:rPr>
      </w:pPr>
      <w:r w:rsidRPr="00FB5299">
        <w:rPr>
          <w:rFonts w:ascii="Arial" w:hAnsi="Arial" w:cs="Arial"/>
          <w:sz w:val="20"/>
          <w:szCs w:val="20"/>
        </w:rPr>
        <w:t>Miesto podnikania:</w:t>
      </w:r>
    </w:p>
    <w:p w14:paraId="5E7F963C" w14:textId="77777777" w:rsidR="00C8200B" w:rsidRPr="00FB5299" w:rsidRDefault="00C8200B" w:rsidP="00C8200B">
      <w:pPr>
        <w:rPr>
          <w:rFonts w:ascii="Arial" w:hAnsi="Arial" w:cs="Arial"/>
          <w:sz w:val="20"/>
          <w:szCs w:val="20"/>
        </w:rPr>
      </w:pPr>
    </w:p>
    <w:p w14:paraId="5FB36D03" w14:textId="77777777" w:rsidR="00C8200B" w:rsidRPr="00FB5299" w:rsidRDefault="00C8200B" w:rsidP="00C8200B">
      <w:pPr>
        <w:rPr>
          <w:rFonts w:ascii="Arial" w:hAnsi="Arial" w:cs="Arial"/>
          <w:sz w:val="20"/>
          <w:szCs w:val="20"/>
        </w:rPr>
      </w:pPr>
      <w:r w:rsidRPr="00FB5299">
        <w:rPr>
          <w:rFonts w:ascii="Arial" w:hAnsi="Arial" w:cs="Arial"/>
          <w:sz w:val="20"/>
          <w:szCs w:val="20"/>
        </w:rPr>
        <w:t>Dátum narodenia:</w:t>
      </w:r>
    </w:p>
    <w:p w14:paraId="0169F78B" w14:textId="77777777" w:rsidR="00C8200B" w:rsidRPr="00FB5299" w:rsidRDefault="00C8200B" w:rsidP="00C8200B">
      <w:pPr>
        <w:rPr>
          <w:rFonts w:ascii="Arial" w:hAnsi="Arial" w:cs="Arial"/>
          <w:sz w:val="20"/>
          <w:szCs w:val="20"/>
        </w:rPr>
      </w:pPr>
      <w:r w:rsidRPr="00FB5299">
        <w:rPr>
          <w:rFonts w:ascii="Arial" w:hAnsi="Arial" w:cs="Arial"/>
          <w:sz w:val="20"/>
          <w:szCs w:val="20"/>
        </w:rPr>
        <w:t xml:space="preserve"> </w:t>
      </w:r>
    </w:p>
    <w:p w14:paraId="594A2EBD" w14:textId="628EBAD7" w:rsidR="00C8200B" w:rsidRPr="00FB5299" w:rsidRDefault="00C8200B" w:rsidP="00C8200B">
      <w:pPr>
        <w:jc w:val="both"/>
        <w:rPr>
          <w:rFonts w:ascii="Arial" w:hAnsi="Arial" w:cs="Arial"/>
          <w:sz w:val="20"/>
          <w:szCs w:val="20"/>
        </w:rPr>
      </w:pPr>
      <w:r w:rsidRPr="00FB5299">
        <w:rPr>
          <w:rFonts w:ascii="Arial" w:hAnsi="Arial" w:cs="Arial"/>
          <w:sz w:val="20"/>
          <w:szCs w:val="20"/>
        </w:rPr>
        <w:t>Ako uchádzač k zákazke na dodanie tovaru, stavebných prác a služieb „</w:t>
      </w:r>
      <w:r w:rsidR="00FB23CB" w:rsidRPr="00FB5299">
        <w:rPr>
          <w:rFonts w:ascii="Arial" w:hAnsi="Arial" w:cs="Arial"/>
          <w:sz w:val="20"/>
          <w:szCs w:val="20"/>
        </w:rPr>
        <w:t>Modernizácia farmy dojníc – LADA, časť 1,5</w:t>
      </w:r>
      <w:r w:rsidRPr="00FB5299">
        <w:rPr>
          <w:rFonts w:ascii="Arial" w:hAnsi="Arial" w:cs="Arial"/>
          <w:sz w:val="20"/>
          <w:szCs w:val="20"/>
        </w:rPr>
        <w:t xml:space="preserve">“ obstarávateľa </w:t>
      </w:r>
      <w:r w:rsidR="00FB23CB" w:rsidRPr="00FB5299">
        <w:rPr>
          <w:rFonts w:ascii="Arial" w:hAnsi="Arial" w:cs="Arial"/>
          <w:sz w:val="20"/>
          <w:szCs w:val="20"/>
        </w:rPr>
        <w:t>Poľnohospodárske družstvo KAPUŠANY pri Prešove</w:t>
      </w:r>
      <w:r w:rsidRPr="00FB5299">
        <w:rPr>
          <w:rFonts w:ascii="Arial" w:hAnsi="Arial" w:cs="Arial"/>
          <w:sz w:val="20"/>
          <w:szCs w:val="20"/>
        </w:rPr>
        <w:t xml:space="preserve"> </w:t>
      </w:r>
    </w:p>
    <w:p w14:paraId="0DEFFF0D" w14:textId="77777777" w:rsidR="00C8200B" w:rsidRPr="00FB5299" w:rsidRDefault="00C8200B" w:rsidP="00C8200B">
      <w:pPr>
        <w:jc w:val="both"/>
        <w:rPr>
          <w:rFonts w:ascii="Arial" w:hAnsi="Arial" w:cs="Arial"/>
          <w:sz w:val="20"/>
          <w:szCs w:val="20"/>
        </w:rPr>
      </w:pPr>
    </w:p>
    <w:p w14:paraId="4B18545D" w14:textId="77777777" w:rsidR="00C8200B" w:rsidRPr="00FB5299" w:rsidRDefault="00C8200B" w:rsidP="00C8200B">
      <w:pPr>
        <w:jc w:val="center"/>
        <w:rPr>
          <w:rFonts w:ascii="Arial" w:hAnsi="Arial" w:cs="Arial"/>
          <w:b/>
          <w:sz w:val="20"/>
          <w:szCs w:val="20"/>
        </w:rPr>
      </w:pPr>
      <w:r w:rsidRPr="00FB5299">
        <w:rPr>
          <w:rFonts w:ascii="Arial" w:hAnsi="Arial" w:cs="Arial"/>
          <w:b/>
          <w:sz w:val="20"/>
          <w:szCs w:val="20"/>
        </w:rPr>
        <w:t>čestne vyhlasuje,</w:t>
      </w:r>
    </w:p>
    <w:p w14:paraId="7F6947ED" w14:textId="77777777" w:rsidR="00C8200B" w:rsidRPr="00FB5299" w:rsidRDefault="00C8200B" w:rsidP="00C8200B">
      <w:pPr>
        <w:jc w:val="both"/>
        <w:rPr>
          <w:rFonts w:ascii="Arial" w:hAnsi="Arial" w:cs="Arial"/>
          <w:sz w:val="20"/>
          <w:szCs w:val="20"/>
        </w:rPr>
      </w:pPr>
    </w:p>
    <w:p w14:paraId="04F94EA1" w14:textId="77777777" w:rsidR="00C8200B" w:rsidRPr="00FB5299" w:rsidRDefault="00C8200B" w:rsidP="00C8200B">
      <w:pPr>
        <w:jc w:val="both"/>
        <w:rPr>
          <w:rFonts w:ascii="Arial" w:hAnsi="Arial" w:cs="Arial"/>
          <w:sz w:val="20"/>
          <w:szCs w:val="20"/>
        </w:rPr>
      </w:pPr>
      <w:r w:rsidRPr="00FB5299">
        <w:rPr>
          <w:rFonts w:ascii="Arial" w:hAnsi="Arial" w:cs="Arial"/>
          <w:sz w:val="20"/>
          <w:szCs w:val="20"/>
        </w:rPr>
        <w:t xml:space="preserve">že ku dňu predkladania ponuky </w:t>
      </w:r>
      <w:r w:rsidRPr="00FB5299">
        <w:rPr>
          <w:rFonts w:ascii="Arial" w:hAnsi="Arial" w:cs="Arial"/>
          <w:color w:val="000000"/>
          <w:sz w:val="20"/>
          <w:szCs w:val="20"/>
          <w:shd w:val="clear" w:color="auto" w:fill="FFFFFF"/>
        </w:rPr>
        <w:t>spoločnosť spĺňa požadované podmienky účasti finančného a ekonomického postavenia a technickej alebo odbornej spôsobilosti.</w:t>
      </w:r>
    </w:p>
    <w:p w14:paraId="6B4A2FF5" w14:textId="77777777" w:rsidR="00C8200B" w:rsidRPr="00FB5299" w:rsidRDefault="00C8200B" w:rsidP="00C8200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C8200B" w:rsidRPr="00FB5299" w14:paraId="69C7603E" w14:textId="77777777" w:rsidTr="006B2867">
        <w:trPr>
          <w:trHeight w:val="439"/>
        </w:trPr>
        <w:tc>
          <w:tcPr>
            <w:tcW w:w="5494" w:type="dxa"/>
            <w:tcBorders>
              <w:top w:val="nil"/>
              <w:left w:val="nil"/>
              <w:bottom w:val="nil"/>
              <w:right w:val="nil"/>
            </w:tcBorders>
            <w:shd w:val="clear" w:color="auto" w:fill="auto"/>
            <w:noWrap/>
            <w:vAlign w:val="center"/>
            <w:hideMark/>
          </w:tcPr>
          <w:p w14:paraId="181EB00F" w14:textId="77777777" w:rsidR="00C8200B" w:rsidRPr="00FB5299" w:rsidRDefault="00C8200B" w:rsidP="006B2867">
            <w:pPr>
              <w:rPr>
                <w:rFonts w:ascii="Arial" w:hAnsi="Arial" w:cs="Arial"/>
                <w:b/>
                <w:bCs/>
                <w:color w:val="000000"/>
                <w:sz w:val="20"/>
                <w:szCs w:val="20"/>
              </w:rPr>
            </w:pPr>
            <w:r w:rsidRPr="00FB5299">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6C54F235" w14:textId="77777777" w:rsidR="00C8200B" w:rsidRPr="00FB5299" w:rsidRDefault="00C8200B" w:rsidP="006B2867">
            <w:pPr>
              <w:jc w:val="center"/>
              <w:rPr>
                <w:rFonts w:ascii="Arial" w:hAnsi="Arial" w:cs="Arial"/>
                <w:color w:val="000000"/>
                <w:sz w:val="20"/>
                <w:szCs w:val="20"/>
              </w:rPr>
            </w:pPr>
            <w:r w:rsidRPr="00FB5299">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11DCD564" w14:textId="77777777" w:rsidR="00C8200B" w:rsidRPr="00FB5299" w:rsidRDefault="00C8200B" w:rsidP="006B2867">
            <w:pPr>
              <w:jc w:val="center"/>
              <w:rPr>
                <w:rFonts w:ascii="Arial" w:hAnsi="Arial" w:cs="Arial"/>
                <w:color w:val="000000"/>
                <w:sz w:val="20"/>
                <w:szCs w:val="20"/>
              </w:rPr>
            </w:pPr>
            <w:r w:rsidRPr="00FB5299">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5FF313CD" w14:textId="77777777" w:rsidR="00C8200B" w:rsidRPr="00FB5299" w:rsidRDefault="00C8200B" w:rsidP="006B2867">
            <w:pPr>
              <w:jc w:val="center"/>
              <w:rPr>
                <w:rFonts w:ascii="Arial" w:hAnsi="Arial" w:cs="Arial"/>
                <w:color w:val="000000"/>
                <w:sz w:val="20"/>
                <w:szCs w:val="20"/>
              </w:rPr>
            </w:pPr>
            <w:r w:rsidRPr="00FB5299">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0B4B7B57" w14:textId="77777777" w:rsidR="00C8200B" w:rsidRPr="00FB5299" w:rsidRDefault="00C8200B" w:rsidP="006B2867">
            <w:pPr>
              <w:jc w:val="center"/>
              <w:rPr>
                <w:rFonts w:ascii="Arial" w:hAnsi="Arial" w:cs="Arial"/>
                <w:color w:val="000000"/>
                <w:sz w:val="20"/>
                <w:szCs w:val="20"/>
              </w:rPr>
            </w:pPr>
            <w:r w:rsidRPr="00FB5299">
              <w:rPr>
                <w:rFonts w:ascii="Arial" w:hAnsi="Arial" w:cs="Arial"/>
                <w:color w:val="000000"/>
                <w:sz w:val="20"/>
                <w:szCs w:val="20"/>
              </w:rPr>
              <w:t> </w:t>
            </w:r>
          </w:p>
        </w:tc>
      </w:tr>
    </w:tbl>
    <w:p w14:paraId="68535025" w14:textId="77777777" w:rsidR="00C8200B" w:rsidRPr="00FB5299" w:rsidRDefault="00C8200B" w:rsidP="00CB19F7">
      <w:pPr>
        <w:pStyle w:val="2Nadpis"/>
        <w:numPr>
          <w:ilvl w:val="0"/>
          <w:numId w:val="0"/>
        </w:numPr>
        <w:tabs>
          <w:tab w:val="left" w:pos="709"/>
        </w:tabs>
        <w:jc w:val="both"/>
        <w:rPr>
          <w:rFonts w:ascii="Arial" w:hAnsi="Arial" w:cs="Arial"/>
          <w:sz w:val="16"/>
          <w:szCs w:val="16"/>
        </w:rPr>
      </w:pPr>
      <w:r w:rsidRPr="00FB5299">
        <w:rPr>
          <w:rFonts w:ascii="Arial" w:hAnsi="Arial" w:cs="Arial"/>
          <w:sz w:val="16"/>
          <w:szCs w:val="16"/>
        </w:rPr>
        <w:t xml:space="preserve">                                                                                                                                                 </w:t>
      </w:r>
    </w:p>
    <w:p w14:paraId="5F3695CC" w14:textId="77777777" w:rsidR="00C8200B" w:rsidRPr="00FB5299" w:rsidRDefault="00C8200B" w:rsidP="00CB19F7">
      <w:pPr>
        <w:pStyle w:val="2Nadpis"/>
        <w:numPr>
          <w:ilvl w:val="0"/>
          <w:numId w:val="0"/>
        </w:numPr>
        <w:tabs>
          <w:tab w:val="left" w:pos="709"/>
        </w:tabs>
        <w:jc w:val="both"/>
        <w:rPr>
          <w:rFonts w:ascii="Arial" w:hAnsi="Arial" w:cs="Arial"/>
          <w:sz w:val="20"/>
          <w:szCs w:val="20"/>
        </w:rPr>
        <w:sectPr w:rsidR="00C8200B" w:rsidRPr="00FB5299" w:rsidSect="00A9429B">
          <w:footerReference w:type="default" r:id="rId9"/>
          <w:pgSz w:w="11906" w:h="16838" w:code="9"/>
          <w:pgMar w:top="1134" w:right="1134" w:bottom="1134" w:left="1134" w:header="709" w:footer="510" w:gutter="0"/>
          <w:pgNumType w:start="1" w:chapStyle="1" w:chapSep="period"/>
          <w:cols w:space="720"/>
          <w:titlePg/>
          <w:docGrid w:linePitch="360"/>
        </w:sectPr>
      </w:pPr>
    </w:p>
    <w:p w14:paraId="473EF8FC" w14:textId="77CB53A9" w:rsidR="00CB19F7" w:rsidRPr="00FB5299" w:rsidRDefault="000224C3" w:rsidP="00CB19F7">
      <w:pPr>
        <w:pStyle w:val="2Nadpis"/>
        <w:numPr>
          <w:ilvl w:val="0"/>
          <w:numId w:val="0"/>
        </w:numPr>
        <w:tabs>
          <w:tab w:val="left" w:pos="709"/>
        </w:tabs>
        <w:jc w:val="both"/>
        <w:rPr>
          <w:rFonts w:ascii="Arial" w:hAnsi="Arial" w:cs="Arial"/>
          <w:sz w:val="20"/>
          <w:szCs w:val="20"/>
        </w:rPr>
      </w:pPr>
      <w:r w:rsidRPr="00FB5299">
        <w:rPr>
          <w:rFonts w:ascii="Arial" w:hAnsi="Arial" w:cs="Arial"/>
          <w:sz w:val="20"/>
          <w:szCs w:val="20"/>
        </w:rPr>
        <w:lastRenderedPageBreak/>
        <w:t xml:space="preserve">Príloha č. </w:t>
      </w:r>
      <w:r w:rsidR="00FB23CB" w:rsidRPr="00FB5299">
        <w:rPr>
          <w:rFonts w:ascii="Arial" w:hAnsi="Arial" w:cs="Arial"/>
          <w:sz w:val="20"/>
          <w:szCs w:val="20"/>
        </w:rPr>
        <w:t>3</w:t>
      </w:r>
    </w:p>
    <w:p w14:paraId="55E2AB32" w14:textId="77777777" w:rsidR="00CB19F7" w:rsidRPr="00FB5299"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r w:rsidRPr="00FB5299">
        <w:rPr>
          <w:rFonts w:ascii="Arial" w:hAnsi="Arial" w:cs="Arial"/>
          <w:b/>
          <w:sz w:val="20"/>
          <w:szCs w:val="20"/>
        </w:rPr>
        <w:t>Obchodné meno, adresa alebo sídlo uchádzača:</w:t>
      </w:r>
    </w:p>
    <w:p w14:paraId="27EAD5D0"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FB5299"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FB5299" w:rsidRDefault="00FD28DB" w:rsidP="00FD28DB">
      <w:pPr>
        <w:pStyle w:val="2Nadpis"/>
        <w:numPr>
          <w:ilvl w:val="0"/>
          <w:numId w:val="0"/>
        </w:numPr>
        <w:tabs>
          <w:tab w:val="left" w:pos="709"/>
        </w:tabs>
        <w:jc w:val="center"/>
        <w:rPr>
          <w:rFonts w:ascii="Arial" w:hAnsi="Arial" w:cs="Arial"/>
          <w:b/>
          <w:sz w:val="28"/>
          <w:szCs w:val="20"/>
        </w:rPr>
      </w:pPr>
      <w:r w:rsidRPr="00FB5299">
        <w:rPr>
          <w:rFonts w:ascii="Arial" w:hAnsi="Arial" w:cs="Arial"/>
          <w:b/>
          <w:sz w:val="28"/>
          <w:szCs w:val="20"/>
        </w:rPr>
        <w:t>ČESTNÉ PREHLÁSENIE</w:t>
      </w:r>
    </w:p>
    <w:p w14:paraId="28CFB6AE"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FB5299" w:rsidRDefault="00FD28DB" w:rsidP="00FD28DB">
      <w:pPr>
        <w:pStyle w:val="2Nadpis"/>
        <w:numPr>
          <w:ilvl w:val="0"/>
          <w:numId w:val="0"/>
        </w:numPr>
        <w:tabs>
          <w:tab w:val="left" w:pos="709"/>
        </w:tabs>
        <w:spacing w:line="480" w:lineRule="auto"/>
        <w:jc w:val="both"/>
        <w:rPr>
          <w:rFonts w:ascii="Arial" w:hAnsi="Arial" w:cs="Arial"/>
          <w:i/>
          <w:sz w:val="20"/>
          <w:szCs w:val="20"/>
        </w:rPr>
      </w:pPr>
      <w:r w:rsidRPr="00FB5299">
        <w:rPr>
          <w:rFonts w:ascii="Arial" w:hAnsi="Arial" w:cs="Arial"/>
          <w:sz w:val="20"/>
          <w:szCs w:val="20"/>
        </w:rPr>
        <w:t>Ja, .................................................................... (</w:t>
      </w:r>
      <w:r w:rsidRPr="00FB5299">
        <w:rPr>
          <w:rFonts w:ascii="Arial" w:hAnsi="Arial" w:cs="Arial"/>
          <w:i/>
          <w:sz w:val="20"/>
          <w:szCs w:val="20"/>
        </w:rPr>
        <w:t>meno, priezvisko, titul),</w:t>
      </w:r>
    </w:p>
    <w:p w14:paraId="2482DB47" w14:textId="77777777" w:rsidR="00FD28DB" w:rsidRPr="00FB5299" w:rsidRDefault="00FD28DB" w:rsidP="00FD28DB">
      <w:pPr>
        <w:pStyle w:val="2Nadpis"/>
        <w:numPr>
          <w:ilvl w:val="0"/>
          <w:numId w:val="0"/>
        </w:numPr>
        <w:tabs>
          <w:tab w:val="left" w:pos="709"/>
        </w:tabs>
        <w:spacing w:line="480" w:lineRule="auto"/>
        <w:jc w:val="both"/>
        <w:rPr>
          <w:rFonts w:ascii="Arial" w:hAnsi="Arial" w:cs="Arial"/>
          <w:sz w:val="20"/>
          <w:szCs w:val="20"/>
        </w:rPr>
      </w:pPr>
      <w:r w:rsidRPr="00FB5299">
        <w:rPr>
          <w:rFonts w:ascii="Arial" w:hAnsi="Arial" w:cs="Arial"/>
          <w:sz w:val="20"/>
          <w:szCs w:val="20"/>
        </w:rPr>
        <w:t>ako osoba oprávnená konať za spoločnosť / firmu ..................................... (</w:t>
      </w:r>
      <w:r w:rsidRPr="00FB5299">
        <w:rPr>
          <w:rFonts w:ascii="Arial" w:hAnsi="Arial" w:cs="Arial"/>
          <w:i/>
          <w:sz w:val="20"/>
          <w:szCs w:val="20"/>
        </w:rPr>
        <w:t xml:space="preserve">úplný a presný názov spoločnosti / firmy v zmysle výpisu z príslušného obchodného registra), </w:t>
      </w:r>
      <w:r w:rsidRPr="00FB5299">
        <w:rPr>
          <w:rFonts w:ascii="Arial" w:hAnsi="Arial" w:cs="Arial"/>
          <w:sz w:val="20"/>
          <w:szCs w:val="20"/>
        </w:rPr>
        <w:t xml:space="preserve">so sídlom ................................................................, IČO: ......................................, zapísaná v .............................................................................................. </w:t>
      </w:r>
      <w:r w:rsidRPr="00FB5299">
        <w:rPr>
          <w:rFonts w:ascii="Arial" w:hAnsi="Arial" w:cs="Arial"/>
          <w:i/>
          <w:sz w:val="20"/>
          <w:szCs w:val="20"/>
        </w:rPr>
        <w:t>(údaje z príslušného obchodného registra)</w:t>
      </w:r>
    </w:p>
    <w:p w14:paraId="4B2301D8" w14:textId="77777777" w:rsidR="00FD28DB" w:rsidRPr="00FB5299"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FB5299" w:rsidRDefault="00FD28DB" w:rsidP="00FD28DB">
      <w:pPr>
        <w:pStyle w:val="2Nadpis"/>
        <w:numPr>
          <w:ilvl w:val="0"/>
          <w:numId w:val="0"/>
        </w:numPr>
        <w:tabs>
          <w:tab w:val="left" w:pos="709"/>
        </w:tabs>
        <w:jc w:val="center"/>
        <w:rPr>
          <w:rFonts w:ascii="Arial" w:hAnsi="Arial" w:cs="Arial"/>
          <w:sz w:val="20"/>
          <w:szCs w:val="20"/>
        </w:rPr>
      </w:pPr>
      <w:r w:rsidRPr="00FB5299">
        <w:rPr>
          <w:rFonts w:ascii="Arial" w:hAnsi="Arial" w:cs="Arial"/>
          <w:b/>
          <w:sz w:val="20"/>
          <w:szCs w:val="20"/>
        </w:rPr>
        <w:t>ČESTNE PREHLASUJEM,</w:t>
      </w:r>
    </w:p>
    <w:p w14:paraId="43EF81D0"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5653ED91" w14:textId="6C4F1C47" w:rsidR="00FD28DB" w:rsidRPr="00FB5299" w:rsidRDefault="00FD28DB" w:rsidP="00FD28DB">
      <w:pPr>
        <w:spacing w:before="120"/>
        <w:jc w:val="both"/>
        <w:rPr>
          <w:rFonts w:ascii="Arial" w:hAnsi="Arial" w:cs="Arial"/>
          <w:sz w:val="20"/>
        </w:rPr>
      </w:pPr>
      <w:r w:rsidRPr="00FB5299">
        <w:rPr>
          <w:rFonts w:ascii="Arial" w:hAnsi="Arial" w:cs="Arial"/>
          <w:sz w:val="20"/>
          <w:szCs w:val="20"/>
        </w:rPr>
        <w:t xml:space="preserve">že súhlasím bez obmedzení a výhrad s podmienkami a požiadavkami výberového konania na predmet zákazky </w:t>
      </w:r>
      <w:r w:rsidR="00AB483D" w:rsidRPr="00FB5299">
        <w:rPr>
          <w:rFonts w:ascii="Arial" w:hAnsi="Arial" w:cs="Arial"/>
          <w:sz w:val="20"/>
          <w:szCs w:val="20"/>
        </w:rPr>
        <w:t>„</w:t>
      </w:r>
      <w:r w:rsidR="00FB23CB" w:rsidRPr="00FB5299">
        <w:rPr>
          <w:rFonts w:ascii="Arial" w:hAnsi="Arial" w:cs="Arial"/>
          <w:sz w:val="20"/>
          <w:szCs w:val="20"/>
        </w:rPr>
        <w:t>Modernizácia farmy dojníc – LADA, časť 1,5</w:t>
      </w:r>
      <w:r w:rsidR="00AB483D" w:rsidRPr="00FB5299">
        <w:rPr>
          <w:rFonts w:ascii="Arial" w:hAnsi="Arial" w:cs="Arial"/>
          <w:sz w:val="20"/>
          <w:szCs w:val="20"/>
        </w:rPr>
        <w:t>“</w:t>
      </w:r>
      <w:r w:rsidRPr="00FB5299">
        <w:rPr>
          <w:rFonts w:ascii="Arial" w:hAnsi="Arial" w:cs="Arial"/>
          <w:sz w:val="20"/>
          <w:szCs w:val="20"/>
        </w:rPr>
        <w:t>, stanovenými obstarávateľom, uvedenými vo Výzve na predkladanie cenových ponúk a v ostatných dokumentoch poskytnutých obstarávateľom v lehote na predkladanie ponúk.</w:t>
      </w:r>
    </w:p>
    <w:p w14:paraId="6CCDA7D1" w14:textId="77777777" w:rsidR="00FD28DB" w:rsidRPr="00FB5299"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FB5299" w:rsidRDefault="00FD28DB" w:rsidP="00FD28DB">
      <w:pPr>
        <w:pStyle w:val="2Nadpis"/>
        <w:numPr>
          <w:ilvl w:val="0"/>
          <w:numId w:val="0"/>
        </w:numPr>
        <w:tabs>
          <w:tab w:val="left" w:pos="709"/>
        </w:tabs>
        <w:spacing w:line="360" w:lineRule="auto"/>
        <w:jc w:val="both"/>
        <w:rPr>
          <w:rFonts w:ascii="Arial" w:hAnsi="Arial" w:cs="Arial"/>
          <w:sz w:val="20"/>
          <w:szCs w:val="20"/>
        </w:rPr>
      </w:pPr>
      <w:r w:rsidRPr="00FB5299">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FB5299" w:rsidRDefault="00FD28DB" w:rsidP="00FD28DB">
      <w:pPr>
        <w:pStyle w:val="2Nadpis"/>
        <w:numPr>
          <w:ilvl w:val="0"/>
          <w:numId w:val="0"/>
        </w:numPr>
        <w:tabs>
          <w:tab w:val="left" w:pos="709"/>
        </w:tabs>
        <w:jc w:val="center"/>
        <w:rPr>
          <w:rFonts w:ascii="Arial" w:hAnsi="Arial" w:cs="Arial"/>
          <w:b/>
          <w:sz w:val="20"/>
          <w:szCs w:val="20"/>
        </w:rPr>
      </w:pPr>
      <w:r w:rsidRPr="00FB5299">
        <w:rPr>
          <w:rFonts w:ascii="Arial" w:hAnsi="Arial" w:cs="Arial"/>
          <w:b/>
          <w:sz w:val="20"/>
          <w:szCs w:val="20"/>
        </w:rPr>
        <w:t>sú zrejmé, jasné a zrozumiteľné.</w:t>
      </w:r>
    </w:p>
    <w:p w14:paraId="6C5BF733"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r w:rsidRPr="00FB5299">
        <w:rPr>
          <w:rFonts w:ascii="Arial" w:hAnsi="Arial" w:cs="Arial"/>
          <w:sz w:val="20"/>
          <w:szCs w:val="20"/>
        </w:rPr>
        <w:t>V ................................................., dňa:..............................................</w:t>
      </w:r>
    </w:p>
    <w:p w14:paraId="6F458C1C"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r w:rsidRPr="00FB5299">
        <w:rPr>
          <w:rFonts w:ascii="Arial" w:hAnsi="Arial" w:cs="Arial"/>
          <w:sz w:val="20"/>
          <w:szCs w:val="20"/>
        </w:rPr>
        <w:t>...............................................................................</w:t>
      </w:r>
    </w:p>
    <w:p w14:paraId="13BBE8C4" w14:textId="77777777" w:rsidR="00FD28DB" w:rsidRPr="00FB5299" w:rsidRDefault="00FD28DB" w:rsidP="00FD28DB">
      <w:pPr>
        <w:pStyle w:val="2Nadpis"/>
        <w:numPr>
          <w:ilvl w:val="0"/>
          <w:numId w:val="0"/>
        </w:numPr>
        <w:tabs>
          <w:tab w:val="left" w:pos="709"/>
        </w:tabs>
        <w:jc w:val="both"/>
        <w:rPr>
          <w:rFonts w:ascii="Arial" w:hAnsi="Arial" w:cs="Arial"/>
          <w:i/>
          <w:sz w:val="20"/>
          <w:szCs w:val="20"/>
        </w:rPr>
      </w:pPr>
      <w:r w:rsidRPr="00FB5299">
        <w:rPr>
          <w:rFonts w:ascii="Arial" w:hAnsi="Arial" w:cs="Arial"/>
          <w:i/>
          <w:sz w:val="20"/>
          <w:szCs w:val="20"/>
        </w:rPr>
        <w:t xml:space="preserve">        Pečiatka a podpis štatutárneho zástupcu</w:t>
      </w:r>
    </w:p>
    <w:p w14:paraId="2ADD5AAE" w14:textId="77777777" w:rsidR="00FD28DB" w:rsidRPr="00FB5299" w:rsidRDefault="00FD28DB" w:rsidP="00CB19F7">
      <w:pPr>
        <w:rPr>
          <w:rFonts w:ascii="Arial" w:hAnsi="Arial" w:cs="Arial"/>
          <w:i/>
          <w:sz w:val="20"/>
          <w:szCs w:val="20"/>
        </w:rPr>
        <w:sectPr w:rsidR="00FD28DB" w:rsidRPr="00FB5299" w:rsidSect="00A9429B">
          <w:pgSz w:w="11906" w:h="16838" w:code="9"/>
          <w:pgMar w:top="1134" w:right="1134" w:bottom="1134" w:left="1134" w:header="709" w:footer="510" w:gutter="0"/>
          <w:pgNumType w:start="1" w:chapStyle="1" w:chapSep="period"/>
          <w:cols w:space="720"/>
          <w:titlePg/>
          <w:docGrid w:linePitch="360"/>
        </w:sectPr>
      </w:pPr>
    </w:p>
    <w:p w14:paraId="08EC96E3" w14:textId="01CFA9F2" w:rsidR="00FD28DB" w:rsidRPr="00FB5299" w:rsidRDefault="00FD28DB" w:rsidP="00FD28DB">
      <w:pPr>
        <w:pStyle w:val="2Nadpis"/>
        <w:numPr>
          <w:ilvl w:val="0"/>
          <w:numId w:val="0"/>
        </w:numPr>
        <w:tabs>
          <w:tab w:val="left" w:pos="709"/>
        </w:tabs>
        <w:jc w:val="both"/>
        <w:rPr>
          <w:rFonts w:ascii="Arial" w:hAnsi="Arial" w:cs="Arial"/>
          <w:sz w:val="20"/>
          <w:szCs w:val="20"/>
        </w:rPr>
      </w:pPr>
      <w:r w:rsidRPr="00FB5299">
        <w:rPr>
          <w:rFonts w:ascii="Arial" w:hAnsi="Arial" w:cs="Arial"/>
          <w:sz w:val="20"/>
          <w:szCs w:val="20"/>
        </w:rPr>
        <w:lastRenderedPageBreak/>
        <w:t xml:space="preserve">Príloha č. </w:t>
      </w:r>
      <w:r w:rsidR="00FB23CB" w:rsidRPr="00FB5299">
        <w:rPr>
          <w:rFonts w:ascii="Arial" w:hAnsi="Arial" w:cs="Arial"/>
          <w:sz w:val="20"/>
          <w:szCs w:val="20"/>
        </w:rPr>
        <w:t>4</w:t>
      </w:r>
    </w:p>
    <w:p w14:paraId="7765357D"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r w:rsidRPr="00FB5299">
        <w:rPr>
          <w:rFonts w:ascii="Arial" w:hAnsi="Arial" w:cs="Arial"/>
          <w:b/>
          <w:sz w:val="20"/>
          <w:szCs w:val="20"/>
        </w:rPr>
        <w:t>Obchodné meno, adresa alebo sídlo uchádzača:</w:t>
      </w:r>
    </w:p>
    <w:p w14:paraId="2B4758C1"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FB5299"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FB5299" w:rsidRDefault="00FD28DB" w:rsidP="00FD28DB">
      <w:pPr>
        <w:pStyle w:val="2Nadpis"/>
        <w:numPr>
          <w:ilvl w:val="0"/>
          <w:numId w:val="0"/>
        </w:numPr>
        <w:tabs>
          <w:tab w:val="left" w:pos="709"/>
        </w:tabs>
        <w:jc w:val="center"/>
        <w:rPr>
          <w:rFonts w:ascii="Arial" w:hAnsi="Arial" w:cs="Arial"/>
          <w:b/>
          <w:sz w:val="28"/>
          <w:szCs w:val="20"/>
        </w:rPr>
      </w:pPr>
      <w:r w:rsidRPr="00FB5299">
        <w:rPr>
          <w:rFonts w:ascii="Arial" w:hAnsi="Arial" w:cs="Arial"/>
          <w:b/>
          <w:sz w:val="28"/>
          <w:szCs w:val="20"/>
        </w:rPr>
        <w:t>ČESTNÉ PREHLÁSENIE</w:t>
      </w:r>
    </w:p>
    <w:p w14:paraId="747AAB89" w14:textId="77777777" w:rsidR="00FD28DB" w:rsidRPr="00FB5299"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FB5299" w:rsidRDefault="00FD28DB" w:rsidP="00FD28DB">
      <w:pPr>
        <w:pStyle w:val="2Nadpis"/>
        <w:numPr>
          <w:ilvl w:val="0"/>
          <w:numId w:val="0"/>
        </w:numPr>
        <w:tabs>
          <w:tab w:val="left" w:pos="709"/>
        </w:tabs>
        <w:spacing w:line="480" w:lineRule="auto"/>
        <w:jc w:val="both"/>
        <w:rPr>
          <w:rFonts w:ascii="Arial" w:hAnsi="Arial" w:cs="Arial"/>
          <w:i/>
          <w:sz w:val="20"/>
          <w:szCs w:val="20"/>
        </w:rPr>
      </w:pPr>
      <w:r w:rsidRPr="00FB5299">
        <w:rPr>
          <w:rFonts w:ascii="Arial" w:hAnsi="Arial" w:cs="Arial"/>
          <w:sz w:val="20"/>
          <w:szCs w:val="20"/>
        </w:rPr>
        <w:t>Ja, .................................................................... (</w:t>
      </w:r>
      <w:r w:rsidRPr="00FB5299">
        <w:rPr>
          <w:rFonts w:ascii="Arial" w:hAnsi="Arial" w:cs="Arial"/>
          <w:i/>
          <w:sz w:val="20"/>
          <w:szCs w:val="20"/>
        </w:rPr>
        <w:t>meno, priezvisko, titul),</w:t>
      </w:r>
    </w:p>
    <w:p w14:paraId="7E6A1226" w14:textId="77777777" w:rsidR="00FD28DB" w:rsidRPr="00FB5299" w:rsidRDefault="00FD28DB" w:rsidP="00FD28DB">
      <w:pPr>
        <w:pStyle w:val="2Nadpis"/>
        <w:numPr>
          <w:ilvl w:val="0"/>
          <w:numId w:val="0"/>
        </w:numPr>
        <w:tabs>
          <w:tab w:val="left" w:pos="709"/>
        </w:tabs>
        <w:spacing w:line="480" w:lineRule="auto"/>
        <w:jc w:val="both"/>
        <w:rPr>
          <w:rFonts w:ascii="Arial" w:hAnsi="Arial" w:cs="Arial"/>
          <w:sz w:val="20"/>
          <w:szCs w:val="20"/>
        </w:rPr>
      </w:pPr>
      <w:r w:rsidRPr="00FB5299">
        <w:rPr>
          <w:rFonts w:ascii="Arial" w:hAnsi="Arial" w:cs="Arial"/>
          <w:sz w:val="20"/>
          <w:szCs w:val="20"/>
        </w:rPr>
        <w:t>ako osoba oprávnená konať za spoločnosť / firmu..................................... (</w:t>
      </w:r>
      <w:r w:rsidRPr="00FB5299">
        <w:rPr>
          <w:rFonts w:ascii="Arial" w:hAnsi="Arial" w:cs="Arial"/>
          <w:i/>
          <w:sz w:val="20"/>
          <w:szCs w:val="20"/>
        </w:rPr>
        <w:t xml:space="preserve">úplný a presný názov spoločnosti / firmy v zmysle výpisu z príslušného obchodného registra), </w:t>
      </w:r>
      <w:r w:rsidRPr="00FB5299">
        <w:rPr>
          <w:rFonts w:ascii="Arial" w:hAnsi="Arial" w:cs="Arial"/>
          <w:sz w:val="20"/>
          <w:szCs w:val="20"/>
        </w:rPr>
        <w:t xml:space="preserve">so sídlom ................................................................, IČO: ......................................, zapísaná v .............................................................................................. </w:t>
      </w:r>
      <w:r w:rsidRPr="00FB5299">
        <w:rPr>
          <w:rFonts w:ascii="Arial" w:hAnsi="Arial" w:cs="Arial"/>
          <w:i/>
          <w:sz w:val="20"/>
          <w:szCs w:val="20"/>
        </w:rPr>
        <w:t>(údaje z príslušného obchodného registra)</w:t>
      </w:r>
    </w:p>
    <w:p w14:paraId="46473EC7" w14:textId="77777777" w:rsidR="00FD28DB" w:rsidRPr="00FB5299"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FB5299" w:rsidRDefault="00FD28DB" w:rsidP="00FD28DB">
      <w:pPr>
        <w:pStyle w:val="2Nadpis"/>
        <w:numPr>
          <w:ilvl w:val="0"/>
          <w:numId w:val="0"/>
        </w:numPr>
        <w:tabs>
          <w:tab w:val="left" w:pos="709"/>
        </w:tabs>
        <w:jc w:val="center"/>
        <w:rPr>
          <w:rFonts w:ascii="Arial" w:hAnsi="Arial" w:cs="Arial"/>
          <w:sz w:val="20"/>
          <w:szCs w:val="20"/>
        </w:rPr>
      </w:pPr>
      <w:r w:rsidRPr="00FB5299">
        <w:rPr>
          <w:rFonts w:ascii="Arial" w:hAnsi="Arial" w:cs="Arial"/>
          <w:b/>
          <w:sz w:val="20"/>
          <w:szCs w:val="20"/>
        </w:rPr>
        <w:t>ČESTNE PREHLASUJEM,</w:t>
      </w:r>
    </w:p>
    <w:p w14:paraId="64208F24"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7F83A664" w14:textId="032F650A" w:rsidR="00FD28DB" w:rsidRPr="00FB5299" w:rsidRDefault="00FD28DB" w:rsidP="00FD28DB">
      <w:pPr>
        <w:pStyle w:val="2Nadpis"/>
        <w:numPr>
          <w:ilvl w:val="0"/>
          <w:numId w:val="0"/>
        </w:numPr>
        <w:tabs>
          <w:tab w:val="left" w:pos="709"/>
        </w:tabs>
        <w:spacing w:line="360" w:lineRule="auto"/>
        <w:jc w:val="both"/>
        <w:rPr>
          <w:rFonts w:ascii="Arial" w:hAnsi="Arial" w:cs="Arial"/>
          <w:i/>
          <w:sz w:val="20"/>
          <w:szCs w:val="20"/>
        </w:rPr>
      </w:pPr>
      <w:r w:rsidRPr="00FB5299">
        <w:rPr>
          <w:rFonts w:ascii="Arial" w:hAnsi="Arial" w:cs="Arial"/>
          <w:sz w:val="20"/>
          <w:szCs w:val="20"/>
        </w:rPr>
        <w:t xml:space="preserve">že som sa nezúčastnil na príprave ani vyhotovení Výzvy na predkladanie cenových ponúk a Súťažných podkladov na predmet zákazky </w:t>
      </w:r>
      <w:r w:rsidR="00AB483D" w:rsidRPr="00FB5299">
        <w:rPr>
          <w:rFonts w:ascii="Arial" w:hAnsi="Arial" w:cs="Arial"/>
          <w:sz w:val="20"/>
          <w:szCs w:val="20"/>
        </w:rPr>
        <w:t>„</w:t>
      </w:r>
      <w:r w:rsidR="00FB23CB" w:rsidRPr="00FB5299">
        <w:rPr>
          <w:rFonts w:ascii="Arial" w:hAnsi="Arial" w:cs="Arial"/>
          <w:sz w:val="20"/>
          <w:szCs w:val="20"/>
        </w:rPr>
        <w:t>Modernizácia farmy dojníc – LADA, časť 1,5</w:t>
      </w:r>
      <w:r w:rsidR="00AB483D" w:rsidRPr="00FB5299">
        <w:rPr>
          <w:rFonts w:ascii="Arial" w:hAnsi="Arial" w:cs="Arial"/>
          <w:sz w:val="20"/>
          <w:szCs w:val="20"/>
        </w:rPr>
        <w:t>“,</w:t>
      </w:r>
      <w:r w:rsidRPr="00FB5299">
        <w:rPr>
          <w:rFonts w:ascii="Arial" w:hAnsi="Arial" w:cs="Arial"/>
          <w:sz w:val="20"/>
          <w:szCs w:val="20"/>
        </w:rPr>
        <w:t xml:space="preserve"> uverejnenej vo výzve na predkladanie ponúk.</w:t>
      </w:r>
    </w:p>
    <w:p w14:paraId="78934A27"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r w:rsidRPr="00FB5299">
        <w:rPr>
          <w:rFonts w:ascii="Arial" w:hAnsi="Arial" w:cs="Arial"/>
          <w:sz w:val="20"/>
          <w:szCs w:val="20"/>
        </w:rPr>
        <w:t>V ................................................., dňa:..............................................</w:t>
      </w:r>
    </w:p>
    <w:p w14:paraId="67716BEF"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r w:rsidRPr="00FB5299">
        <w:rPr>
          <w:rFonts w:ascii="Arial" w:hAnsi="Arial" w:cs="Arial"/>
          <w:sz w:val="20"/>
          <w:szCs w:val="20"/>
        </w:rPr>
        <w:t>...............................................................................</w:t>
      </w:r>
    </w:p>
    <w:p w14:paraId="7741B04D" w14:textId="77777777" w:rsidR="00FD28DB" w:rsidRPr="00FB5299" w:rsidRDefault="00FD28DB" w:rsidP="00FD28DB">
      <w:pPr>
        <w:pStyle w:val="2Nadpis"/>
        <w:numPr>
          <w:ilvl w:val="0"/>
          <w:numId w:val="0"/>
        </w:numPr>
        <w:tabs>
          <w:tab w:val="left" w:pos="709"/>
        </w:tabs>
        <w:jc w:val="both"/>
        <w:rPr>
          <w:rFonts w:ascii="Arial" w:hAnsi="Arial" w:cs="Arial"/>
          <w:i/>
          <w:sz w:val="20"/>
          <w:szCs w:val="20"/>
        </w:rPr>
      </w:pPr>
      <w:r w:rsidRPr="00FB5299">
        <w:rPr>
          <w:rFonts w:ascii="Arial" w:hAnsi="Arial" w:cs="Arial"/>
          <w:i/>
          <w:sz w:val="20"/>
          <w:szCs w:val="20"/>
        </w:rPr>
        <w:t xml:space="preserve">        Pečiatka a podpis štatutárneho zástupcu</w:t>
      </w:r>
    </w:p>
    <w:p w14:paraId="2E156439"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FB5299" w:rsidRDefault="00FD28DB" w:rsidP="00CB19F7">
      <w:pPr>
        <w:rPr>
          <w:rFonts w:ascii="Arial" w:hAnsi="Arial" w:cs="Arial"/>
          <w:i/>
          <w:sz w:val="20"/>
          <w:szCs w:val="20"/>
        </w:rPr>
        <w:sectPr w:rsidR="00FD28DB" w:rsidRPr="00FB5299" w:rsidSect="00A9429B">
          <w:pgSz w:w="11906" w:h="16838" w:code="9"/>
          <w:pgMar w:top="1134" w:right="1134" w:bottom="1134" w:left="1134" w:header="709" w:footer="510" w:gutter="0"/>
          <w:pgNumType w:start="1" w:chapStyle="1" w:chapSep="period"/>
          <w:cols w:space="720"/>
          <w:titlePg/>
          <w:docGrid w:linePitch="360"/>
        </w:sectPr>
      </w:pPr>
    </w:p>
    <w:p w14:paraId="6957CED9" w14:textId="3FBE48AC" w:rsidR="00FD28DB" w:rsidRPr="00FB5299" w:rsidRDefault="00FD28DB" w:rsidP="00FD28DB">
      <w:pPr>
        <w:pStyle w:val="2Nadpis"/>
        <w:numPr>
          <w:ilvl w:val="0"/>
          <w:numId w:val="0"/>
        </w:numPr>
        <w:tabs>
          <w:tab w:val="left" w:pos="709"/>
        </w:tabs>
        <w:jc w:val="both"/>
        <w:rPr>
          <w:rFonts w:ascii="Arial" w:hAnsi="Arial" w:cs="Arial"/>
          <w:sz w:val="20"/>
          <w:szCs w:val="20"/>
        </w:rPr>
      </w:pPr>
      <w:r w:rsidRPr="00FB5299">
        <w:rPr>
          <w:rFonts w:ascii="Arial" w:hAnsi="Arial" w:cs="Arial"/>
          <w:sz w:val="20"/>
          <w:szCs w:val="20"/>
        </w:rPr>
        <w:lastRenderedPageBreak/>
        <w:t xml:space="preserve">Príloha č. </w:t>
      </w:r>
      <w:r w:rsidR="00FB23CB" w:rsidRPr="00FB5299">
        <w:rPr>
          <w:rFonts w:ascii="Arial" w:hAnsi="Arial" w:cs="Arial"/>
          <w:sz w:val="20"/>
          <w:szCs w:val="20"/>
        </w:rPr>
        <w:t>5</w:t>
      </w:r>
    </w:p>
    <w:p w14:paraId="68A749B9"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r w:rsidRPr="00FB5299">
        <w:rPr>
          <w:rFonts w:ascii="Arial" w:hAnsi="Arial" w:cs="Arial"/>
          <w:b/>
          <w:sz w:val="20"/>
          <w:szCs w:val="20"/>
        </w:rPr>
        <w:t>Obchodné meno, adresa alebo sídlo uchádzača:</w:t>
      </w:r>
    </w:p>
    <w:p w14:paraId="269E1F33"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FB5299"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FB5299" w:rsidRDefault="00FD28DB" w:rsidP="00FD28DB">
      <w:pPr>
        <w:pStyle w:val="2Nadpis"/>
        <w:numPr>
          <w:ilvl w:val="0"/>
          <w:numId w:val="0"/>
        </w:numPr>
        <w:tabs>
          <w:tab w:val="left" w:pos="709"/>
        </w:tabs>
        <w:jc w:val="center"/>
        <w:rPr>
          <w:rFonts w:ascii="Arial" w:hAnsi="Arial" w:cs="Arial"/>
          <w:b/>
          <w:sz w:val="28"/>
          <w:szCs w:val="20"/>
        </w:rPr>
      </w:pPr>
      <w:r w:rsidRPr="00FB5299">
        <w:rPr>
          <w:rFonts w:ascii="Arial" w:hAnsi="Arial" w:cs="Arial"/>
          <w:b/>
          <w:sz w:val="28"/>
          <w:szCs w:val="20"/>
        </w:rPr>
        <w:t>ČESTNÉ PREHLÁSENIE</w:t>
      </w:r>
    </w:p>
    <w:p w14:paraId="4634C799" w14:textId="77777777" w:rsidR="00FD28DB" w:rsidRPr="00FB5299"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FB5299"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FB5299" w:rsidRDefault="00FD28DB" w:rsidP="00FD28DB">
      <w:pPr>
        <w:pStyle w:val="2Nadpis"/>
        <w:numPr>
          <w:ilvl w:val="0"/>
          <w:numId w:val="0"/>
        </w:numPr>
        <w:tabs>
          <w:tab w:val="left" w:pos="709"/>
        </w:tabs>
        <w:spacing w:line="480" w:lineRule="auto"/>
        <w:jc w:val="both"/>
        <w:rPr>
          <w:rFonts w:ascii="Arial" w:hAnsi="Arial" w:cs="Arial"/>
          <w:i/>
          <w:sz w:val="20"/>
          <w:szCs w:val="20"/>
        </w:rPr>
      </w:pPr>
      <w:r w:rsidRPr="00FB5299">
        <w:rPr>
          <w:rFonts w:ascii="Arial" w:hAnsi="Arial" w:cs="Arial"/>
          <w:sz w:val="20"/>
          <w:szCs w:val="20"/>
        </w:rPr>
        <w:t>Ja, .................................................................... (</w:t>
      </w:r>
      <w:r w:rsidRPr="00FB5299">
        <w:rPr>
          <w:rFonts w:ascii="Arial" w:hAnsi="Arial" w:cs="Arial"/>
          <w:i/>
          <w:sz w:val="20"/>
          <w:szCs w:val="20"/>
        </w:rPr>
        <w:t>meno, priezvisko, titul),</w:t>
      </w:r>
    </w:p>
    <w:p w14:paraId="5CC9C1F5" w14:textId="77777777" w:rsidR="00FD28DB" w:rsidRPr="00FB5299" w:rsidRDefault="00FD28DB" w:rsidP="00FD28DB">
      <w:pPr>
        <w:pStyle w:val="2Nadpis"/>
        <w:numPr>
          <w:ilvl w:val="0"/>
          <w:numId w:val="0"/>
        </w:numPr>
        <w:tabs>
          <w:tab w:val="left" w:pos="709"/>
        </w:tabs>
        <w:spacing w:line="480" w:lineRule="auto"/>
        <w:jc w:val="both"/>
        <w:rPr>
          <w:rFonts w:ascii="Arial" w:hAnsi="Arial" w:cs="Arial"/>
          <w:sz w:val="20"/>
          <w:szCs w:val="20"/>
        </w:rPr>
      </w:pPr>
      <w:r w:rsidRPr="00FB5299">
        <w:rPr>
          <w:rFonts w:ascii="Arial" w:hAnsi="Arial" w:cs="Arial"/>
          <w:sz w:val="20"/>
          <w:szCs w:val="20"/>
        </w:rPr>
        <w:t>ako osoba oprávnená konať za spoločnosť / firmu..................................... (</w:t>
      </w:r>
      <w:r w:rsidRPr="00FB5299">
        <w:rPr>
          <w:rFonts w:ascii="Arial" w:hAnsi="Arial" w:cs="Arial"/>
          <w:i/>
          <w:sz w:val="20"/>
          <w:szCs w:val="20"/>
        </w:rPr>
        <w:t xml:space="preserve">úplný a presný názov spoločnosti / firmy v zmysle výpisu z príslušného obchodného registra), </w:t>
      </w:r>
      <w:r w:rsidRPr="00FB5299">
        <w:rPr>
          <w:rFonts w:ascii="Arial" w:hAnsi="Arial" w:cs="Arial"/>
          <w:sz w:val="20"/>
          <w:szCs w:val="20"/>
        </w:rPr>
        <w:t xml:space="preserve">so sídlom ................................................................, IČO: ......................................, zapísaná v .............................................................................................. </w:t>
      </w:r>
      <w:r w:rsidRPr="00FB5299">
        <w:rPr>
          <w:rFonts w:ascii="Arial" w:hAnsi="Arial" w:cs="Arial"/>
          <w:i/>
          <w:sz w:val="20"/>
          <w:szCs w:val="20"/>
        </w:rPr>
        <w:t>(údaje z príslušného obchodného registra)</w:t>
      </w:r>
    </w:p>
    <w:p w14:paraId="4322B88F"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FB5299" w:rsidRDefault="00FD28DB" w:rsidP="00FD28DB">
      <w:pPr>
        <w:pStyle w:val="2Nadpis"/>
        <w:numPr>
          <w:ilvl w:val="0"/>
          <w:numId w:val="0"/>
        </w:numPr>
        <w:tabs>
          <w:tab w:val="left" w:pos="709"/>
        </w:tabs>
        <w:jc w:val="center"/>
        <w:rPr>
          <w:rFonts w:ascii="Arial" w:hAnsi="Arial" w:cs="Arial"/>
          <w:sz w:val="20"/>
          <w:szCs w:val="20"/>
        </w:rPr>
      </w:pPr>
      <w:r w:rsidRPr="00FB5299">
        <w:rPr>
          <w:rFonts w:ascii="Arial" w:hAnsi="Arial" w:cs="Arial"/>
          <w:b/>
          <w:sz w:val="20"/>
          <w:szCs w:val="20"/>
        </w:rPr>
        <w:t>ČESTNE PREHLASUJEM,</w:t>
      </w:r>
    </w:p>
    <w:p w14:paraId="2BE4A9D5"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7E6E71CE" w14:textId="5001FB85" w:rsidR="00FD28DB" w:rsidRPr="00FB5299" w:rsidRDefault="00FD28DB" w:rsidP="00FD28DB">
      <w:pPr>
        <w:pStyle w:val="2Nadpis"/>
        <w:numPr>
          <w:ilvl w:val="0"/>
          <w:numId w:val="0"/>
        </w:numPr>
        <w:tabs>
          <w:tab w:val="left" w:pos="709"/>
        </w:tabs>
        <w:spacing w:line="360" w:lineRule="auto"/>
        <w:jc w:val="both"/>
        <w:rPr>
          <w:rFonts w:ascii="Arial" w:hAnsi="Arial" w:cs="Arial"/>
          <w:i/>
          <w:sz w:val="20"/>
          <w:szCs w:val="20"/>
        </w:rPr>
      </w:pPr>
      <w:r w:rsidRPr="00FB5299">
        <w:rPr>
          <w:rFonts w:ascii="Arial" w:hAnsi="Arial" w:cs="Arial"/>
          <w:sz w:val="20"/>
          <w:szCs w:val="20"/>
        </w:rPr>
        <w:t xml:space="preserve">že údaje uvedené vo všetkých dokladoch a dokumentoch predložených v rámci ponuky na predmet zákazky </w:t>
      </w:r>
      <w:r w:rsidR="00AB483D" w:rsidRPr="00FB5299">
        <w:rPr>
          <w:rFonts w:ascii="Arial" w:hAnsi="Arial" w:cs="Arial"/>
          <w:sz w:val="20"/>
          <w:szCs w:val="20"/>
        </w:rPr>
        <w:t>„</w:t>
      </w:r>
      <w:r w:rsidR="00FB23CB" w:rsidRPr="00FB5299">
        <w:rPr>
          <w:rFonts w:ascii="Arial" w:hAnsi="Arial" w:cs="Arial"/>
          <w:sz w:val="20"/>
          <w:szCs w:val="20"/>
        </w:rPr>
        <w:t>Modernizácia farmy dojníc – LADA, časť 1,5</w:t>
      </w:r>
      <w:r w:rsidR="00AB483D" w:rsidRPr="00FB5299">
        <w:rPr>
          <w:rFonts w:ascii="Arial" w:hAnsi="Arial" w:cs="Arial"/>
          <w:sz w:val="20"/>
          <w:szCs w:val="20"/>
        </w:rPr>
        <w:t>“,</w:t>
      </w:r>
    </w:p>
    <w:p w14:paraId="6E10E5BE"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FB5299" w:rsidRDefault="00FD28DB" w:rsidP="00FD28DB">
      <w:pPr>
        <w:pStyle w:val="2Nadpis"/>
        <w:numPr>
          <w:ilvl w:val="0"/>
          <w:numId w:val="0"/>
        </w:numPr>
        <w:tabs>
          <w:tab w:val="left" w:pos="709"/>
        </w:tabs>
        <w:jc w:val="center"/>
        <w:rPr>
          <w:rFonts w:ascii="Arial" w:hAnsi="Arial" w:cs="Arial"/>
          <w:b/>
          <w:sz w:val="20"/>
          <w:szCs w:val="20"/>
        </w:rPr>
      </w:pPr>
      <w:r w:rsidRPr="00FB5299">
        <w:rPr>
          <w:rFonts w:ascii="Arial" w:hAnsi="Arial" w:cs="Arial"/>
          <w:b/>
          <w:sz w:val="20"/>
          <w:szCs w:val="20"/>
        </w:rPr>
        <w:t>sú pravdivé a úplné</w:t>
      </w:r>
    </w:p>
    <w:p w14:paraId="1266A087" w14:textId="77777777" w:rsidR="00FD28DB" w:rsidRPr="00FB5299" w:rsidRDefault="00FD28DB" w:rsidP="00FD28DB">
      <w:pPr>
        <w:pStyle w:val="2Nadpis"/>
        <w:numPr>
          <w:ilvl w:val="0"/>
          <w:numId w:val="0"/>
        </w:numPr>
        <w:tabs>
          <w:tab w:val="left" w:pos="709"/>
        </w:tabs>
        <w:jc w:val="center"/>
        <w:rPr>
          <w:rFonts w:ascii="Arial" w:hAnsi="Arial" w:cs="Arial"/>
          <w:b/>
          <w:sz w:val="20"/>
          <w:szCs w:val="20"/>
        </w:rPr>
      </w:pPr>
    </w:p>
    <w:p w14:paraId="062917F7" w14:textId="0F454DA6" w:rsidR="00FD28DB" w:rsidRPr="00FB5299" w:rsidRDefault="00FD28DB" w:rsidP="00FD28DB">
      <w:pPr>
        <w:pStyle w:val="2Nadpis"/>
        <w:numPr>
          <w:ilvl w:val="0"/>
          <w:numId w:val="0"/>
        </w:numPr>
        <w:tabs>
          <w:tab w:val="left" w:pos="709"/>
        </w:tabs>
        <w:spacing w:line="360" w:lineRule="auto"/>
        <w:jc w:val="both"/>
        <w:rPr>
          <w:rFonts w:ascii="Arial" w:hAnsi="Arial" w:cs="Arial"/>
          <w:sz w:val="20"/>
          <w:szCs w:val="20"/>
        </w:rPr>
      </w:pPr>
      <w:r w:rsidRPr="00FB5299">
        <w:rPr>
          <w:rFonts w:ascii="Arial" w:hAnsi="Arial" w:cs="Arial"/>
          <w:sz w:val="20"/>
          <w:szCs w:val="20"/>
        </w:rPr>
        <w:t xml:space="preserve">a zároveň dávam súhlas k tomu, že doklady a informácie poskytnuté v rámci tejto verejnej súťaže, môže obstarávateľ spracovávať v zmysle </w:t>
      </w:r>
      <w:r w:rsidR="000471CD" w:rsidRPr="00FB5299">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B5299">
        <w:rPr>
          <w:rFonts w:ascii="Arial" w:hAnsi="Arial" w:cs="Arial"/>
          <w:sz w:val="20"/>
          <w:szCs w:val="20"/>
        </w:rPr>
        <w:t>.</w:t>
      </w:r>
    </w:p>
    <w:p w14:paraId="718905B1"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r w:rsidRPr="00FB5299">
        <w:rPr>
          <w:rFonts w:ascii="Arial" w:hAnsi="Arial" w:cs="Arial"/>
          <w:sz w:val="20"/>
          <w:szCs w:val="20"/>
        </w:rPr>
        <w:t>V ................................................., dňa:..............................................</w:t>
      </w:r>
    </w:p>
    <w:p w14:paraId="7AFD8CA4"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FB5299" w:rsidRDefault="00FD28DB" w:rsidP="00FD28DB">
      <w:pPr>
        <w:pStyle w:val="2Nadpis"/>
        <w:numPr>
          <w:ilvl w:val="0"/>
          <w:numId w:val="0"/>
        </w:numPr>
        <w:tabs>
          <w:tab w:val="left" w:pos="709"/>
        </w:tabs>
        <w:jc w:val="both"/>
        <w:rPr>
          <w:rFonts w:ascii="Arial" w:hAnsi="Arial" w:cs="Arial"/>
          <w:sz w:val="20"/>
          <w:szCs w:val="20"/>
        </w:rPr>
      </w:pPr>
      <w:r w:rsidRPr="00FB5299">
        <w:rPr>
          <w:rFonts w:ascii="Arial" w:hAnsi="Arial" w:cs="Arial"/>
          <w:sz w:val="20"/>
          <w:szCs w:val="20"/>
        </w:rPr>
        <w:t>...............................................................................</w:t>
      </w:r>
    </w:p>
    <w:p w14:paraId="1D281791" w14:textId="77777777" w:rsidR="00FD28DB" w:rsidRPr="00FB5299" w:rsidRDefault="00FD28DB" w:rsidP="00FD28DB">
      <w:pPr>
        <w:pStyle w:val="2Nadpis"/>
        <w:numPr>
          <w:ilvl w:val="0"/>
          <w:numId w:val="0"/>
        </w:numPr>
        <w:tabs>
          <w:tab w:val="left" w:pos="709"/>
        </w:tabs>
        <w:jc w:val="both"/>
        <w:rPr>
          <w:rFonts w:ascii="Arial" w:hAnsi="Arial" w:cs="Arial"/>
          <w:i/>
          <w:sz w:val="20"/>
          <w:szCs w:val="20"/>
        </w:rPr>
      </w:pPr>
      <w:r w:rsidRPr="00FB5299">
        <w:rPr>
          <w:rFonts w:ascii="Arial" w:hAnsi="Arial" w:cs="Arial"/>
          <w:i/>
          <w:sz w:val="20"/>
          <w:szCs w:val="20"/>
        </w:rPr>
        <w:t xml:space="preserve">        Pečiatka a podpis štatutárneho zástupcu</w:t>
      </w:r>
    </w:p>
    <w:p w14:paraId="261CD13F" w14:textId="77777777" w:rsidR="00FD28DB" w:rsidRPr="00FB5299" w:rsidRDefault="00FD28DB" w:rsidP="00FD28DB">
      <w:pPr>
        <w:rPr>
          <w:rFonts w:ascii="Arial" w:hAnsi="Arial" w:cs="Arial"/>
          <w:i/>
          <w:sz w:val="20"/>
          <w:szCs w:val="20"/>
        </w:rPr>
      </w:pPr>
    </w:p>
    <w:p w14:paraId="3A9420E0" w14:textId="77777777" w:rsidR="00CB19F7" w:rsidRPr="00486EE2" w:rsidRDefault="00CB19F7" w:rsidP="00CB19F7">
      <w:pPr>
        <w:rPr>
          <w:rFonts w:ascii="Arial" w:hAnsi="Arial" w:cs="Arial"/>
          <w:i/>
          <w:sz w:val="20"/>
          <w:szCs w:val="20"/>
          <w:highlight w:val="yellow"/>
        </w:rPr>
      </w:pPr>
    </w:p>
    <w:p w14:paraId="5FBDF3AF" w14:textId="77777777" w:rsidR="00382F01" w:rsidRPr="00486EE2" w:rsidRDefault="00382F01" w:rsidP="00CB19F7">
      <w:pPr>
        <w:pStyle w:val="Zkladntext"/>
        <w:rPr>
          <w:rFonts w:ascii="Arial" w:hAnsi="Arial" w:cs="Arial"/>
          <w:b/>
          <w:bCs/>
          <w:highlight w:val="yellow"/>
        </w:rPr>
      </w:pPr>
    </w:p>
    <w:p w14:paraId="08625978" w14:textId="77777777" w:rsidR="000224C3" w:rsidRPr="00486EE2" w:rsidRDefault="000224C3" w:rsidP="00382F01">
      <w:pPr>
        <w:pStyle w:val="Zkladntext"/>
        <w:jc w:val="center"/>
        <w:rPr>
          <w:rFonts w:ascii="Arial" w:hAnsi="Arial" w:cs="Arial"/>
          <w:b/>
          <w:bCs/>
          <w:highlight w:val="yellow"/>
        </w:rPr>
        <w:sectPr w:rsidR="000224C3" w:rsidRPr="00486EE2" w:rsidSect="00A9429B">
          <w:pgSz w:w="11906" w:h="16838" w:code="9"/>
          <w:pgMar w:top="1134" w:right="1134" w:bottom="1134" w:left="1134" w:header="709" w:footer="510" w:gutter="0"/>
          <w:pgNumType w:start="1" w:chapStyle="1" w:chapSep="period"/>
          <w:cols w:space="720"/>
          <w:titlePg/>
          <w:docGrid w:linePitch="360"/>
        </w:sectPr>
      </w:pPr>
    </w:p>
    <w:p w14:paraId="5DE28073" w14:textId="70CF4815" w:rsidR="000224C3" w:rsidRPr="00040306" w:rsidRDefault="000224C3" w:rsidP="000224C3">
      <w:pPr>
        <w:pStyle w:val="Zkladntext"/>
        <w:rPr>
          <w:rFonts w:ascii="Arial" w:hAnsi="Arial" w:cs="Arial"/>
          <w:sz w:val="20"/>
          <w:szCs w:val="20"/>
        </w:rPr>
      </w:pPr>
      <w:r w:rsidRPr="00040306">
        <w:rPr>
          <w:rFonts w:ascii="Arial" w:hAnsi="Arial" w:cs="Arial"/>
          <w:sz w:val="20"/>
          <w:szCs w:val="20"/>
        </w:rPr>
        <w:lastRenderedPageBreak/>
        <w:t xml:space="preserve">Príloha č. </w:t>
      </w:r>
      <w:r w:rsidR="00FB23CB" w:rsidRPr="00040306">
        <w:rPr>
          <w:rFonts w:ascii="Arial" w:hAnsi="Arial" w:cs="Arial"/>
          <w:sz w:val="20"/>
          <w:szCs w:val="20"/>
        </w:rPr>
        <w:t>6</w:t>
      </w:r>
      <w:r w:rsidRPr="00040306">
        <w:rPr>
          <w:rFonts w:ascii="Arial" w:hAnsi="Arial" w:cs="Arial"/>
          <w:sz w:val="20"/>
          <w:szCs w:val="20"/>
        </w:rPr>
        <w:t xml:space="preserve"> – </w:t>
      </w:r>
      <w:r w:rsidR="002C5AB0" w:rsidRPr="00040306">
        <w:rPr>
          <w:rFonts w:ascii="Arial" w:hAnsi="Arial" w:cs="Arial"/>
          <w:sz w:val="20"/>
          <w:szCs w:val="20"/>
        </w:rPr>
        <w:t>Výkaz výmer</w:t>
      </w:r>
      <w:r w:rsidR="000554AD" w:rsidRPr="00040306">
        <w:rPr>
          <w:rFonts w:ascii="Arial" w:hAnsi="Arial" w:cs="Arial"/>
          <w:sz w:val="20"/>
          <w:szCs w:val="20"/>
        </w:rPr>
        <w:t>.</w:t>
      </w:r>
    </w:p>
    <w:p w14:paraId="480082AB" w14:textId="77777777" w:rsidR="000554AD" w:rsidRPr="00040306" w:rsidRDefault="000554AD" w:rsidP="000224C3">
      <w:pPr>
        <w:pStyle w:val="Zkladntext"/>
        <w:rPr>
          <w:rFonts w:ascii="Arial" w:hAnsi="Arial" w:cs="Arial"/>
          <w:sz w:val="20"/>
          <w:szCs w:val="20"/>
        </w:rPr>
      </w:pPr>
    </w:p>
    <w:p w14:paraId="56A1C485" w14:textId="01FAE0DD" w:rsidR="000554AD" w:rsidRPr="00040306" w:rsidRDefault="000554AD" w:rsidP="000224C3">
      <w:pPr>
        <w:pStyle w:val="Zkladntext"/>
        <w:rPr>
          <w:rFonts w:ascii="Arial" w:hAnsi="Arial" w:cs="Arial"/>
          <w:sz w:val="20"/>
          <w:szCs w:val="20"/>
        </w:rPr>
      </w:pPr>
      <w:r w:rsidRPr="00040306">
        <w:rPr>
          <w:rFonts w:ascii="Arial" w:hAnsi="Arial" w:cs="Arial"/>
          <w:sz w:val="20"/>
          <w:szCs w:val="20"/>
        </w:rPr>
        <w:t xml:space="preserve">Osobitná príloha, </w:t>
      </w:r>
      <w:proofErr w:type="spellStart"/>
      <w:r w:rsidRPr="00040306">
        <w:rPr>
          <w:rFonts w:ascii="Arial" w:hAnsi="Arial" w:cs="Arial"/>
          <w:sz w:val="20"/>
          <w:szCs w:val="20"/>
        </w:rPr>
        <w:t>excel</w:t>
      </w:r>
      <w:proofErr w:type="spellEnd"/>
      <w:r w:rsidRPr="00040306">
        <w:rPr>
          <w:rFonts w:ascii="Arial" w:hAnsi="Arial" w:cs="Arial"/>
          <w:sz w:val="20"/>
          <w:szCs w:val="20"/>
        </w:rPr>
        <w:t>.</w:t>
      </w:r>
    </w:p>
    <w:p w14:paraId="58EB830D" w14:textId="1BA9EDA3" w:rsidR="00FB23CB" w:rsidRPr="00040306" w:rsidRDefault="00FB23CB" w:rsidP="000224C3">
      <w:pPr>
        <w:pStyle w:val="Zkladntext"/>
        <w:rPr>
          <w:rFonts w:ascii="Arial" w:hAnsi="Arial" w:cs="Arial"/>
          <w:sz w:val="20"/>
          <w:szCs w:val="20"/>
        </w:rPr>
      </w:pPr>
      <w:r w:rsidRPr="00040306">
        <w:rPr>
          <w:rFonts w:ascii="Arial" w:hAnsi="Arial" w:cs="Arial"/>
          <w:sz w:val="20"/>
          <w:szCs w:val="20"/>
        </w:rPr>
        <w:t>Uchádzač vypĺňa výkaz výmer len na časti, na ktoré predkladá ponuku!</w:t>
      </w:r>
    </w:p>
    <w:p w14:paraId="7A583FB5" w14:textId="77777777" w:rsidR="00891DD6" w:rsidRPr="00040306" w:rsidRDefault="00891DD6" w:rsidP="000224C3">
      <w:pPr>
        <w:pStyle w:val="Zkladntext"/>
        <w:rPr>
          <w:rFonts w:ascii="Arial" w:hAnsi="Arial" w:cs="Arial"/>
          <w:sz w:val="20"/>
          <w:szCs w:val="20"/>
        </w:rPr>
      </w:pPr>
    </w:p>
    <w:p w14:paraId="23BE07AB" w14:textId="77777777" w:rsidR="00891DD6" w:rsidRPr="00040306" w:rsidRDefault="00891DD6" w:rsidP="000224C3">
      <w:pPr>
        <w:pStyle w:val="Zkladntext"/>
        <w:rPr>
          <w:rFonts w:ascii="Arial" w:hAnsi="Arial" w:cs="Arial"/>
          <w:sz w:val="20"/>
          <w:szCs w:val="20"/>
        </w:rPr>
      </w:pPr>
    </w:p>
    <w:p w14:paraId="40D0286B" w14:textId="77777777" w:rsidR="00891DD6" w:rsidRPr="00040306" w:rsidRDefault="00891DD6">
      <w:pPr>
        <w:pStyle w:val="Zkladntext"/>
        <w:numPr>
          <w:ilvl w:val="0"/>
          <w:numId w:val="30"/>
        </w:numPr>
        <w:rPr>
          <w:rFonts w:ascii="Arial" w:hAnsi="Arial" w:cs="Arial"/>
          <w:sz w:val="20"/>
          <w:szCs w:val="20"/>
        </w:rPr>
      </w:pPr>
      <w:proofErr w:type="spellStart"/>
      <w:r w:rsidRPr="00040306">
        <w:rPr>
          <w:rFonts w:ascii="Arial" w:hAnsi="Arial" w:cs="Arial"/>
          <w:sz w:val="20"/>
          <w:szCs w:val="20"/>
        </w:rPr>
        <w:t>Modernizacia</w:t>
      </w:r>
      <w:proofErr w:type="spellEnd"/>
      <w:r w:rsidRPr="00040306">
        <w:rPr>
          <w:rFonts w:ascii="Arial" w:hAnsi="Arial" w:cs="Arial"/>
          <w:sz w:val="20"/>
          <w:szCs w:val="20"/>
        </w:rPr>
        <w:t xml:space="preserve"> farmy </w:t>
      </w:r>
      <w:proofErr w:type="spellStart"/>
      <w:r w:rsidRPr="00040306">
        <w:rPr>
          <w:rFonts w:ascii="Arial" w:hAnsi="Arial" w:cs="Arial"/>
          <w:sz w:val="20"/>
          <w:szCs w:val="20"/>
        </w:rPr>
        <w:t>dojnic</w:t>
      </w:r>
      <w:proofErr w:type="spellEnd"/>
      <w:r w:rsidRPr="00040306">
        <w:rPr>
          <w:rFonts w:ascii="Arial" w:hAnsi="Arial" w:cs="Arial"/>
          <w:sz w:val="20"/>
          <w:szCs w:val="20"/>
        </w:rPr>
        <w:t xml:space="preserve"> </w:t>
      </w:r>
      <w:proofErr w:type="spellStart"/>
      <w:r w:rsidRPr="00040306">
        <w:rPr>
          <w:rFonts w:ascii="Arial" w:hAnsi="Arial" w:cs="Arial"/>
          <w:sz w:val="20"/>
          <w:szCs w:val="20"/>
        </w:rPr>
        <w:t>Lada_vykaz</w:t>
      </w:r>
      <w:proofErr w:type="spellEnd"/>
      <w:r w:rsidRPr="00040306">
        <w:rPr>
          <w:rFonts w:ascii="Arial" w:hAnsi="Arial" w:cs="Arial"/>
          <w:sz w:val="20"/>
          <w:szCs w:val="20"/>
        </w:rPr>
        <w:t xml:space="preserve"> </w:t>
      </w:r>
      <w:proofErr w:type="spellStart"/>
      <w:r w:rsidRPr="00040306">
        <w:rPr>
          <w:rFonts w:ascii="Arial" w:hAnsi="Arial" w:cs="Arial"/>
          <w:sz w:val="20"/>
          <w:szCs w:val="20"/>
        </w:rPr>
        <w:t>vymer_celkovy</w:t>
      </w:r>
      <w:proofErr w:type="spellEnd"/>
    </w:p>
    <w:p w14:paraId="055FC94A" w14:textId="5FA8815D" w:rsidR="00891DD6" w:rsidRPr="00040306" w:rsidRDefault="00891DD6">
      <w:pPr>
        <w:pStyle w:val="Zkladntext"/>
        <w:numPr>
          <w:ilvl w:val="0"/>
          <w:numId w:val="30"/>
        </w:numPr>
        <w:rPr>
          <w:rFonts w:ascii="Arial" w:hAnsi="Arial" w:cs="Arial"/>
          <w:sz w:val="20"/>
          <w:szCs w:val="20"/>
        </w:rPr>
      </w:pPr>
      <w:r w:rsidRPr="00040306">
        <w:rPr>
          <w:rFonts w:ascii="Arial" w:hAnsi="Arial" w:cs="Arial"/>
          <w:sz w:val="20"/>
          <w:szCs w:val="20"/>
        </w:rPr>
        <w:t xml:space="preserve">SO 01_M-21 </w:t>
      </w:r>
      <w:proofErr w:type="spellStart"/>
      <w:r w:rsidRPr="00040306">
        <w:rPr>
          <w:rFonts w:ascii="Arial" w:hAnsi="Arial" w:cs="Arial"/>
          <w:sz w:val="20"/>
          <w:szCs w:val="20"/>
        </w:rPr>
        <w:t>ELEKTROMONTÁŽE_LADA_vykaz</w:t>
      </w:r>
      <w:proofErr w:type="spellEnd"/>
      <w:r w:rsidRPr="00040306">
        <w:rPr>
          <w:rFonts w:ascii="Arial" w:hAnsi="Arial" w:cs="Arial"/>
          <w:sz w:val="20"/>
          <w:szCs w:val="20"/>
        </w:rPr>
        <w:t xml:space="preserve"> </w:t>
      </w:r>
      <w:proofErr w:type="spellStart"/>
      <w:r w:rsidRPr="00040306">
        <w:rPr>
          <w:rFonts w:ascii="Arial" w:hAnsi="Arial" w:cs="Arial"/>
          <w:sz w:val="20"/>
          <w:szCs w:val="20"/>
        </w:rPr>
        <w:t>vymer</w:t>
      </w:r>
      <w:proofErr w:type="spellEnd"/>
    </w:p>
    <w:p w14:paraId="2F377A30" w14:textId="742B314A" w:rsidR="00891DD6" w:rsidRPr="00040306" w:rsidRDefault="00891DD6">
      <w:pPr>
        <w:pStyle w:val="Zkladntext"/>
        <w:numPr>
          <w:ilvl w:val="0"/>
          <w:numId w:val="30"/>
        </w:numPr>
        <w:rPr>
          <w:rFonts w:ascii="Arial" w:hAnsi="Arial" w:cs="Arial"/>
          <w:sz w:val="20"/>
          <w:szCs w:val="20"/>
        </w:rPr>
      </w:pPr>
      <w:r w:rsidRPr="00040306">
        <w:rPr>
          <w:rFonts w:ascii="Arial" w:hAnsi="Arial" w:cs="Arial"/>
          <w:sz w:val="20"/>
          <w:szCs w:val="20"/>
        </w:rPr>
        <w:t xml:space="preserve">SO 01_PS 01.1+PS 01.2_LADA_vykaz </w:t>
      </w:r>
      <w:proofErr w:type="spellStart"/>
      <w:r w:rsidRPr="00040306">
        <w:rPr>
          <w:rFonts w:ascii="Arial" w:hAnsi="Arial" w:cs="Arial"/>
          <w:sz w:val="20"/>
          <w:szCs w:val="20"/>
        </w:rPr>
        <w:t>vymer</w:t>
      </w:r>
      <w:proofErr w:type="spellEnd"/>
    </w:p>
    <w:p w14:paraId="2B0F573F" w14:textId="0119B5DB" w:rsidR="00891DD6" w:rsidRPr="00040306" w:rsidRDefault="00891DD6">
      <w:pPr>
        <w:pStyle w:val="Zkladntext"/>
        <w:numPr>
          <w:ilvl w:val="0"/>
          <w:numId w:val="30"/>
        </w:numPr>
        <w:rPr>
          <w:rFonts w:ascii="Arial" w:hAnsi="Arial" w:cs="Arial"/>
          <w:sz w:val="20"/>
          <w:szCs w:val="20"/>
        </w:rPr>
      </w:pPr>
      <w:r w:rsidRPr="00040306">
        <w:rPr>
          <w:rFonts w:ascii="Arial" w:hAnsi="Arial" w:cs="Arial"/>
          <w:sz w:val="20"/>
          <w:szCs w:val="20"/>
        </w:rPr>
        <w:t xml:space="preserve">SO 01_ZTI_LADA_vykaz </w:t>
      </w:r>
      <w:proofErr w:type="spellStart"/>
      <w:r w:rsidRPr="00040306">
        <w:rPr>
          <w:rFonts w:ascii="Arial" w:hAnsi="Arial" w:cs="Arial"/>
          <w:sz w:val="20"/>
          <w:szCs w:val="20"/>
        </w:rPr>
        <w:t>vymer</w:t>
      </w:r>
      <w:proofErr w:type="spellEnd"/>
    </w:p>
    <w:p w14:paraId="3FE1D58A" w14:textId="2513A7F8" w:rsidR="00891DD6" w:rsidRPr="00040306" w:rsidRDefault="00891DD6">
      <w:pPr>
        <w:pStyle w:val="Zkladntext"/>
        <w:numPr>
          <w:ilvl w:val="0"/>
          <w:numId w:val="30"/>
        </w:numPr>
        <w:rPr>
          <w:rFonts w:ascii="Arial" w:hAnsi="Arial" w:cs="Arial"/>
          <w:sz w:val="20"/>
          <w:szCs w:val="20"/>
        </w:rPr>
      </w:pPr>
      <w:r w:rsidRPr="00040306">
        <w:rPr>
          <w:rFonts w:ascii="Arial" w:hAnsi="Arial" w:cs="Arial"/>
          <w:sz w:val="20"/>
          <w:szCs w:val="20"/>
        </w:rPr>
        <w:t>SO 0</w:t>
      </w:r>
      <w:r w:rsidR="00FB23CB" w:rsidRPr="00040306">
        <w:rPr>
          <w:rFonts w:ascii="Arial" w:hAnsi="Arial" w:cs="Arial"/>
          <w:sz w:val="20"/>
          <w:szCs w:val="20"/>
        </w:rPr>
        <w:t>5</w:t>
      </w:r>
      <w:r w:rsidRPr="00040306">
        <w:rPr>
          <w:rFonts w:ascii="Arial" w:hAnsi="Arial" w:cs="Arial"/>
          <w:sz w:val="20"/>
          <w:szCs w:val="20"/>
        </w:rPr>
        <w:t>_</w:t>
      </w:r>
      <w:r w:rsidR="001C22E9" w:rsidRPr="00040306">
        <w:rPr>
          <w:rFonts w:ascii="Arial" w:hAnsi="Arial" w:cs="Arial"/>
          <w:sz w:val="20"/>
          <w:szCs w:val="20"/>
        </w:rPr>
        <w:t>Stavebné úpravy skladu  krmív  par. č. 361/2</w:t>
      </w:r>
      <w:r w:rsidRPr="00040306">
        <w:rPr>
          <w:rFonts w:ascii="Arial" w:hAnsi="Arial" w:cs="Arial"/>
          <w:sz w:val="20"/>
          <w:szCs w:val="20"/>
        </w:rPr>
        <w:t>_</w:t>
      </w:r>
      <w:r w:rsidR="001C22E9" w:rsidRPr="00040306">
        <w:rPr>
          <w:rFonts w:ascii="Arial" w:hAnsi="Arial" w:cs="Arial"/>
          <w:sz w:val="20"/>
          <w:szCs w:val="20"/>
        </w:rPr>
        <w:t>výkaz výmer je súčasťou výkazu výmer „</w:t>
      </w:r>
      <w:proofErr w:type="spellStart"/>
      <w:r w:rsidR="00040306" w:rsidRPr="00040306">
        <w:rPr>
          <w:rFonts w:ascii="Arial" w:hAnsi="Arial" w:cs="Arial"/>
          <w:sz w:val="20"/>
          <w:szCs w:val="20"/>
        </w:rPr>
        <w:t>Modernizacia</w:t>
      </w:r>
      <w:proofErr w:type="spellEnd"/>
      <w:r w:rsidR="00040306" w:rsidRPr="00040306">
        <w:rPr>
          <w:rFonts w:ascii="Arial" w:hAnsi="Arial" w:cs="Arial"/>
          <w:sz w:val="20"/>
          <w:szCs w:val="20"/>
        </w:rPr>
        <w:t xml:space="preserve"> farmy </w:t>
      </w:r>
      <w:proofErr w:type="spellStart"/>
      <w:r w:rsidR="00040306" w:rsidRPr="00040306">
        <w:rPr>
          <w:rFonts w:ascii="Arial" w:hAnsi="Arial" w:cs="Arial"/>
          <w:sz w:val="20"/>
          <w:szCs w:val="20"/>
        </w:rPr>
        <w:t>dojnic</w:t>
      </w:r>
      <w:proofErr w:type="spellEnd"/>
      <w:r w:rsidR="00040306" w:rsidRPr="00040306">
        <w:rPr>
          <w:rFonts w:ascii="Arial" w:hAnsi="Arial" w:cs="Arial"/>
          <w:sz w:val="20"/>
          <w:szCs w:val="20"/>
        </w:rPr>
        <w:t xml:space="preserve"> </w:t>
      </w:r>
      <w:proofErr w:type="spellStart"/>
      <w:r w:rsidR="00040306" w:rsidRPr="00040306">
        <w:rPr>
          <w:rFonts w:ascii="Arial" w:hAnsi="Arial" w:cs="Arial"/>
          <w:sz w:val="20"/>
          <w:szCs w:val="20"/>
        </w:rPr>
        <w:t>Lada_vykaz</w:t>
      </w:r>
      <w:proofErr w:type="spellEnd"/>
      <w:r w:rsidR="00040306" w:rsidRPr="00040306">
        <w:rPr>
          <w:rFonts w:ascii="Arial" w:hAnsi="Arial" w:cs="Arial"/>
          <w:sz w:val="20"/>
          <w:szCs w:val="20"/>
        </w:rPr>
        <w:t xml:space="preserve"> </w:t>
      </w:r>
      <w:proofErr w:type="spellStart"/>
      <w:r w:rsidR="00040306" w:rsidRPr="00040306">
        <w:rPr>
          <w:rFonts w:ascii="Arial" w:hAnsi="Arial" w:cs="Arial"/>
          <w:sz w:val="20"/>
          <w:szCs w:val="20"/>
        </w:rPr>
        <w:t>vymer_celkovy</w:t>
      </w:r>
      <w:proofErr w:type="spellEnd"/>
      <w:r w:rsidR="001C22E9" w:rsidRPr="00040306">
        <w:rPr>
          <w:rFonts w:ascii="Arial" w:hAnsi="Arial" w:cs="Arial"/>
          <w:sz w:val="20"/>
          <w:szCs w:val="20"/>
        </w:rPr>
        <w:t>“</w:t>
      </w:r>
    </w:p>
    <w:p w14:paraId="287FAA67" w14:textId="77777777" w:rsidR="00891DD6" w:rsidRPr="00040306" w:rsidRDefault="00891DD6" w:rsidP="00891DD6">
      <w:pPr>
        <w:pStyle w:val="Zkladntext"/>
        <w:ind w:left="360"/>
        <w:rPr>
          <w:rFonts w:ascii="Arial" w:hAnsi="Arial" w:cs="Arial"/>
          <w:sz w:val="20"/>
          <w:szCs w:val="20"/>
        </w:rPr>
      </w:pPr>
    </w:p>
    <w:p w14:paraId="50542AF3" w14:textId="0AA0A692" w:rsidR="00891DD6" w:rsidRPr="00486EE2" w:rsidRDefault="00891DD6" w:rsidP="00891DD6">
      <w:pPr>
        <w:pStyle w:val="Zkladntext"/>
        <w:ind w:left="360"/>
        <w:rPr>
          <w:rFonts w:ascii="Arial" w:hAnsi="Arial" w:cs="Arial"/>
          <w:sz w:val="20"/>
          <w:szCs w:val="20"/>
          <w:highlight w:val="yellow"/>
        </w:rPr>
        <w:sectPr w:rsidR="00891DD6" w:rsidRPr="00486EE2" w:rsidSect="00A9429B">
          <w:pgSz w:w="11906" w:h="16838" w:code="9"/>
          <w:pgMar w:top="1134" w:right="1134" w:bottom="1134" w:left="1134" w:header="709" w:footer="510" w:gutter="0"/>
          <w:pgNumType w:start="1" w:chapStyle="1" w:chapSep="period"/>
          <w:cols w:space="720"/>
          <w:titlePg/>
          <w:docGrid w:linePitch="360"/>
        </w:sectPr>
      </w:pPr>
    </w:p>
    <w:p w14:paraId="63576ABA" w14:textId="2927C4C7" w:rsidR="002C5AB0" w:rsidRPr="00FB5299" w:rsidRDefault="002C5AB0" w:rsidP="002C5AB0">
      <w:pPr>
        <w:pStyle w:val="Zkladntext"/>
        <w:jc w:val="left"/>
        <w:rPr>
          <w:rFonts w:ascii="Arial" w:hAnsi="Arial" w:cs="Arial"/>
          <w:sz w:val="20"/>
          <w:szCs w:val="20"/>
        </w:rPr>
      </w:pPr>
      <w:r w:rsidRPr="00FB5299">
        <w:rPr>
          <w:rFonts w:ascii="Arial" w:hAnsi="Arial" w:cs="Arial"/>
          <w:sz w:val="20"/>
          <w:szCs w:val="20"/>
        </w:rPr>
        <w:lastRenderedPageBreak/>
        <w:t xml:space="preserve">Príloha č. </w:t>
      </w:r>
      <w:r w:rsidR="00FB23CB" w:rsidRPr="00FB5299">
        <w:rPr>
          <w:rFonts w:ascii="Arial" w:hAnsi="Arial" w:cs="Arial"/>
          <w:sz w:val="20"/>
          <w:szCs w:val="20"/>
        </w:rPr>
        <w:t>7</w:t>
      </w:r>
      <w:r w:rsidRPr="00FB5299">
        <w:rPr>
          <w:rFonts w:ascii="Arial" w:hAnsi="Arial" w:cs="Arial"/>
          <w:sz w:val="20"/>
          <w:szCs w:val="20"/>
        </w:rPr>
        <w:t xml:space="preserve"> – Tabuľka návrhov kritérií na vyhodnotenie ponúk</w:t>
      </w:r>
    </w:p>
    <w:p w14:paraId="2BA659AF" w14:textId="77777777" w:rsidR="002C5AB0" w:rsidRPr="00FB5299" w:rsidRDefault="002C5AB0" w:rsidP="002C5AB0">
      <w:pPr>
        <w:pStyle w:val="Zkladntext"/>
        <w:jc w:val="center"/>
        <w:rPr>
          <w:rFonts w:ascii="Arial" w:hAnsi="Arial" w:cs="Arial"/>
          <w:b/>
          <w:bCs/>
          <w:caps/>
        </w:rPr>
      </w:pPr>
    </w:p>
    <w:p w14:paraId="27CB4892" w14:textId="570E489D" w:rsidR="002C5AB0" w:rsidRPr="00FB5299" w:rsidRDefault="002C5AB0" w:rsidP="002C5AB0">
      <w:pPr>
        <w:pStyle w:val="Zkladntextodsazen"/>
        <w:ind w:left="0"/>
        <w:rPr>
          <w:rFonts w:ascii="Arial" w:hAnsi="Arial" w:cs="Arial"/>
          <w:sz w:val="20"/>
          <w:szCs w:val="20"/>
        </w:rPr>
      </w:pPr>
      <w:r w:rsidRPr="00FB5299">
        <w:rPr>
          <w:rFonts w:ascii="Arial" w:hAnsi="Arial" w:cs="Arial"/>
          <w:b/>
          <w:bCs/>
          <w:sz w:val="20"/>
          <w:szCs w:val="20"/>
        </w:rPr>
        <w:t xml:space="preserve">Obstarávateľ: </w:t>
      </w:r>
      <w:r w:rsidRPr="00FB5299">
        <w:rPr>
          <w:rFonts w:ascii="Arial" w:hAnsi="Arial" w:cs="Arial"/>
          <w:bCs/>
          <w:sz w:val="20"/>
          <w:szCs w:val="20"/>
        </w:rPr>
        <w:tab/>
      </w:r>
      <w:r w:rsidRPr="00FB5299">
        <w:rPr>
          <w:rFonts w:ascii="Arial" w:hAnsi="Arial" w:cs="Arial"/>
          <w:bCs/>
          <w:sz w:val="20"/>
          <w:szCs w:val="20"/>
        </w:rPr>
        <w:tab/>
        <w:t>Poľnohospodárske družstvo KAPUŠANY pri Prešove</w:t>
      </w:r>
    </w:p>
    <w:p w14:paraId="3CABD325" w14:textId="22D0A954" w:rsidR="002C5AB0" w:rsidRPr="00FB5299" w:rsidRDefault="002C5AB0" w:rsidP="002C5AB0">
      <w:pPr>
        <w:pStyle w:val="Zkladntextodsazen"/>
        <w:keepNext/>
        <w:widowControl w:val="0"/>
        <w:ind w:left="0"/>
        <w:rPr>
          <w:rFonts w:ascii="Arial" w:hAnsi="Arial" w:cs="Arial"/>
          <w:sz w:val="20"/>
          <w:szCs w:val="20"/>
        </w:rPr>
      </w:pPr>
      <w:r w:rsidRPr="00FB5299">
        <w:rPr>
          <w:rFonts w:ascii="Arial" w:hAnsi="Arial" w:cs="Arial"/>
          <w:b/>
          <w:sz w:val="20"/>
          <w:szCs w:val="20"/>
        </w:rPr>
        <w:t xml:space="preserve">Predmet zákazky: </w:t>
      </w:r>
      <w:r w:rsidRPr="00FB5299">
        <w:rPr>
          <w:rFonts w:ascii="Arial" w:hAnsi="Arial" w:cs="Arial"/>
          <w:b/>
          <w:sz w:val="20"/>
          <w:szCs w:val="20"/>
        </w:rPr>
        <w:tab/>
      </w:r>
      <w:r w:rsidRPr="00FB5299">
        <w:rPr>
          <w:rFonts w:ascii="Arial" w:hAnsi="Arial" w:cs="Arial"/>
          <w:sz w:val="20"/>
          <w:szCs w:val="20"/>
        </w:rPr>
        <w:t>„</w:t>
      </w:r>
      <w:r w:rsidR="00FB23CB" w:rsidRPr="00FB5299">
        <w:rPr>
          <w:rFonts w:ascii="Arial" w:hAnsi="Arial" w:cs="Arial"/>
          <w:sz w:val="20"/>
          <w:szCs w:val="20"/>
        </w:rPr>
        <w:t>Modernizácia farmy dojníc – LADA, časť 1,5</w:t>
      </w:r>
      <w:r w:rsidRPr="00FB5299">
        <w:rPr>
          <w:rFonts w:ascii="Arial" w:hAnsi="Arial" w:cs="Arial"/>
          <w:sz w:val="20"/>
          <w:szCs w:val="20"/>
        </w:rPr>
        <w:t>.“</w:t>
      </w:r>
    </w:p>
    <w:p w14:paraId="26CFFE92" w14:textId="77777777" w:rsidR="002C5AB0" w:rsidRPr="00FB5299" w:rsidRDefault="002C5AB0" w:rsidP="002C5AB0">
      <w:pPr>
        <w:pStyle w:val="Zkladntextodsazen"/>
        <w:keepNext/>
        <w:widowControl w:val="0"/>
        <w:ind w:left="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4"/>
        <w:gridCol w:w="1569"/>
        <w:gridCol w:w="963"/>
        <w:gridCol w:w="1071"/>
        <w:gridCol w:w="1275"/>
        <w:gridCol w:w="851"/>
        <w:gridCol w:w="1695"/>
      </w:tblGrid>
      <w:tr w:rsidR="004F7082" w:rsidRPr="00FB5299" w14:paraId="45A063E6" w14:textId="77777777" w:rsidTr="004F7082">
        <w:trPr>
          <w:trHeight w:val="379"/>
          <w:jc w:val="center"/>
        </w:trPr>
        <w:tc>
          <w:tcPr>
            <w:tcW w:w="1959" w:type="pct"/>
            <w:gridSpan w:val="2"/>
            <w:shd w:val="clear" w:color="000000" w:fill="D9D9D9"/>
            <w:vAlign w:val="center"/>
            <w:hideMark/>
          </w:tcPr>
          <w:p w14:paraId="1A8E4D82" w14:textId="207AE8DA"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Obchodné meno uchádzača</w:t>
            </w:r>
          </w:p>
        </w:tc>
        <w:tc>
          <w:tcPr>
            <w:tcW w:w="3041" w:type="pct"/>
            <w:gridSpan w:val="5"/>
            <w:shd w:val="clear" w:color="auto" w:fill="auto"/>
            <w:vAlign w:val="center"/>
            <w:hideMark/>
          </w:tcPr>
          <w:p w14:paraId="25A1A76A" w14:textId="4603CAF7"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 </w:t>
            </w:r>
          </w:p>
        </w:tc>
      </w:tr>
      <w:tr w:rsidR="004F7082" w:rsidRPr="00FB5299" w14:paraId="45B15F03" w14:textId="77777777" w:rsidTr="004F7082">
        <w:trPr>
          <w:trHeight w:val="347"/>
          <w:jc w:val="center"/>
        </w:trPr>
        <w:tc>
          <w:tcPr>
            <w:tcW w:w="1959" w:type="pct"/>
            <w:gridSpan w:val="2"/>
            <w:shd w:val="clear" w:color="000000" w:fill="D9D9D9"/>
            <w:vAlign w:val="center"/>
            <w:hideMark/>
          </w:tcPr>
          <w:p w14:paraId="1B8A302C" w14:textId="31814E67"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Sídlo/miesto podnikania</w:t>
            </w:r>
          </w:p>
        </w:tc>
        <w:tc>
          <w:tcPr>
            <w:tcW w:w="3041" w:type="pct"/>
            <w:gridSpan w:val="5"/>
            <w:shd w:val="clear" w:color="auto" w:fill="auto"/>
            <w:vAlign w:val="center"/>
            <w:hideMark/>
          </w:tcPr>
          <w:p w14:paraId="74D25FC8" w14:textId="60403DA8"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 </w:t>
            </w:r>
          </w:p>
        </w:tc>
      </w:tr>
      <w:tr w:rsidR="004F7082" w:rsidRPr="00FB5299" w14:paraId="2884BC9D" w14:textId="77777777" w:rsidTr="004F7082">
        <w:trPr>
          <w:trHeight w:val="357"/>
          <w:jc w:val="center"/>
        </w:trPr>
        <w:tc>
          <w:tcPr>
            <w:tcW w:w="1959" w:type="pct"/>
            <w:gridSpan w:val="2"/>
            <w:shd w:val="clear" w:color="000000" w:fill="D9D9D9"/>
            <w:vAlign w:val="center"/>
            <w:hideMark/>
          </w:tcPr>
          <w:p w14:paraId="46266D87" w14:textId="59FE6F7A"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Zastúpený</w:t>
            </w:r>
          </w:p>
        </w:tc>
        <w:tc>
          <w:tcPr>
            <w:tcW w:w="3041" w:type="pct"/>
            <w:gridSpan w:val="5"/>
            <w:shd w:val="clear" w:color="auto" w:fill="auto"/>
            <w:vAlign w:val="center"/>
            <w:hideMark/>
          </w:tcPr>
          <w:p w14:paraId="73E4B871" w14:textId="1F66CF2B"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 </w:t>
            </w:r>
          </w:p>
        </w:tc>
      </w:tr>
      <w:tr w:rsidR="004F7082" w:rsidRPr="00FB5299" w14:paraId="3CF4D4F8" w14:textId="77777777" w:rsidTr="004F7082">
        <w:trPr>
          <w:trHeight w:val="315"/>
          <w:jc w:val="center"/>
        </w:trPr>
        <w:tc>
          <w:tcPr>
            <w:tcW w:w="1959" w:type="pct"/>
            <w:gridSpan w:val="2"/>
            <w:shd w:val="clear" w:color="000000" w:fill="D9D9D9"/>
            <w:vAlign w:val="center"/>
            <w:hideMark/>
          </w:tcPr>
          <w:p w14:paraId="234B7A3C" w14:textId="014A361E"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IČO</w:t>
            </w:r>
          </w:p>
        </w:tc>
        <w:tc>
          <w:tcPr>
            <w:tcW w:w="3041" w:type="pct"/>
            <w:gridSpan w:val="5"/>
            <w:shd w:val="clear" w:color="auto" w:fill="auto"/>
            <w:vAlign w:val="center"/>
            <w:hideMark/>
          </w:tcPr>
          <w:p w14:paraId="70A31F4E" w14:textId="4B44A3C4"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 </w:t>
            </w:r>
          </w:p>
        </w:tc>
      </w:tr>
      <w:tr w:rsidR="004F7082" w:rsidRPr="00FB5299" w14:paraId="449E6475" w14:textId="77777777" w:rsidTr="004F7082">
        <w:trPr>
          <w:trHeight w:val="315"/>
          <w:jc w:val="center"/>
        </w:trPr>
        <w:tc>
          <w:tcPr>
            <w:tcW w:w="1959" w:type="pct"/>
            <w:gridSpan w:val="2"/>
            <w:shd w:val="clear" w:color="000000" w:fill="D9D9D9"/>
            <w:vAlign w:val="center"/>
            <w:hideMark/>
          </w:tcPr>
          <w:p w14:paraId="2264E5A5" w14:textId="5396DD35"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DIČ</w:t>
            </w:r>
          </w:p>
        </w:tc>
        <w:tc>
          <w:tcPr>
            <w:tcW w:w="3041" w:type="pct"/>
            <w:gridSpan w:val="5"/>
            <w:shd w:val="clear" w:color="auto" w:fill="auto"/>
            <w:vAlign w:val="center"/>
            <w:hideMark/>
          </w:tcPr>
          <w:p w14:paraId="2FB4C2B5" w14:textId="219D1615"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 </w:t>
            </w:r>
          </w:p>
        </w:tc>
      </w:tr>
      <w:tr w:rsidR="004F7082" w:rsidRPr="00FB5299" w14:paraId="43A4F49C" w14:textId="77777777" w:rsidTr="004F7082">
        <w:trPr>
          <w:trHeight w:val="315"/>
          <w:jc w:val="center"/>
        </w:trPr>
        <w:tc>
          <w:tcPr>
            <w:tcW w:w="1959" w:type="pct"/>
            <w:gridSpan w:val="2"/>
            <w:shd w:val="clear" w:color="000000" w:fill="D9D9D9"/>
            <w:vAlign w:val="center"/>
            <w:hideMark/>
          </w:tcPr>
          <w:p w14:paraId="5F519EDC" w14:textId="6AD44D94"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IČ DPH</w:t>
            </w:r>
          </w:p>
        </w:tc>
        <w:tc>
          <w:tcPr>
            <w:tcW w:w="3041" w:type="pct"/>
            <w:gridSpan w:val="5"/>
            <w:shd w:val="clear" w:color="auto" w:fill="auto"/>
            <w:vAlign w:val="center"/>
            <w:hideMark/>
          </w:tcPr>
          <w:p w14:paraId="646CF94D" w14:textId="13CA9F65"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 </w:t>
            </w:r>
          </w:p>
        </w:tc>
      </w:tr>
      <w:tr w:rsidR="004F7082" w:rsidRPr="00FB5299" w14:paraId="2CD032E4" w14:textId="77777777" w:rsidTr="004F7082">
        <w:trPr>
          <w:trHeight w:val="315"/>
          <w:jc w:val="center"/>
        </w:trPr>
        <w:tc>
          <w:tcPr>
            <w:tcW w:w="1959" w:type="pct"/>
            <w:gridSpan w:val="2"/>
            <w:shd w:val="clear" w:color="000000" w:fill="D9D9D9"/>
            <w:vAlign w:val="center"/>
            <w:hideMark/>
          </w:tcPr>
          <w:p w14:paraId="45F6FE53" w14:textId="4CA79F94"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Telefón</w:t>
            </w:r>
          </w:p>
        </w:tc>
        <w:tc>
          <w:tcPr>
            <w:tcW w:w="3041" w:type="pct"/>
            <w:gridSpan w:val="5"/>
            <w:shd w:val="clear" w:color="auto" w:fill="auto"/>
            <w:vAlign w:val="center"/>
            <w:hideMark/>
          </w:tcPr>
          <w:p w14:paraId="498FCD9F" w14:textId="59484E77"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 </w:t>
            </w:r>
          </w:p>
        </w:tc>
      </w:tr>
      <w:tr w:rsidR="004F7082" w:rsidRPr="00FB5299" w14:paraId="7A37ADDC" w14:textId="77777777" w:rsidTr="004F7082">
        <w:trPr>
          <w:trHeight w:val="315"/>
          <w:jc w:val="center"/>
        </w:trPr>
        <w:tc>
          <w:tcPr>
            <w:tcW w:w="1959" w:type="pct"/>
            <w:gridSpan w:val="2"/>
            <w:shd w:val="clear" w:color="000000" w:fill="D9D9D9"/>
            <w:vAlign w:val="center"/>
            <w:hideMark/>
          </w:tcPr>
          <w:p w14:paraId="013297DA" w14:textId="721BCEFD"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Fax</w:t>
            </w:r>
          </w:p>
        </w:tc>
        <w:tc>
          <w:tcPr>
            <w:tcW w:w="3041" w:type="pct"/>
            <w:gridSpan w:val="5"/>
            <w:shd w:val="clear" w:color="auto" w:fill="auto"/>
            <w:vAlign w:val="center"/>
            <w:hideMark/>
          </w:tcPr>
          <w:p w14:paraId="25C463DC" w14:textId="2F87A0DA"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 </w:t>
            </w:r>
          </w:p>
        </w:tc>
      </w:tr>
      <w:tr w:rsidR="004F7082" w:rsidRPr="00FB5299" w14:paraId="4AD3E67C" w14:textId="77777777" w:rsidTr="004F7082">
        <w:trPr>
          <w:trHeight w:val="315"/>
          <w:jc w:val="center"/>
        </w:trPr>
        <w:tc>
          <w:tcPr>
            <w:tcW w:w="1959" w:type="pct"/>
            <w:gridSpan w:val="2"/>
            <w:shd w:val="clear" w:color="000000" w:fill="D9D9D9"/>
            <w:vAlign w:val="center"/>
            <w:hideMark/>
          </w:tcPr>
          <w:p w14:paraId="28BDF930" w14:textId="041B64D8"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E-mail</w:t>
            </w:r>
          </w:p>
        </w:tc>
        <w:tc>
          <w:tcPr>
            <w:tcW w:w="3041" w:type="pct"/>
            <w:gridSpan w:val="5"/>
            <w:shd w:val="clear" w:color="auto" w:fill="auto"/>
            <w:vAlign w:val="center"/>
            <w:hideMark/>
          </w:tcPr>
          <w:p w14:paraId="6E97A64E" w14:textId="0CF832B5" w:rsidR="004F7082" w:rsidRPr="00FB5299" w:rsidRDefault="004F7082" w:rsidP="003F548B">
            <w:pPr>
              <w:rPr>
                <w:rFonts w:ascii="Arial" w:hAnsi="Arial" w:cs="Arial"/>
                <w:b/>
                <w:bCs/>
                <w:color w:val="000000"/>
                <w:sz w:val="20"/>
                <w:szCs w:val="20"/>
              </w:rPr>
            </w:pPr>
            <w:r w:rsidRPr="00FB5299">
              <w:rPr>
                <w:rFonts w:ascii="Arial" w:hAnsi="Arial" w:cs="Arial"/>
                <w:b/>
                <w:bCs/>
                <w:color w:val="000000"/>
                <w:sz w:val="20"/>
                <w:szCs w:val="20"/>
              </w:rPr>
              <w:t> </w:t>
            </w:r>
          </w:p>
        </w:tc>
      </w:tr>
      <w:tr w:rsidR="00037331" w:rsidRPr="00FB5299" w14:paraId="2B8D6D93" w14:textId="77777777" w:rsidTr="00037331">
        <w:trPr>
          <w:trHeight w:val="46"/>
          <w:jc w:val="center"/>
        </w:trPr>
        <w:tc>
          <w:tcPr>
            <w:tcW w:w="1145" w:type="pct"/>
            <w:shd w:val="clear" w:color="000000" w:fill="D9D9D9"/>
            <w:vAlign w:val="center"/>
            <w:hideMark/>
          </w:tcPr>
          <w:p w14:paraId="3E3E0F78" w14:textId="77777777" w:rsidR="00037331" w:rsidRPr="00FB5299" w:rsidRDefault="00037331" w:rsidP="003F548B">
            <w:pPr>
              <w:rPr>
                <w:rFonts w:ascii="Arial" w:hAnsi="Arial" w:cs="Arial"/>
                <w:b/>
                <w:bCs/>
                <w:color w:val="000000"/>
                <w:sz w:val="20"/>
                <w:szCs w:val="20"/>
              </w:rPr>
            </w:pPr>
            <w:r w:rsidRPr="00FB5299">
              <w:rPr>
                <w:rFonts w:ascii="Arial" w:hAnsi="Arial" w:cs="Arial"/>
                <w:b/>
                <w:bCs/>
                <w:color w:val="000000"/>
                <w:sz w:val="20"/>
                <w:szCs w:val="20"/>
              </w:rPr>
              <w:t>Položka</w:t>
            </w:r>
          </w:p>
        </w:tc>
        <w:tc>
          <w:tcPr>
            <w:tcW w:w="815" w:type="pct"/>
            <w:shd w:val="clear" w:color="000000" w:fill="D9D9D9"/>
            <w:vAlign w:val="center"/>
          </w:tcPr>
          <w:p w14:paraId="6BD8D540" w14:textId="66AD6806" w:rsidR="00037331" w:rsidRPr="00FB5299" w:rsidRDefault="00037331" w:rsidP="003F548B">
            <w:pPr>
              <w:jc w:val="center"/>
              <w:rPr>
                <w:rFonts w:ascii="Arial" w:hAnsi="Arial" w:cs="Arial"/>
                <w:b/>
                <w:bCs/>
                <w:color w:val="000000"/>
                <w:sz w:val="20"/>
                <w:szCs w:val="20"/>
              </w:rPr>
            </w:pPr>
            <w:r w:rsidRPr="00FB5299">
              <w:rPr>
                <w:rFonts w:ascii="Arial" w:hAnsi="Arial" w:cs="Arial"/>
                <w:b/>
                <w:bCs/>
                <w:color w:val="000000"/>
                <w:sz w:val="20"/>
                <w:szCs w:val="20"/>
              </w:rPr>
              <w:t>Kritérium</w:t>
            </w:r>
          </w:p>
        </w:tc>
        <w:tc>
          <w:tcPr>
            <w:tcW w:w="500" w:type="pct"/>
            <w:shd w:val="clear" w:color="000000" w:fill="D9D9D9"/>
            <w:vAlign w:val="center"/>
            <w:hideMark/>
          </w:tcPr>
          <w:p w14:paraId="6DE44210" w14:textId="1B0D6498" w:rsidR="00037331" w:rsidRPr="00FB5299" w:rsidRDefault="00037331" w:rsidP="003F548B">
            <w:pPr>
              <w:jc w:val="center"/>
              <w:rPr>
                <w:rFonts w:ascii="Arial" w:hAnsi="Arial" w:cs="Arial"/>
                <w:b/>
                <w:bCs/>
                <w:color w:val="000000"/>
                <w:sz w:val="20"/>
                <w:szCs w:val="20"/>
              </w:rPr>
            </w:pPr>
            <w:r w:rsidRPr="00FB5299">
              <w:rPr>
                <w:rFonts w:ascii="Arial" w:hAnsi="Arial" w:cs="Arial"/>
                <w:b/>
                <w:bCs/>
                <w:color w:val="000000"/>
                <w:sz w:val="20"/>
                <w:szCs w:val="20"/>
              </w:rPr>
              <w:t>Merná jednotka</w:t>
            </w:r>
          </w:p>
          <w:p w14:paraId="68C746FD" w14:textId="77777777" w:rsidR="00037331" w:rsidRPr="00FB5299" w:rsidRDefault="00037331" w:rsidP="003F548B">
            <w:pPr>
              <w:jc w:val="center"/>
              <w:rPr>
                <w:rFonts w:ascii="Arial" w:hAnsi="Arial" w:cs="Arial"/>
                <w:b/>
                <w:bCs/>
                <w:color w:val="000000"/>
                <w:sz w:val="20"/>
                <w:szCs w:val="20"/>
              </w:rPr>
            </w:pPr>
            <w:r w:rsidRPr="00FB5299">
              <w:rPr>
                <w:rFonts w:ascii="Arial" w:hAnsi="Arial" w:cs="Arial"/>
                <w:b/>
                <w:bCs/>
                <w:color w:val="000000"/>
                <w:sz w:val="20"/>
                <w:szCs w:val="20"/>
              </w:rPr>
              <w:t>(MJ)</w:t>
            </w:r>
          </w:p>
        </w:tc>
        <w:tc>
          <w:tcPr>
            <w:tcW w:w="556" w:type="pct"/>
            <w:shd w:val="clear" w:color="000000" w:fill="D9D9D9"/>
            <w:vAlign w:val="center"/>
            <w:hideMark/>
          </w:tcPr>
          <w:p w14:paraId="3D59B9A6" w14:textId="77777777" w:rsidR="00037331" w:rsidRPr="00FB5299" w:rsidRDefault="00037331" w:rsidP="003F548B">
            <w:pPr>
              <w:jc w:val="center"/>
              <w:rPr>
                <w:rFonts w:ascii="Arial" w:hAnsi="Arial" w:cs="Arial"/>
                <w:b/>
                <w:bCs/>
                <w:color w:val="000000"/>
                <w:sz w:val="20"/>
                <w:szCs w:val="20"/>
              </w:rPr>
            </w:pPr>
            <w:r w:rsidRPr="00FB5299">
              <w:rPr>
                <w:rFonts w:ascii="Arial" w:hAnsi="Arial" w:cs="Arial"/>
                <w:b/>
                <w:bCs/>
                <w:color w:val="000000"/>
                <w:sz w:val="20"/>
                <w:szCs w:val="20"/>
              </w:rPr>
              <w:t xml:space="preserve">Množstvo </w:t>
            </w:r>
          </w:p>
          <w:p w14:paraId="3FFB3665" w14:textId="1BD7B57A" w:rsidR="00037331" w:rsidRPr="00FB5299" w:rsidRDefault="00037331" w:rsidP="003F548B">
            <w:pPr>
              <w:jc w:val="center"/>
              <w:rPr>
                <w:rFonts w:ascii="Arial" w:hAnsi="Arial" w:cs="Arial"/>
                <w:b/>
                <w:bCs/>
                <w:color w:val="000000"/>
                <w:sz w:val="20"/>
                <w:szCs w:val="20"/>
              </w:rPr>
            </w:pPr>
            <w:r w:rsidRPr="00FB5299">
              <w:rPr>
                <w:rFonts w:ascii="Arial" w:hAnsi="Arial" w:cs="Arial"/>
                <w:b/>
                <w:bCs/>
                <w:color w:val="000000"/>
                <w:sz w:val="20"/>
                <w:szCs w:val="20"/>
              </w:rPr>
              <w:t>(MJ)</w:t>
            </w:r>
          </w:p>
        </w:tc>
        <w:tc>
          <w:tcPr>
            <w:tcW w:w="662" w:type="pct"/>
            <w:shd w:val="clear" w:color="000000" w:fill="D9D9D9"/>
            <w:vAlign w:val="center"/>
            <w:hideMark/>
          </w:tcPr>
          <w:p w14:paraId="23629C68" w14:textId="77777777" w:rsidR="00037331" w:rsidRPr="00FB5299" w:rsidRDefault="00037331" w:rsidP="003F548B">
            <w:pPr>
              <w:jc w:val="center"/>
              <w:rPr>
                <w:rFonts w:ascii="Arial" w:hAnsi="Arial" w:cs="Arial"/>
                <w:b/>
                <w:bCs/>
                <w:color w:val="000000"/>
                <w:sz w:val="20"/>
                <w:szCs w:val="20"/>
              </w:rPr>
            </w:pPr>
            <w:r w:rsidRPr="00FB5299">
              <w:rPr>
                <w:rFonts w:ascii="Arial" w:hAnsi="Arial" w:cs="Arial"/>
                <w:b/>
                <w:bCs/>
                <w:color w:val="000000"/>
                <w:sz w:val="20"/>
                <w:szCs w:val="20"/>
              </w:rPr>
              <w:t xml:space="preserve">Cena </w:t>
            </w:r>
          </w:p>
          <w:p w14:paraId="191701D9" w14:textId="77777777" w:rsidR="00037331" w:rsidRPr="00FB5299" w:rsidRDefault="00037331" w:rsidP="003F548B">
            <w:pPr>
              <w:jc w:val="center"/>
              <w:rPr>
                <w:rFonts w:ascii="Arial" w:hAnsi="Arial" w:cs="Arial"/>
                <w:b/>
                <w:bCs/>
                <w:color w:val="000000"/>
                <w:sz w:val="20"/>
                <w:szCs w:val="20"/>
              </w:rPr>
            </w:pPr>
            <w:r w:rsidRPr="00FB5299">
              <w:rPr>
                <w:rFonts w:ascii="Arial" w:hAnsi="Arial" w:cs="Arial"/>
                <w:b/>
                <w:bCs/>
                <w:color w:val="000000"/>
                <w:sz w:val="20"/>
                <w:szCs w:val="20"/>
              </w:rPr>
              <w:t>v EUR bez DPH</w:t>
            </w:r>
          </w:p>
        </w:tc>
        <w:tc>
          <w:tcPr>
            <w:tcW w:w="442" w:type="pct"/>
            <w:shd w:val="clear" w:color="000000" w:fill="D9D9D9"/>
            <w:vAlign w:val="center"/>
            <w:hideMark/>
          </w:tcPr>
          <w:p w14:paraId="22AEA0EC" w14:textId="77777777" w:rsidR="00037331" w:rsidRPr="00FB5299" w:rsidRDefault="00037331" w:rsidP="003F548B">
            <w:pPr>
              <w:jc w:val="center"/>
              <w:rPr>
                <w:rFonts w:ascii="Arial" w:hAnsi="Arial" w:cs="Arial"/>
                <w:b/>
                <w:bCs/>
                <w:color w:val="000000"/>
                <w:sz w:val="20"/>
                <w:szCs w:val="20"/>
              </w:rPr>
            </w:pPr>
            <w:r w:rsidRPr="00FB5299">
              <w:rPr>
                <w:rFonts w:ascii="Arial" w:hAnsi="Arial" w:cs="Arial"/>
                <w:b/>
                <w:bCs/>
                <w:color w:val="000000"/>
                <w:sz w:val="20"/>
                <w:szCs w:val="20"/>
              </w:rPr>
              <w:t>DPH</w:t>
            </w:r>
          </w:p>
        </w:tc>
        <w:tc>
          <w:tcPr>
            <w:tcW w:w="880" w:type="pct"/>
            <w:shd w:val="clear" w:color="000000" w:fill="D9D9D9"/>
            <w:vAlign w:val="center"/>
            <w:hideMark/>
          </w:tcPr>
          <w:p w14:paraId="20605554" w14:textId="77777777" w:rsidR="00037331" w:rsidRPr="00FB5299" w:rsidRDefault="00037331" w:rsidP="003F548B">
            <w:pPr>
              <w:jc w:val="center"/>
              <w:rPr>
                <w:rFonts w:ascii="Arial" w:hAnsi="Arial" w:cs="Arial"/>
                <w:b/>
                <w:bCs/>
                <w:color w:val="000000"/>
                <w:sz w:val="20"/>
                <w:szCs w:val="20"/>
              </w:rPr>
            </w:pPr>
            <w:r w:rsidRPr="00FB5299">
              <w:rPr>
                <w:rFonts w:ascii="Arial" w:hAnsi="Arial" w:cs="Arial"/>
                <w:b/>
                <w:bCs/>
                <w:color w:val="000000"/>
                <w:sz w:val="20"/>
                <w:szCs w:val="20"/>
              </w:rPr>
              <w:t xml:space="preserve">Cena </w:t>
            </w:r>
          </w:p>
          <w:p w14:paraId="2AB637F5" w14:textId="77777777" w:rsidR="00037331" w:rsidRPr="00FB5299" w:rsidRDefault="00037331" w:rsidP="003F548B">
            <w:pPr>
              <w:jc w:val="center"/>
              <w:rPr>
                <w:rFonts w:ascii="Arial" w:hAnsi="Arial" w:cs="Arial"/>
                <w:b/>
                <w:bCs/>
                <w:color w:val="000000"/>
                <w:sz w:val="20"/>
                <w:szCs w:val="20"/>
              </w:rPr>
            </w:pPr>
            <w:r w:rsidRPr="00FB5299">
              <w:rPr>
                <w:rFonts w:ascii="Arial" w:hAnsi="Arial" w:cs="Arial"/>
                <w:b/>
                <w:bCs/>
                <w:color w:val="000000"/>
                <w:sz w:val="20"/>
                <w:szCs w:val="20"/>
              </w:rPr>
              <w:t>v EUR s DPH</w:t>
            </w:r>
          </w:p>
        </w:tc>
      </w:tr>
      <w:tr w:rsidR="00037331" w:rsidRPr="00FB5299" w14:paraId="30984090" w14:textId="77777777" w:rsidTr="00037331">
        <w:trPr>
          <w:trHeight w:val="425"/>
          <w:jc w:val="center"/>
        </w:trPr>
        <w:tc>
          <w:tcPr>
            <w:tcW w:w="1145" w:type="pct"/>
            <w:vMerge w:val="restart"/>
            <w:shd w:val="clear" w:color="auto" w:fill="auto"/>
            <w:vAlign w:val="center"/>
          </w:tcPr>
          <w:p w14:paraId="6BB16363" w14:textId="08BC5A1A" w:rsidR="00037331" w:rsidRPr="00FB5299" w:rsidRDefault="00037331" w:rsidP="003F548B">
            <w:pPr>
              <w:jc w:val="both"/>
              <w:rPr>
                <w:rFonts w:ascii="Arial" w:hAnsi="Arial" w:cs="Arial"/>
                <w:sz w:val="20"/>
                <w:szCs w:val="20"/>
              </w:rPr>
            </w:pPr>
            <w:r w:rsidRPr="00FB5299">
              <w:rPr>
                <w:rFonts w:ascii="Arial" w:hAnsi="Arial" w:cs="Arial"/>
                <w:sz w:val="20"/>
                <w:szCs w:val="20"/>
              </w:rPr>
              <w:t>Časť 1: SO 01 – Prístavba a stavebné úpravy prístrešku pre ustajnenie kráv</w:t>
            </w:r>
          </w:p>
        </w:tc>
        <w:tc>
          <w:tcPr>
            <w:tcW w:w="815" w:type="pct"/>
            <w:vAlign w:val="center"/>
          </w:tcPr>
          <w:p w14:paraId="75877219" w14:textId="0AE76B54" w:rsidR="00037331" w:rsidRPr="00FB5299" w:rsidRDefault="00037331" w:rsidP="003F548B">
            <w:pPr>
              <w:jc w:val="center"/>
              <w:rPr>
                <w:rFonts w:ascii="Arial" w:hAnsi="Arial" w:cs="Arial"/>
                <w:color w:val="000000"/>
                <w:sz w:val="20"/>
                <w:szCs w:val="20"/>
              </w:rPr>
            </w:pPr>
            <w:r w:rsidRPr="00FB5299">
              <w:rPr>
                <w:rFonts w:ascii="Arial" w:hAnsi="Arial" w:cs="Arial"/>
                <w:color w:val="000000"/>
                <w:sz w:val="20"/>
                <w:szCs w:val="20"/>
              </w:rPr>
              <w:t>Cena</w:t>
            </w:r>
          </w:p>
        </w:tc>
        <w:tc>
          <w:tcPr>
            <w:tcW w:w="500" w:type="pct"/>
            <w:shd w:val="clear" w:color="auto" w:fill="auto"/>
            <w:vAlign w:val="center"/>
          </w:tcPr>
          <w:p w14:paraId="0F3EB5A5" w14:textId="7879D904" w:rsidR="00037331" w:rsidRPr="00FB5299" w:rsidRDefault="00037331" w:rsidP="003F548B">
            <w:pPr>
              <w:jc w:val="center"/>
              <w:rPr>
                <w:rFonts w:ascii="Arial" w:hAnsi="Arial" w:cs="Arial"/>
                <w:color w:val="000000"/>
                <w:sz w:val="20"/>
                <w:szCs w:val="20"/>
              </w:rPr>
            </w:pPr>
            <w:r w:rsidRPr="00FB5299">
              <w:rPr>
                <w:rFonts w:ascii="Arial" w:hAnsi="Arial" w:cs="Arial"/>
                <w:color w:val="000000"/>
                <w:sz w:val="20"/>
                <w:szCs w:val="20"/>
              </w:rPr>
              <w:t>súbor</w:t>
            </w:r>
          </w:p>
        </w:tc>
        <w:tc>
          <w:tcPr>
            <w:tcW w:w="556" w:type="pct"/>
            <w:shd w:val="clear" w:color="auto" w:fill="auto"/>
            <w:vAlign w:val="center"/>
          </w:tcPr>
          <w:p w14:paraId="73CB24F9" w14:textId="77777777" w:rsidR="00037331" w:rsidRPr="00FB5299" w:rsidRDefault="00037331" w:rsidP="003F548B">
            <w:pPr>
              <w:jc w:val="center"/>
              <w:rPr>
                <w:rFonts w:ascii="Arial" w:hAnsi="Arial" w:cs="Arial"/>
                <w:color w:val="000000"/>
                <w:sz w:val="20"/>
                <w:szCs w:val="20"/>
              </w:rPr>
            </w:pPr>
            <w:r w:rsidRPr="00FB5299">
              <w:rPr>
                <w:rFonts w:ascii="Arial" w:hAnsi="Arial" w:cs="Arial"/>
                <w:color w:val="000000"/>
                <w:sz w:val="20"/>
                <w:szCs w:val="20"/>
              </w:rPr>
              <w:t>1</w:t>
            </w:r>
          </w:p>
        </w:tc>
        <w:tc>
          <w:tcPr>
            <w:tcW w:w="662" w:type="pct"/>
            <w:shd w:val="clear" w:color="auto" w:fill="auto"/>
            <w:vAlign w:val="center"/>
          </w:tcPr>
          <w:p w14:paraId="535660D6" w14:textId="77777777" w:rsidR="00037331" w:rsidRPr="00FB5299" w:rsidRDefault="00037331" w:rsidP="003F548B">
            <w:pPr>
              <w:jc w:val="center"/>
              <w:rPr>
                <w:rFonts w:ascii="Arial" w:hAnsi="Arial" w:cs="Arial"/>
                <w:color w:val="000000"/>
                <w:sz w:val="20"/>
                <w:szCs w:val="20"/>
              </w:rPr>
            </w:pPr>
          </w:p>
        </w:tc>
        <w:tc>
          <w:tcPr>
            <w:tcW w:w="442" w:type="pct"/>
            <w:shd w:val="clear" w:color="auto" w:fill="auto"/>
            <w:vAlign w:val="center"/>
          </w:tcPr>
          <w:p w14:paraId="33CDDFAA" w14:textId="77777777" w:rsidR="00037331" w:rsidRPr="00FB5299" w:rsidRDefault="00037331" w:rsidP="003F548B">
            <w:pPr>
              <w:jc w:val="center"/>
              <w:rPr>
                <w:rFonts w:ascii="Arial" w:hAnsi="Arial" w:cs="Arial"/>
                <w:color w:val="000000"/>
                <w:sz w:val="20"/>
                <w:szCs w:val="20"/>
              </w:rPr>
            </w:pPr>
          </w:p>
        </w:tc>
        <w:tc>
          <w:tcPr>
            <w:tcW w:w="880" w:type="pct"/>
            <w:shd w:val="clear" w:color="auto" w:fill="auto"/>
            <w:vAlign w:val="center"/>
          </w:tcPr>
          <w:p w14:paraId="7C0A4223" w14:textId="77777777" w:rsidR="00037331" w:rsidRPr="00FB5299" w:rsidRDefault="00037331" w:rsidP="003F548B">
            <w:pPr>
              <w:jc w:val="center"/>
              <w:rPr>
                <w:rFonts w:ascii="Arial" w:hAnsi="Arial" w:cs="Arial"/>
                <w:color w:val="000000"/>
                <w:sz w:val="20"/>
                <w:szCs w:val="20"/>
              </w:rPr>
            </w:pPr>
          </w:p>
        </w:tc>
      </w:tr>
      <w:tr w:rsidR="00037331" w:rsidRPr="00FB5299" w14:paraId="494D462A" w14:textId="77777777" w:rsidTr="00037331">
        <w:trPr>
          <w:trHeight w:val="53"/>
          <w:jc w:val="center"/>
        </w:trPr>
        <w:tc>
          <w:tcPr>
            <w:tcW w:w="1145" w:type="pct"/>
            <w:vMerge/>
            <w:shd w:val="clear" w:color="auto" w:fill="auto"/>
            <w:vAlign w:val="center"/>
          </w:tcPr>
          <w:p w14:paraId="1396FF47" w14:textId="77777777" w:rsidR="00037331" w:rsidRPr="00FB5299" w:rsidRDefault="00037331" w:rsidP="003F548B">
            <w:pPr>
              <w:jc w:val="both"/>
              <w:rPr>
                <w:rFonts w:ascii="Arial" w:hAnsi="Arial" w:cs="Arial"/>
                <w:sz w:val="20"/>
                <w:szCs w:val="20"/>
              </w:rPr>
            </w:pPr>
          </w:p>
        </w:tc>
        <w:tc>
          <w:tcPr>
            <w:tcW w:w="815" w:type="pct"/>
            <w:vAlign w:val="center"/>
          </w:tcPr>
          <w:p w14:paraId="41DE5DB2" w14:textId="24B71A18" w:rsidR="00037331" w:rsidRPr="00FB5299" w:rsidRDefault="00037331" w:rsidP="003F548B">
            <w:pPr>
              <w:jc w:val="center"/>
              <w:rPr>
                <w:rFonts w:ascii="Arial" w:hAnsi="Arial" w:cs="Arial"/>
                <w:color w:val="000000"/>
                <w:sz w:val="20"/>
                <w:szCs w:val="20"/>
              </w:rPr>
            </w:pPr>
            <w:r w:rsidRPr="00FB5299">
              <w:rPr>
                <w:rFonts w:ascii="Arial" w:hAnsi="Arial" w:cs="Arial"/>
                <w:color w:val="000000"/>
                <w:sz w:val="20"/>
                <w:szCs w:val="20"/>
              </w:rPr>
              <w:t>Lehota dodania</w:t>
            </w:r>
          </w:p>
        </w:tc>
        <w:tc>
          <w:tcPr>
            <w:tcW w:w="500" w:type="pct"/>
            <w:shd w:val="clear" w:color="auto" w:fill="auto"/>
            <w:vAlign w:val="center"/>
          </w:tcPr>
          <w:p w14:paraId="22CC140C" w14:textId="1E18AD58" w:rsidR="00037331" w:rsidRPr="00FB5299" w:rsidRDefault="00037331" w:rsidP="003F548B">
            <w:pPr>
              <w:jc w:val="center"/>
              <w:rPr>
                <w:rFonts w:ascii="Arial" w:hAnsi="Arial" w:cs="Arial"/>
                <w:color w:val="000000"/>
                <w:sz w:val="20"/>
                <w:szCs w:val="20"/>
              </w:rPr>
            </w:pPr>
            <w:r w:rsidRPr="00FB5299">
              <w:rPr>
                <w:rFonts w:ascii="Arial" w:hAnsi="Arial" w:cs="Arial"/>
                <w:color w:val="000000"/>
                <w:sz w:val="20"/>
                <w:szCs w:val="20"/>
              </w:rPr>
              <w:t>dni</w:t>
            </w:r>
          </w:p>
        </w:tc>
        <w:tc>
          <w:tcPr>
            <w:tcW w:w="2541" w:type="pct"/>
            <w:gridSpan w:val="4"/>
            <w:shd w:val="clear" w:color="auto" w:fill="auto"/>
            <w:vAlign w:val="center"/>
          </w:tcPr>
          <w:p w14:paraId="65CECAF7" w14:textId="77777777" w:rsidR="00037331" w:rsidRPr="00FB5299" w:rsidRDefault="00037331" w:rsidP="003F548B">
            <w:pPr>
              <w:jc w:val="center"/>
              <w:rPr>
                <w:rFonts w:ascii="Arial" w:hAnsi="Arial" w:cs="Arial"/>
                <w:color w:val="000000"/>
                <w:sz w:val="20"/>
                <w:szCs w:val="20"/>
              </w:rPr>
            </w:pPr>
          </w:p>
        </w:tc>
      </w:tr>
      <w:tr w:rsidR="004F7082" w:rsidRPr="00FB5299" w14:paraId="45404B33" w14:textId="77777777" w:rsidTr="00E60EB4">
        <w:trPr>
          <w:trHeight w:val="53"/>
          <w:jc w:val="center"/>
        </w:trPr>
        <w:tc>
          <w:tcPr>
            <w:tcW w:w="1145" w:type="pct"/>
            <w:vMerge/>
            <w:shd w:val="clear" w:color="auto" w:fill="D9D9D9" w:themeFill="background1" w:themeFillShade="D9"/>
            <w:vAlign w:val="center"/>
          </w:tcPr>
          <w:p w14:paraId="59C5A7ED" w14:textId="77777777" w:rsidR="004F7082" w:rsidRPr="00FB5299" w:rsidRDefault="004F7082" w:rsidP="003F548B">
            <w:pPr>
              <w:jc w:val="both"/>
              <w:rPr>
                <w:rFonts w:ascii="Arial" w:hAnsi="Arial" w:cs="Arial"/>
                <w:sz w:val="20"/>
                <w:szCs w:val="20"/>
              </w:rPr>
            </w:pPr>
          </w:p>
        </w:tc>
        <w:tc>
          <w:tcPr>
            <w:tcW w:w="815" w:type="pct"/>
            <w:shd w:val="clear" w:color="auto" w:fill="D9D9D9" w:themeFill="background1" w:themeFillShade="D9"/>
            <w:vAlign w:val="center"/>
          </w:tcPr>
          <w:p w14:paraId="0EC821AB" w14:textId="77777777" w:rsidR="004F7082" w:rsidRPr="00FB5299" w:rsidRDefault="004F7082" w:rsidP="003F548B">
            <w:pPr>
              <w:jc w:val="center"/>
              <w:rPr>
                <w:rFonts w:ascii="Arial" w:hAnsi="Arial" w:cs="Arial"/>
                <w:color w:val="000000"/>
                <w:sz w:val="20"/>
                <w:szCs w:val="20"/>
              </w:rPr>
            </w:pPr>
            <w:r w:rsidRPr="00FB5299">
              <w:rPr>
                <w:rFonts w:ascii="Arial" w:hAnsi="Arial" w:cs="Arial"/>
                <w:color w:val="000000"/>
                <w:sz w:val="20"/>
                <w:szCs w:val="20"/>
              </w:rPr>
              <w:t>Lehota dodania</w:t>
            </w:r>
          </w:p>
        </w:tc>
        <w:tc>
          <w:tcPr>
            <w:tcW w:w="500" w:type="pct"/>
            <w:shd w:val="clear" w:color="auto" w:fill="D9D9D9" w:themeFill="background1" w:themeFillShade="D9"/>
            <w:vAlign w:val="center"/>
          </w:tcPr>
          <w:p w14:paraId="2EC0462F" w14:textId="77777777" w:rsidR="004F7082" w:rsidRPr="00FB5299" w:rsidRDefault="004F7082" w:rsidP="003F548B">
            <w:pPr>
              <w:jc w:val="center"/>
              <w:rPr>
                <w:rFonts w:ascii="Arial" w:hAnsi="Arial" w:cs="Arial"/>
                <w:color w:val="000000"/>
                <w:sz w:val="20"/>
                <w:szCs w:val="20"/>
              </w:rPr>
            </w:pPr>
            <w:r w:rsidRPr="00FB5299">
              <w:rPr>
                <w:rFonts w:ascii="Arial" w:hAnsi="Arial" w:cs="Arial"/>
                <w:color w:val="000000"/>
                <w:sz w:val="20"/>
                <w:szCs w:val="20"/>
              </w:rPr>
              <w:t>dni</w:t>
            </w:r>
          </w:p>
        </w:tc>
        <w:tc>
          <w:tcPr>
            <w:tcW w:w="2541" w:type="pct"/>
            <w:gridSpan w:val="4"/>
            <w:shd w:val="clear" w:color="auto" w:fill="D9D9D9" w:themeFill="background1" w:themeFillShade="D9"/>
            <w:vAlign w:val="center"/>
          </w:tcPr>
          <w:p w14:paraId="2151413B" w14:textId="77777777" w:rsidR="004F7082" w:rsidRPr="00FB5299" w:rsidRDefault="004F7082" w:rsidP="003F548B">
            <w:pPr>
              <w:jc w:val="center"/>
              <w:rPr>
                <w:rFonts w:ascii="Arial" w:hAnsi="Arial" w:cs="Arial"/>
                <w:color w:val="000000"/>
                <w:sz w:val="20"/>
                <w:szCs w:val="20"/>
              </w:rPr>
            </w:pPr>
          </w:p>
        </w:tc>
      </w:tr>
      <w:tr w:rsidR="004F7082" w:rsidRPr="00FB5299" w14:paraId="289936AA" w14:textId="77777777" w:rsidTr="004F7082">
        <w:trPr>
          <w:trHeight w:val="439"/>
          <w:jc w:val="center"/>
        </w:trPr>
        <w:tc>
          <w:tcPr>
            <w:tcW w:w="1145" w:type="pct"/>
            <w:vMerge w:val="restart"/>
            <w:shd w:val="clear" w:color="auto" w:fill="auto"/>
            <w:vAlign w:val="center"/>
          </w:tcPr>
          <w:p w14:paraId="40F71043" w14:textId="6668A72B" w:rsidR="004F7082" w:rsidRPr="00FB5299" w:rsidRDefault="004F7082" w:rsidP="00037331">
            <w:pPr>
              <w:jc w:val="both"/>
              <w:rPr>
                <w:rFonts w:ascii="Arial" w:hAnsi="Arial" w:cs="Arial"/>
                <w:sz w:val="20"/>
                <w:szCs w:val="20"/>
              </w:rPr>
            </w:pPr>
            <w:r w:rsidRPr="00FB5299">
              <w:rPr>
                <w:rFonts w:ascii="Arial" w:hAnsi="Arial" w:cs="Arial"/>
                <w:sz w:val="20"/>
                <w:szCs w:val="20"/>
              </w:rPr>
              <w:t>Časť 5: SO 05 – Stavebné úpravy skladu krmív parc.č.361/2</w:t>
            </w:r>
          </w:p>
        </w:tc>
        <w:tc>
          <w:tcPr>
            <w:tcW w:w="815" w:type="pct"/>
            <w:vAlign w:val="center"/>
          </w:tcPr>
          <w:p w14:paraId="326BD64D" w14:textId="5480BDB9" w:rsidR="004F7082" w:rsidRPr="00FB5299" w:rsidRDefault="004F7082" w:rsidP="00037331">
            <w:pPr>
              <w:jc w:val="center"/>
              <w:rPr>
                <w:rFonts w:ascii="Arial" w:hAnsi="Arial" w:cs="Arial"/>
                <w:color w:val="000000"/>
                <w:sz w:val="20"/>
                <w:szCs w:val="20"/>
              </w:rPr>
            </w:pPr>
            <w:r w:rsidRPr="00FB5299">
              <w:rPr>
                <w:rFonts w:ascii="Arial" w:hAnsi="Arial" w:cs="Arial"/>
                <w:color w:val="000000"/>
                <w:sz w:val="20"/>
                <w:szCs w:val="20"/>
              </w:rPr>
              <w:t>Cena</w:t>
            </w:r>
          </w:p>
        </w:tc>
        <w:tc>
          <w:tcPr>
            <w:tcW w:w="500" w:type="pct"/>
            <w:shd w:val="clear" w:color="auto" w:fill="auto"/>
            <w:vAlign w:val="center"/>
          </w:tcPr>
          <w:p w14:paraId="6137C423" w14:textId="77166D4B" w:rsidR="004F7082" w:rsidRPr="00FB5299" w:rsidRDefault="004F7082" w:rsidP="00037331">
            <w:pPr>
              <w:jc w:val="center"/>
              <w:rPr>
                <w:rFonts w:ascii="Arial" w:hAnsi="Arial" w:cs="Arial"/>
                <w:color w:val="000000"/>
                <w:sz w:val="20"/>
                <w:szCs w:val="20"/>
              </w:rPr>
            </w:pPr>
            <w:r w:rsidRPr="00FB5299">
              <w:rPr>
                <w:rFonts w:ascii="Arial" w:hAnsi="Arial" w:cs="Arial"/>
                <w:color w:val="000000"/>
                <w:sz w:val="20"/>
                <w:szCs w:val="20"/>
              </w:rPr>
              <w:t>súbor</w:t>
            </w:r>
          </w:p>
        </w:tc>
        <w:tc>
          <w:tcPr>
            <w:tcW w:w="556" w:type="pct"/>
            <w:shd w:val="clear" w:color="auto" w:fill="auto"/>
            <w:vAlign w:val="center"/>
          </w:tcPr>
          <w:p w14:paraId="336C5ED6" w14:textId="364014B1" w:rsidR="004F7082" w:rsidRPr="00FB5299" w:rsidRDefault="004F7082" w:rsidP="00037331">
            <w:pPr>
              <w:jc w:val="center"/>
              <w:rPr>
                <w:rFonts w:ascii="Arial" w:hAnsi="Arial" w:cs="Arial"/>
                <w:color w:val="000000"/>
                <w:sz w:val="20"/>
                <w:szCs w:val="20"/>
              </w:rPr>
            </w:pPr>
            <w:r w:rsidRPr="00FB5299">
              <w:rPr>
                <w:rFonts w:ascii="Arial" w:hAnsi="Arial" w:cs="Arial"/>
                <w:color w:val="000000"/>
                <w:sz w:val="20"/>
                <w:szCs w:val="20"/>
              </w:rPr>
              <w:t>1</w:t>
            </w:r>
          </w:p>
        </w:tc>
        <w:tc>
          <w:tcPr>
            <w:tcW w:w="662" w:type="pct"/>
            <w:shd w:val="clear" w:color="auto" w:fill="auto"/>
            <w:vAlign w:val="center"/>
          </w:tcPr>
          <w:p w14:paraId="5F7F15B3" w14:textId="77777777" w:rsidR="004F7082" w:rsidRPr="00FB5299" w:rsidRDefault="004F7082" w:rsidP="00037331">
            <w:pPr>
              <w:jc w:val="center"/>
              <w:rPr>
                <w:rFonts w:ascii="Arial" w:hAnsi="Arial" w:cs="Arial"/>
                <w:color w:val="000000"/>
                <w:sz w:val="20"/>
                <w:szCs w:val="20"/>
              </w:rPr>
            </w:pPr>
          </w:p>
        </w:tc>
        <w:tc>
          <w:tcPr>
            <w:tcW w:w="442" w:type="pct"/>
            <w:shd w:val="clear" w:color="auto" w:fill="auto"/>
            <w:vAlign w:val="center"/>
          </w:tcPr>
          <w:p w14:paraId="29706BB1" w14:textId="77777777" w:rsidR="004F7082" w:rsidRPr="00FB5299" w:rsidRDefault="004F7082" w:rsidP="00037331">
            <w:pPr>
              <w:jc w:val="center"/>
              <w:rPr>
                <w:rFonts w:ascii="Arial" w:hAnsi="Arial" w:cs="Arial"/>
                <w:color w:val="000000"/>
                <w:sz w:val="20"/>
                <w:szCs w:val="20"/>
              </w:rPr>
            </w:pPr>
          </w:p>
        </w:tc>
        <w:tc>
          <w:tcPr>
            <w:tcW w:w="880" w:type="pct"/>
            <w:shd w:val="clear" w:color="auto" w:fill="auto"/>
            <w:vAlign w:val="center"/>
          </w:tcPr>
          <w:p w14:paraId="58E01BD9" w14:textId="77777777" w:rsidR="004F7082" w:rsidRPr="00FB5299" w:rsidRDefault="004F7082" w:rsidP="00037331">
            <w:pPr>
              <w:jc w:val="center"/>
              <w:rPr>
                <w:rFonts w:ascii="Arial" w:hAnsi="Arial" w:cs="Arial"/>
                <w:color w:val="000000"/>
                <w:sz w:val="20"/>
                <w:szCs w:val="20"/>
              </w:rPr>
            </w:pPr>
          </w:p>
        </w:tc>
      </w:tr>
      <w:tr w:rsidR="004F7082" w:rsidRPr="00FB5299" w14:paraId="14931CA6" w14:textId="77777777" w:rsidTr="00037331">
        <w:trPr>
          <w:trHeight w:val="53"/>
          <w:jc w:val="center"/>
        </w:trPr>
        <w:tc>
          <w:tcPr>
            <w:tcW w:w="1145" w:type="pct"/>
            <w:vMerge/>
            <w:shd w:val="clear" w:color="auto" w:fill="auto"/>
            <w:vAlign w:val="center"/>
          </w:tcPr>
          <w:p w14:paraId="4E91CA67" w14:textId="77777777" w:rsidR="004F7082" w:rsidRPr="00FB5299" w:rsidRDefault="004F7082" w:rsidP="003F548B">
            <w:pPr>
              <w:jc w:val="both"/>
              <w:rPr>
                <w:rFonts w:ascii="Arial" w:hAnsi="Arial" w:cs="Arial"/>
                <w:sz w:val="20"/>
                <w:szCs w:val="20"/>
              </w:rPr>
            </w:pPr>
          </w:p>
        </w:tc>
        <w:tc>
          <w:tcPr>
            <w:tcW w:w="815" w:type="pct"/>
            <w:vAlign w:val="center"/>
          </w:tcPr>
          <w:p w14:paraId="4A0EBA51" w14:textId="77777777" w:rsidR="004F7082" w:rsidRPr="00FB5299" w:rsidRDefault="004F7082" w:rsidP="003F548B">
            <w:pPr>
              <w:jc w:val="center"/>
              <w:rPr>
                <w:rFonts w:ascii="Arial" w:hAnsi="Arial" w:cs="Arial"/>
                <w:color w:val="000000"/>
                <w:sz w:val="20"/>
                <w:szCs w:val="20"/>
              </w:rPr>
            </w:pPr>
            <w:r w:rsidRPr="00FB5299">
              <w:rPr>
                <w:rFonts w:ascii="Arial" w:hAnsi="Arial" w:cs="Arial"/>
                <w:color w:val="000000"/>
                <w:sz w:val="20"/>
                <w:szCs w:val="20"/>
              </w:rPr>
              <w:t>Lehota dodania</w:t>
            </w:r>
          </w:p>
        </w:tc>
        <w:tc>
          <w:tcPr>
            <w:tcW w:w="500" w:type="pct"/>
            <w:shd w:val="clear" w:color="auto" w:fill="auto"/>
            <w:vAlign w:val="center"/>
          </w:tcPr>
          <w:p w14:paraId="320E9AA8" w14:textId="77777777" w:rsidR="004F7082" w:rsidRPr="00FB5299" w:rsidRDefault="004F7082" w:rsidP="003F548B">
            <w:pPr>
              <w:jc w:val="center"/>
              <w:rPr>
                <w:rFonts w:ascii="Arial" w:hAnsi="Arial" w:cs="Arial"/>
                <w:color w:val="000000"/>
                <w:sz w:val="20"/>
                <w:szCs w:val="20"/>
              </w:rPr>
            </w:pPr>
            <w:r w:rsidRPr="00FB5299">
              <w:rPr>
                <w:rFonts w:ascii="Arial" w:hAnsi="Arial" w:cs="Arial"/>
                <w:color w:val="000000"/>
                <w:sz w:val="20"/>
                <w:szCs w:val="20"/>
              </w:rPr>
              <w:t>dni</w:t>
            </w:r>
          </w:p>
        </w:tc>
        <w:tc>
          <w:tcPr>
            <w:tcW w:w="2541" w:type="pct"/>
            <w:gridSpan w:val="4"/>
            <w:shd w:val="clear" w:color="auto" w:fill="auto"/>
            <w:vAlign w:val="center"/>
          </w:tcPr>
          <w:p w14:paraId="754FE1B7" w14:textId="77777777" w:rsidR="004F7082" w:rsidRPr="00FB5299" w:rsidRDefault="004F7082" w:rsidP="003F548B">
            <w:pPr>
              <w:jc w:val="center"/>
              <w:rPr>
                <w:rFonts w:ascii="Arial" w:hAnsi="Arial" w:cs="Arial"/>
                <w:color w:val="000000"/>
                <w:sz w:val="20"/>
                <w:szCs w:val="20"/>
              </w:rPr>
            </w:pPr>
          </w:p>
        </w:tc>
      </w:tr>
      <w:tr w:rsidR="00C72642" w:rsidRPr="00FB5299" w14:paraId="5E2EBA63" w14:textId="77777777" w:rsidTr="00C72642">
        <w:trPr>
          <w:trHeight w:val="315"/>
          <w:jc w:val="center"/>
        </w:trPr>
        <w:tc>
          <w:tcPr>
            <w:tcW w:w="1959" w:type="pct"/>
            <w:gridSpan w:val="2"/>
            <w:shd w:val="clear" w:color="000000" w:fill="D9D9D9"/>
            <w:vAlign w:val="center"/>
            <w:hideMark/>
          </w:tcPr>
          <w:p w14:paraId="04DA961E" w14:textId="404FBC18" w:rsidR="00C72642" w:rsidRPr="00FB5299" w:rsidRDefault="00C72642" w:rsidP="003F548B">
            <w:pPr>
              <w:rPr>
                <w:rFonts w:ascii="Arial" w:hAnsi="Arial" w:cs="Arial"/>
                <w:b/>
                <w:bCs/>
                <w:color w:val="000000"/>
                <w:sz w:val="20"/>
                <w:szCs w:val="20"/>
              </w:rPr>
            </w:pPr>
            <w:r w:rsidRPr="00FB5299">
              <w:rPr>
                <w:rFonts w:ascii="Arial" w:hAnsi="Arial" w:cs="Arial"/>
                <w:b/>
                <w:bCs/>
                <w:color w:val="000000"/>
                <w:sz w:val="20"/>
                <w:szCs w:val="20"/>
              </w:rPr>
              <w:t>Dátum</w:t>
            </w:r>
          </w:p>
        </w:tc>
        <w:tc>
          <w:tcPr>
            <w:tcW w:w="3041" w:type="pct"/>
            <w:gridSpan w:val="5"/>
            <w:shd w:val="clear" w:color="auto" w:fill="auto"/>
            <w:vAlign w:val="center"/>
            <w:hideMark/>
          </w:tcPr>
          <w:p w14:paraId="4DC37365" w14:textId="27AF22E6" w:rsidR="00C72642" w:rsidRPr="00FB5299" w:rsidRDefault="00C72642" w:rsidP="003F548B">
            <w:pPr>
              <w:rPr>
                <w:rFonts w:ascii="Arial" w:hAnsi="Arial" w:cs="Arial"/>
                <w:b/>
                <w:bCs/>
                <w:color w:val="000000"/>
                <w:sz w:val="20"/>
                <w:szCs w:val="20"/>
              </w:rPr>
            </w:pPr>
            <w:r w:rsidRPr="00FB5299">
              <w:rPr>
                <w:rFonts w:ascii="Arial" w:hAnsi="Arial" w:cs="Arial"/>
                <w:b/>
                <w:bCs/>
                <w:color w:val="000000"/>
                <w:sz w:val="20"/>
                <w:szCs w:val="20"/>
              </w:rPr>
              <w:t> </w:t>
            </w:r>
          </w:p>
        </w:tc>
      </w:tr>
      <w:tr w:rsidR="00C72642" w:rsidRPr="00FB5299" w14:paraId="2C931485" w14:textId="77777777" w:rsidTr="00C72642">
        <w:trPr>
          <w:trHeight w:val="315"/>
          <w:jc w:val="center"/>
        </w:trPr>
        <w:tc>
          <w:tcPr>
            <w:tcW w:w="1959" w:type="pct"/>
            <w:gridSpan w:val="2"/>
            <w:shd w:val="clear" w:color="000000" w:fill="D9D9D9"/>
            <w:vAlign w:val="center"/>
            <w:hideMark/>
          </w:tcPr>
          <w:p w14:paraId="194C373B" w14:textId="6E2FC858" w:rsidR="00C72642" w:rsidRPr="00FB5299" w:rsidRDefault="00C72642" w:rsidP="003F548B">
            <w:pPr>
              <w:rPr>
                <w:rFonts w:ascii="Arial" w:hAnsi="Arial" w:cs="Arial"/>
                <w:b/>
                <w:bCs/>
                <w:color w:val="000000"/>
                <w:sz w:val="20"/>
                <w:szCs w:val="20"/>
              </w:rPr>
            </w:pPr>
            <w:r w:rsidRPr="00FB5299">
              <w:rPr>
                <w:rFonts w:ascii="Arial" w:hAnsi="Arial" w:cs="Arial"/>
                <w:b/>
                <w:bCs/>
                <w:color w:val="000000"/>
                <w:sz w:val="20"/>
                <w:szCs w:val="20"/>
              </w:rPr>
              <w:t>Miesto</w:t>
            </w:r>
          </w:p>
        </w:tc>
        <w:tc>
          <w:tcPr>
            <w:tcW w:w="3041" w:type="pct"/>
            <w:gridSpan w:val="5"/>
            <w:shd w:val="clear" w:color="auto" w:fill="auto"/>
            <w:vAlign w:val="center"/>
            <w:hideMark/>
          </w:tcPr>
          <w:p w14:paraId="4BD103FE" w14:textId="50BDB817" w:rsidR="00C72642" w:rsidRPr="00FB5299" w:rsidRDefault="00C72642" w:rsidP="003F548B">
            <w:pPr>
              <w:rPr>
                <w:rFonts w:ascii="Arial" w:hAnsi="Arial" w:cs="Arial"/>
                <w:b/>
                <w:bCs/>
                <w:color w:val="000000"/>
                <w:sz w:val="20"/>
                <w:szCs w:val="20"/>
              </w:rPr>
            </w:pPr>
            <w:r w:rsidRPr="00FB5299">
              <w:rPr>
                <w:rFonts w:ascii="Arial" w:hAnsi="Arial" w:cs="Arial"/>
                <w:b/>
                <w:bCs/>
                <w:color w:val="000000"/>
                <w:sz w:val="20"/>
                <w:szCs w:val="20"/>
              </w:rPr>
              <w:t> </w:t>
            </w:r>
          </w:p>
        </w:tc>
      </w:tr>
      <w:tr w:rsidR="00C72642" w:rsidRPr="00FB5299" w14:paraId="2B070DAF" w14:textId="77777777" w:rsidTr="00C72642">
        <w:trPr>
          <w:trHeight w:val="46"/>
          <w:jc w:val="center"/>
        </w:trPr>
        <w:tc>
          <w:tcPr>
            <w:tcW w:w="1959" w:type="pct"/>
            <w:gridSpan w:val="2"/>
            <w:shd w:val="clear" w:color="000000" w:fill="D9D9D9"/>
            <w:vAlign w:val="center"/>
            <w:hideMark/>
          </w:tcPr>
          <w:p w14:paraId="4E80F25C" w14:textId="168E2C2C" w:rsidR="00C72642" w:rsidRPr="00FB5299" w:rsidRDefault="00C72642" w:rsidP="003F548B">
            <w:pPr>
              <w:rPr>
                <w:rFonts w:ascii="Arial" w:hAnsi="Arial" w:cs="Arial"/>
                <w:b/>
                <w:bCs/>
                <w:color w:val="000000"/>
                <w:sz w:val="20"/>
                <w:szCs w:val="20"/>
              </w:rPr>
            </w:pPr>
            <w:r w:rsidRPr="00FB5299">
              <w:rPr>
                <w:rFonts w:ascii="Arial" w:hAnsi="Arial" w:cs="Arial"/>
                <w:b/>
                <w:bCs/>
                <w:color w:val="000000"/>
                <w:sz w:val="20"/>
                <w:szCs w:val="20"/>
              </w:rPr>
              <w:t>Meno a priezvisko štatutárneho zástupcu</w:t>
            </w:r>
          </w:p>
        </w:tc>
        <w:tc>
          <w:tcPr>
            <w:tcW w:w="3041" w:type="pct"/>
            <w:gridSpan w:val="5"/>
            <w:shd w:val="clear" w:color="auto" w:fill="auto"/>
            <w:vAlign w:val="center"/>
            <w:hideMark/>
          </w:tcPr>
          <w:p w14:paraId="53F2F753" w14:textId="1BEF82FD" w:rsidR="00C72642" w:rsidRPr="00FB5299" w:rsidRDefault="00C72642" w:rsidP="003F548B">
            <w:pPr>
              <w:rPr>
                <w:rFonts w:ascii="Arial" w:hAnsi="Arial" w:cs="Arial"/>
                <w:b/>
                <w:bCs/>
                <w:color w:val="000000"/>
                <w:sz w:val="20"/>
                <w:szCs w:val="20"/>
              </w:rPr>
            </w:pPr>
            <w:r w:rsidRPr="00FB5299">
              <w:rPr>
                <w:rFonts w:ascii="Arial" w:hAnsi="Arial" w:cs="Arial"/>
                <w:b/>
                <w:bCs/>
                <w:color w:val="000000"/>
                <w:sz w:val="20"/>
                <w:szCs w:val="20"/>
              </w:rPr>
              <w:t> </w:t>
            </w:r>
          </w:p>
        </w:tc>
      </w:tr>
      <w:tr w:rsidR="00C72642" w:rsidRPr="00FB5299" w14:paraId="0B806D4E" w14:textId="77777777" w:rsidTr="00C72642">
        <w:trPr>
          <w:trHeight w:val="882"/>
          <w:jc w:val="center"/>
        </w:trPr>
        <w:tc>
          <w:tcPr>
            <w:tcW w:w="1959" w:type="pct"/>
            <w:gridSpan w:val="2"/>
            <w:shd w:val="clear" w:color="000000" w:fill="D9D9D9"/>
            <w:vAlign w:val="center"/>
            <w:hideMark/>
          </w:tcPr>
          <w:p w14:paraId="4CE3A93E" w14:textId="05665C27" w:rsidR="00C72642" w:rsidRPr="00FB5299" w:rsidRDefault="00C72642" w:rsidP="003F548B">
            <w:pPr>
              <w:rPr>
                <w:rFonts w:ascii="Arial" w:hAnsi="Arial" w:cs="Arial"/>
                <w:b/>
                <w:bCs/>
                <w:color w:val="000000"/>
                <w:sz w:val="20"/>
                <w:szCs w:val="20"/>
              </w:rPr>
            </w:pPr>
            <w:r w:rsidRPr="00FB5299">
              <w:rPr>
                <w:rFonts w:ascii="Arial" w:hAnsi="Arial" w:cs="Arial"/>
                <w:b/>
                <w:bCs/>
                <w:color w:val="000000"/>
                <w:sz w:val="20"/>
                <w:szCs w:val="20"/>
              </w:rPr>
              <w:t>Podpis a pečiatka</w:t>
            </w:r>
          </w:p>
        </w:tc>
        <w:tc>
          <w:tcPr>
            <w:tcW w:w="3041" w:type="pct"/>
            <w:gridSpan w:val="5"/>
            <w:shd w:val="clear" w:color="auto" w:fill="auto"/>
            <w:vAlign w:val="center"/>
            <w:hideMark/>
          </w:tcPr>
          <w:p w14:paraId="7470F99E" w14:textId="43DE9414" w:rsidR="00C72642" w:rsidRPr="00FB5299" w:rsidRDefault="00C72642" w:rsidP="003F548B">
            <w:pPr>
              <w:rPr>
                <w:rFonts w:ascii="Arial" w:hAnsi="Arial" w:cs="Arial"/>
                <w:b/>
                <w:bCs/>
                <w:color w:val="000000"/>
                <w:sz w:val="20"/>
                <w:szCs w:val="20"/>
              </w:rPr>
            </w:pPr>
            <w:r w:rsidRPr="00FB5299">
              <w:rPr>
                <w:rFonts w:ascii="Arial" w:hAnsi="Arial" w:cs="Arial"/>
                <w:b/>
                <w:bCs/>
                <w:color w:val="000000"/>
                <w:sz w:val="20"/>
                <w:szCs w:val="20"/>
              </w:rPr>
              <w:t> </w:t>
            </w:r>
          </w:p>
          <w:p w14:paraId="2D251C15" w14:textId="77777777" w:rsidR="00C72642" w:rsidRPr="00FB5299" w:rsidRDefault="00C72642" w:rsidP="003F548B">
            <w:pPr>
              <w:rPr>
                <w:rFonts w:ascii="Arial" w:hAnsi="Arial" w:cs="Arial"/>
                <w:b/>
                <w:bCs/>
                <w:color w:val="000000"/>
                <w:sz w:val="20"/>
                <w:szCs w:val="20"/>
              </w:rPr>
            </w:pPr>
          </w:p>
          <w:p w14:paraId="03B32ADF" w14:textId="77777777" w:rsidR="00C72642" w:rsidRPr="00FB5299" w:rsidRDefault="00C72642" w:rsidP="003F548B">
            <w:pPr>
              <w:rPr>
                <w:rFonts w:ascii="Arial" w:hAnsi="Arial" w:cs="Arial"/>
                <w:b/>
                <w:bCs/>
                <w:color w:val="000000"/>
                <w:sz w:val="20"/>
                <w:szCs w:val="20"/>
              </w:rPr>
            </w:pPr>
          </w:p>
        </w:tc>
      </w:tr>
    </w:tbl>
    <w:p w14:paraId="58EDF6F7" w14:textId="77777777" w:rsidR="002C5AB0" w:rsidRPr="00FB5299" w:rsidRDefault="002C5AB0" w:rsidP="002C5AB0">
      <w:pPr>
        <w:pStyle w:val="Zkladntextodsazen"/>
        <w:keepNext/>
        <w:widowControl w:val="0"/>
        <w:tabs>
          <w:tab w:val="left" w:pos="7770"/>
        </w:tabs>
        <w:ind w:left="0"/>
        <w:rPr>
          <w:rFonts w:ascii="Arial" w:hAnsi="Arial" w:cs="Arial"/>
          <w:b/>
          <w:sz w:val="20"/>
          <w:szCs w:val="20"/>
        </w:rPr>
      </w:pPr>
      <w:r w:rsidRPr="00FB5299">
        <w:rPr>
          <w:rFonts w:ascii="Arial" w:hAnsi="Arial" w:cs="Arial"/>
          <w:b/>
          <w:sz w:val="20"/>
          <w:szCs w:val="20"/>
        </w:rPr>
        <w:tab/>
      </w:r>
    </w:p>
    <w:p w14:paraId="4DE8E25D" w14:textId="3F8EC803" w:rsidR="000224C3" w:rsidRPr="00FB5299" w:rsidRDefault="004F7082" w:rsidP="000224C3">
      <w:pPr>
        <w:pStyle w:val="Zkladntext"/>
        <w:rPr>
          <w:rFonts w:ascii="Arial" w:hAnsi="Arial" w:cs="Arial"/>
          <w:b/>
          <w:bCs/>
          <w:sz w:val="16"/>
          <w:szCs w:val="16"/>
        </w:rPr>
      </w:pPr>
      <w:r w:rsidRPr="00FB5299">
        <w:rPr>
          <w:rFonts w:ascii="Arial" w:hAnsi="Arial" w:cs="Arial"/>
          <w:bCs/>
          <w:sz w:val="16"/>
          <w:szCs w:val="16"/>
        </w:rPr>
        <w:t xml:space="preserve">Poznámka: Počet dní sa uvádza v celých číslach. Lehota dodania </w:t>
      </w:r>
      <w:r w:rsidRPr="00FB5299">
        <w:rPr>
          <w:rFonts w:ascii="Arial" w:hAnsi="Arial" w:cs="Arial"/>
          <w:bCs/>
          <w:sz w:val="16"/>
          <w:szCs w:val="16"/>
          <w:u w:val="single"/>
        </w:rPr>
        <w:t>nesmie prekročiť maximálnu dĺžku dodávky 240 dní</w:t>
      </w:r>
      <w:r w:rsidRPr="00FB5299">
        <w:rPr>
          <w:rFonts w:ascii="Arial" w:hAnsi="Arial" w:cs="Arial"/>
          <w:bCs/>
          <w:sz w:val="16"/>
          <w:szCs w:val="16"/>
        </w:rPr>
        <w:t xml:space="preserve">. V prípade, že uchádzač uvedie vo svojej ponuke vyššiu hodnotu ako 240 dní, verejný obstarávateľ mu udelí za dané kritérium </w:t>
      </w:r>
      <w:r w:rsidRPr="00FB5299">
        <w:rPr>
          <w:rFonts w:ascii="Arial" w:hAnsi="Arial" w:cs="Arial"/>
          <w:bCs/>
          <w:sz w:val="16"/>
          <w:szCs w:val="16"/>
          <w:u w:val="single"/>
        </w:rPr>
        <w:t>0 bodov</w:t>
      </w:r>
      <w:r w:rsidRPr="00FB5299">
        <w:rPr>
          <w:rFonts w:ascii="Arial" w:hAnsi="Arial" w:cs="Arial"/>
          <w:bCs/>
          <w:sz w:val="16"/>
          <w:szCs w:val="16"/>
        </w:rPr>
        <w:t>.</w:t>
      </w:r>
    </w:p>
    <w:p w14:paraId="153A7743" w14:textId="70C9CA49" w:rsidR="00FD28DB" w:rsidRPr="00FB5299" w:rsidRDefault="00FD28DB" w:rsidP="00382F01">
      <w:pPr>
        <w:pStyle w:val="Zkladntext"/>
        <w:jc w:val="center"/>
        <w:rPr>
          <w:rFonts w:ascii="Arial" w:hAnsi="Arial" w:cs="Arial"/>
          <w:b/>
          <w:bCs/>
        </w:rPr>
        <w:sectPr w:rsidR="00FD28DB" w:rsidRPr="00FB5299" w:rsidSect="00A9429B">
          <w:pgSz w:w="11906" w:h="16838" w:code="9"/>
          <w:pgMar w:top="1134" w:right="1134" w:bottom="1134" w:left="1134" w:header="709" w:footer="510" w:gutter="0"/>
          <w:pgNumType w:start="1" w:chapStyle="1" w:chapSep="period"/>
          <w:cols w:space="720"/>
          <w:titlePg/>
          <w:docGrid w:linePitch="360"/>
        </w:sectPr>
      </w:pPr>
    </w:p>
    <w:p w14:paraId="21E48B13" w14:textId="3652322C" w:rsidR="006E3F81" w:rsidRPr="00FB5299" w:rsidRDefault="003633FB" w:rsidP="00E81B20">
      <w:pPr>
        <w:rPr>
          <w:rFonts w:ascii="Arial" w:hAnsi="Arial" w:cs="Arial"/>
          <w:sz w:val="20"/>
          <w:szCs w:val="20"/>
        </w:rPr>
      </w:pPr>
      <w:r w:rsidRPr="00FB5299">
        <w:rPr>
          <w:rFonts w:ascii="Arial" w:hAnsi="Arial" w:cs="Arial"/>
          <w:sz w:val="20"/>
          <w:szCs w:val="20"/>
        </w:rPr>
        <w:lastRenderedPageBreak/>
        <w:t xml:space="preserve">Príloha č. </w:t>
      </w:r>
      <w:r w:rsidR="00FB23CB" w:rsidRPr="00FB5299">
        <w:rPr>
          <w:rFonts w:ascii="Arial" w:hAnsi="Arial" w:cs="Arial"/>
          <w:sz w:val="20"/>
          <w:szCs w:val="20"/>
        </w:rPr>
        <w:t>8</w:t>
      </w:r>
      <w:r w:rsidRPr="00FB5299">
        <w:rPr>
          <w:rFonts w:ascii="Arial" w:hAnsi="Arial" w:cs="Arial"/>
          <w:sz w:val="20"/>
          <w:szCs w:val="20"/>
        </w:rPr>
        <w:t xml:space="preserve"> Návrh zmluvy</w:t>
      </w:r>
    </w:p>
    <w:p w14:paraId="2535C6F7" w14:textId="77777777" w:rsidR="00202501" w:rsidRPr="00FB5299" w:rsidRDefault="00202501" w:rsidP="00E81B20">
      <w:pPr>
        <w:rPr>
          <w:rFonts w:ascii="Arial" w:hAnsi="Arial" w:cs="Arial"/>
          <w:sz w:val="20"/>
          <w:szCs w:val="20"/>
        </w:rPr>
      </w:pPr>
    </w:p>
    <w:p w14:paraId="2B690F63" w14:textId="60D9F917" w:rsidR="00BD384E" w:rsidRPr="00FB5299" w:rsidRDefault="00BD384E" w:rsidP="00E81B20">
      <w:pPr>
        <w:rPr>
          <w:rFonts w:ascii="Arial" w:hAnsi="Arial" w:cs="Arial"/>
          <w:sz w:val="20"/>
          <w:szCs w:val="20"/>
        </w:rPr>
      </w:pPr>
      <w:r w:rsidRPr="00FB5299">
        <w:rPr>
          <w:rFonts w:ascii="Arial" w:hAnsi="Arial" w:cs="Arial"/>
          <w:sz w:val="20"/>
          <w:szCs w:val="20"/>
        </w:rPr>
        <w:t>SO01, SO05</w:t>
      </w:r>
      <w:r w:rsidR="00BE5B34" w:rsidRPr="00FB5299">
        <w:rPr>
          <w:rFonts w:ascii="Arial" w:hAnsi="Arial" w:cs="Arial"/>
          <w:sz w:val="20"/>
          <w:szCs w:val="20"/>
        </w:rPr>
        <w:t xml:space="preserve"> – Zmluva o dielo</w:t>
      </w:r>
    </w:p>
    <w:p w14:paraId="0AFB7247" w14:textId="39FCCADE" w:rsidR="00BD384E" w:rsidRPr="00FB5299" w:rsidRDefault="00BD384E" w:rsidP="00E81B20">
      <w:pPr>
        <w:rPr>
          <w:rFonts w:ascii="Arial" w:hAnsi="Arial" w:cs="Arial"/>
          <w:sz w:val="20"/>
          <w:szCs w:val="20"/>
        </w:rPr>
      </w:pPr>
    </w:p>
    <w:p w14:paraId="1E56F134" w14:textId="77777777" w:rsidR="00FF1B6B" w:rsidRPr="00FB5299" w:rsidRDefault="00FF1B6B" w:rsidP="00E81B20">
      <w:pPr>
        <w:rPr>
          <w:rFonts w:ascii="Arial" w:hAnsi="Arial" w:cs="Arial"/>
          <w:sz w:val="20"/>
          <w:szCs w:val="20"/>
        </w:rPr>
      </w:pPr>
    </w:p>
    <w:p w14:paraId="2186E96E" w14:textId="77777777" w:rsidR="00BD384E" w:rsidRPr="00486EE2" w:rsidRDefault="00BD384E" w:rsidP="00E81B20">
      <w:pPr>
        <w:rPr>
          <w:rFonts w:ascii="Arial" w:hAnsi="Arial" w:cs="Arial"/>
          <w:sz w:val="20"/>
          <w:szCs w:val="20"/>
          <w:highlight w:val="yellow"/>
        </w:rPr>
        <w:sectPr w:rsidR="00BD384E" w:rsidRPr="00486EE2" w:rsidSect="00A9429B">
          <w:headerReference w:type="default" r:id="rId10"/>
          <w:pgSz w:w="11906" w:h="16838" w:code="9"/>
          <w:pgMar w:top="1134" w:right="1134" w:bottom="1134" w:left="1134" w:header="709" w:footer="510" w:gutter="0"/>
          <w:pgNumType w:start="1" w:chapStyle="1" w:chapSep="period"/>
          <w:cols w:space="720"/>
          <w:titlePg/>
          <w:docGrid w:linePitch="360"/>
        </w:sectPr>
      </w:pPr>
    </w:p>
    <w:p w14:paraId="785D24F9" w14:textId="42FEA8A8" w:rsidR="00785DA5" w:rsidRPr="00FB5299" w:rsidRDefault="00BB09E5" w:rsidP="00785DA5">
      <w:pPr>
        <w:ind w:left="567" w:right="-45" w:hanging="567"/>
        <w:jc w:val="center"/>
        <w:rPr>
          <w:rFonts w:ascii="Arial" w:hAnsi="Arial" w:cs="Arial"/>
          <w:b/>
          <w:color w:val="000000"/>
          <w:sz w:val="32"/>
          <w:szCs w:val="32"/>
        </w:rPr>
      </w:pPr>
      <w:r w:rsidRPr="00FB5299">
        <w:rPr>
          <w:rFonts w:ascii="Arial" w:hAnsi="Arial" w:cs="Arial"/>
          <w:b/>
          <w:color w:val="000000"/>
          <w:sz w:val="32"/>
          <w:szCs w:val="32"/>
        </w:rPr>
        <w:lastRenderedPageBreak/>
        <w:t>Z M L U V A  O  D I E L O</w:t>
      </w:r>
      <w:r w:rsidR="00785DA5" w:rsidRPr="00FB5299">
        <w:rPr>
          <w:rFonts w:ascii="Arial" w:hAnsi="Arial" w:cs="Arial"/>
          <w:b/>
          <w:color w:val="000000"/>
          <w:sz w:val="32"/>
          <w:szCs w:val="32"/>
        </w:rPr>
        <w:t xml:space="preserve">  .....................</w:t>
      </w:r>
    </w:p>
    <w:p w14:paraId="28604AD0" w14:textId="3E99092D" w:rsidR="00785DA5" w:rsidRPr="00FB5299" w:rsidRDefault="00785DA5" w:rsidP="00785DA5">
      <w:pPr>
        <w:keepLines/>
        <w:pBdr>
          <w:bottom w:val="single" w:sz="12" w:space="1" w:color="auto"/>
        </w:pBdr>
        <w:ind w:left="105"/>
        <w:jc w:val="center"/>
        <w:rPr>
          <w:rFonts w:ascii="Arial" w:hAnsi="Arial" w:cs="Arial"/>
          <w:color w:val="000000"/>
          <w:sz w:val="20"/>
          <w:szCs w:val="20"/>
        </w:rPr>
      </w:pPr>
      <w:r w:rsidRPr="00FB5299">
        <w:rPr>
          <w:rFonts w:ascii="Arial" w:hAnsi="Arial" w:cs="Arial"/>
          <w:color w:val="000000"/>
          <w:sz w:val="20"/>
          <w:szCs w:val="20"/>
        </w:rPr>
        <w:t>Uzatvorená medzi obstarávateľom a zhotoviteľom podľa § 536 a </w:t>
      </w:r>
      <w:proofErr w:type="spellStart"/>
      <w:r w:rsidRPr="00FB5299">
        <w:rPr>
          <w:rFonts w:ascii="Arial" w:hAnsi="Arial" w:cs="Arial"/>
          <w:color w:val="000000"/>
          <w:sz w:val="20"/>
          <w:szCs w:val="20"/>
        </w:rPr>
        <w:t>násl</w:t>
      </w:r>
      <w:proofErr w:type="spellEnd"/>
      <w:r w:rsidRPr="00FB5299">
        <w:rPr>
          <w:rFonts w:ascii="Arial" w:hAnsi="Arial" w:cs="Arial"/>
          <w:color w:val="000000"/>
          <w:sz w:val="20"/>
          <w:szCs w:val="20"/>
        </w:rPr>
        <w:t xml:space="preserve">. Obchodného zákonníka </w:t>
      </w:r>
    </w:p>
    <w:p w14:paraId="1122C5D6" w14:textId="77777777" w:rsidR="00785DA5" w:rsidRPr="00FB5299" w:rsidRDefault="00785DA5" w:rsidP="00785DA5">
      <w:pPr>
        <w:keepLines/>
        <w:ind w:left="105"/>
        <w:jc w:val="center"/>
        <w:rPr>
          <w:rFonts w:ascii="Arial" w:hAnsi="Arial" w:cs="Arial"/>
          <w:b/>
          <w:color w:val="000000"/>
          <w:sz w:val="20"/>
          <w:szCs w:val="20"/>
        </w:rPr>
      </w:pPr>
    </w:p>
    <w:p w14:paraId="7E0C6606" w14:textId="77777777" w:rsidR="00785DA5" w:rsidRPr="00FB5299" w:rsidRDefault="00785DA5" w:rsidP="00785DA5">
      <w:pPr>
        <w:keepLines/>
        <w:ind w:left="105"/>
        <w:jc w:val="center"/>
        <w:rPr>
          <w:rFonts w:ascii="Arial" w:hAnsi="Arial" w:cs="Arial"/>
          <w:b/>
          <w:color w:val="000000"/>
          <w:sz w:val="20"/>
          <w:szCs w:val="20"/>
        </w:rPr>
      </w:pPr>
    </w:p>
    <w:p w14:paraId="3CB2F8BA" w14:textId="77777777" w:rsidR="00785DA5" w:rsidRPr="00FB5299" w:rsidRDefault="00785DA5" w:rsidP="00785DA5">
      <w:pPr>
        <w:keepLines/>
        <w:ind w:left="105"/>
        <w:jc w:val="center"/>
        <w:rPr>
          <w:rFonts w:ascii="Arial" w:hAnsi="Arial" w:cs="Arial"/>
          <w:b/>
          <w:color w:val="000000"/>
          <w:sz w:val="20"/>
          <w:szCs w:val="20"/>
        </w:rPr>
      </w:pPr>
    </w:p>
    <w:p w14:paraId="38FCDDD9" w14:textId="77777777" w:rsidR="00785DA5" w:rsidRPr="00FB5299" w:rsidRDefault="00785DA5" w:rsidP="00785DA5">
      <w:pPr>
        <w:keepLines/>
        <w:ind w:left="105"/>
        <w:rPr>
          <w:rFonts w:ascii="Arial" w:hAnsi="Arial" w:cs="Arial"/>
          <w:b/>
          <w:color w:val="000000"/>
          <w:sz w:val="20"/>
          <w:szCs w:val="20"/>
        </w:rPr>
      </w:pPr>
      <w:r w:rsidRPr="00FB5299">
        <w:rPr>
          <w:rFonts w:ascii="Arial" w:hAnsi="Arial" w:cs="Arial"/>
          <w:b/>
          <w:color w:val="000000"/>
          <w:sz w:val="20"/>
          <w:szCs w:val="20"/>
        </w:rPr>
        <w:t>uzatvorená medzi:</w:t>
      </w:r>
    </w:p>
    <w:p w14:paraId="57D7A559" w14:textId="77777777" w:rsidR="00785DA5" w:rsidRPr="00FB5299" w:rsidRDefault="00785DA5" w:rsidP="00785DA5">
      <w:pPr>
        <w:keepLines/>
        <w:ind w:left="105"/>
        <w:jc w:val="center"/>
        <w:rPr>
          <w:rFonts w:ascii="Arial" w:hAnsi="Arial" w:cs="Arial"/>
          <w:b/>
          <w:color w:val="000000"/>
          <w:sz w:val="20"/>
          <w:szCs w:val="20"/>
        </w:rPr>
      </w:pPr>
    </w:p>
    <w:p w14:paraId="06EF272B" w14:textId="4553826A" w:rsidR="00785DA5" w:rsidRPr="00FB5299" w:rsidRDefault="00BB09E5" w:rsidP="00785DA5">
      <w:pPr>
        <w:keepLines/>
        <w:spacing w:line="360" w:lineRule="auto"/>
        <w:ind w:left="105" w:firstLine="603"/>
        <w:rPr>
          <w:rFonts w:ascii="Arial" w:hAnsi="Arial" w:cs="Arial"/>
          <w:sz w:val="20"/>
          <w:szCs w:val="20"/>
        </w:rPr>
      </w:pPr>
      <w:r w:rsidRPr="00FB5299">
        <w:rPr>
          <w:rFonts w:ascii="Arial" w:hAnsi="Arial" w:cs="Arial"/>
          <w:b/>
          <w:color w:val="000000"/>
          <w:sz w:val="20"/>
          <w:szCs w:val="20"/>
        </w:rPr>
        <w:t>Objednávateľom</w:t>
      </w:r>
      <w:r w:rsidR="00785DA5" w:rsidRPr="00FB5299">
        <w:rPr>
          <w:rFonts w:ascii="Arial" w:hAnsi="Arial" w:cs="Arial"/>
          <w:b/>
          <w:color w:val="000000"/>
          <w:sz w:val="20"/>
          <w:szCs w:val="20"/>
        </w:rPr>
        <w:t xml:space="preserve">:  </w:t>
      </w:r>
    </w:p>
    <w:p w14:paraId="1FBE5C50" w14:textId="77777777" w:rsidR="00785DA5" w:rsidRPr="00FB5299" w:rsidRDefault="00785DA5" w:rsidP="00785DA5">
      <w:pPr>
        <w:tabs>
          <w:tab w:val="left" w:pos="2880"/>
        </w:tabs>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color w:val="000000"/>
          <w:sz w:val="20"/>
          <w:szCs w:val="20"/>
        </w:rPr>
        <w:t>Obchodné meno:</w:t>
      </w:r>
      <w:r w:rsidRPr="00FB5299">
        <w:rPr>
          <w:rFonts w:ascii="Arial" w:hAnsi="Arial" w:cs="Arial"/>
          <w:sz w:val="20"/>
          <w:szCs w:val="20"/>
        </w:rPr>
        <w:t xml:space="preserve"> </w:t>
      </w:r>
      <w:r w:rsidRPr="00FB5299">
        <w:rPr>
          <w:rFonts w:ascii="Arial" w:hAnsi="Arial" w:cs="Arial"/>
          <w:sz w:val="20"/>
          <w:szCs w:val="20"/>
        </w:rPr>
        <w:tab/>
      </w:r>
      <w:r w:rsidRPr="00FB5299">
        <w:rPr>
          <w:rFonts w:ascii="Arial" w:hAnsi="Arial" w:cs="Arial"/>
          <w:sz w:val="20"/>
          <w:szCs w:val="20"/>
        </w:rPr>
        <w:tab/>
      </w:r>
      <w:r w:rsidRPr="00FB5299">
        <w:rPr>
          <w:rFonts w:ascii="Arial" w:hAnsi="Arial" w:cs="Arial"/>
          <w:b/>
          <w:sz w:val="20"/>
          <w:szCs w:val="20"/>
        </w:rPr>
        <w:t>Poľnohospodárske družstvo KAPUŠANY pri Prešove</w:t>
      </w:r>
    </w:p>
    <w:p w14:paraId="64E82BAC" w14:textId="77777777" w:rsidR="00785DA5" w:rsidRPr="00FB5299" w:rsidRDefault="00785DA5" w:rsidP="00785DA5">
      <w:pPr>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color w:val="000000"/>
          <w:sz w:val="20"/>
          <w:szCs w:val="20"/>
        </w:rPr>
        <w:t>Adresa:</w:t>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sz w:val="20"/>
          <w:szCs w:val="20"/>
        </w:rPr>
        <w:t>568 Kapušany 082 12</w:t>
      </w:r>
    </w:p>
    <w:p w14:paraId="39E051AE" w14:textId="77777777" w:rsidR="00785DA5" w:rsidRPr="00FB5299" w:rsidRDefault="00785DA5" w:rsidP="00785DA5">
      <w:pPr>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color w:val="000000"/>
          <w:sz w:val="20"/>
          <w:szCs w:val="20"/>
        </w:rPr>
        <w:t>Štatutárny orgán:</w:t>
      </w:r>
      <w:r w:rsidRPr="00FB5299">
        <w:rPr>
          <w:rFonts w:ascii="Arial" w:hAnsi="Arial" w:cs="Arial"/>
          <w:color w:val="000000"/>
          <w:sz w:val="20"/>
          <w:szCs w:val="20"/>
        </w:rPr>
        <w:tab/>
      </w:r>
      <w:r w:rsidRPr="00FB5299">
        <w:rPr>
          <w:rFonts w:ascii="Arial" w:hAnsi="Arial" w:cs="Arial"/>
          <w:color w:val="000000"/>
          <w:sz w:val="20"/>
          <w:szCs w:val="20"/>
        </w:rPr>
        <w:tab/>
        <w:t>Ing. Viera Sučková, predseda predstavenstva</w:t>
      </w:r>
    </w:p>
    <w:p w14:paraId="6DAA6523" w14:textId="77777777" w:rsidR="00785DA5" w:rsidRPr="00FB5299" w:rsidRDefault="00785DA5" w:rsidP="00785DA5">
      <w:pPr>
        <w:autoSpaceDE w:val="0"/>
        <w:autoSpaceDN w:val="0"/>
        <w:adjustRightInd w:val="0"/>
        <w:spacing w:line="360" w:lineRule="auto"/>
        <w:ind w:left="2951" w:firstLine="589"/>
        <w:rPr>
          <w:rFonts w:ascii="Arial" w:hAnsi="Arial" w:cs="Arial"/>
          <w:color w:val="000000"/>
          <w:sz w:val="20"/>
          <w:szCs w:val="20"/>
        </w:rPr>
      </w:pPr>
      <w:r w:rsidRPr="00FB5299">
        <w:rPr>
          <w:rFonts w:ascii="Arial" w:hAnsi="Arial" w:cs="Arial"/>
          <w:color w:val="000000"/>
          <w:sz w:val="20"/>
          <w:szCs w:val="20"/>
        </w:rPr>
        <w:t xml:space="preserve">Jarmila </w:t>
      </w:r>
      <w:proofErr w:type="spellStart"/>
      <w:r w:rsidRPr="00FB5299">
        <w:rPr>
          <w:rFonts w:ascii="Arial" w:hAnsi="Arial" w:cs="Arial"/>
          <w:color w:val="000000"/>
          <w:sz w:val="20"/>
          <w:szCs w:val="20"/>
        </w:rPr>
        <w:t>Kerestešová</w:t>
      </w:r>
      <w:proofErr w:type="spellEnd"/>
      <w:r w:rsidRPr="00FB5299">
        <w:rPr>
          <w:rFonts w:ascii="Arial" w:hAnsi="Arial" w:cs="Arial"/>
          <w:color w:val="000000"/>
          <w:sz w:val="20"/>
          <w:szCs w:val="20"/>
        </w:rPr>
        <w:t>, člen predstavenstva</w:t>
      </w:r>
    </w:p>
    <w:p w14:paraId="3CF6E341" w14:textId="77777777" w:rsidR="00785DA5" w:rsidRPr="00FB5299" w:rsidRDefault="00785DA5" w:rsidP="00785DA5">
      <w:pPr>
        <w:autoSpaceDE w:val="0"/>
        <w:autoSpaceDN w:val="0"/>
        <w:adjustRightInd w:val="0"/>
        <w:spacing w:line="360" w:lineRule="auto"/>
        <w:ind w:left="2951" w:firstLine="589"/>
        <w:rPr>
          <w:rFonts w:ascii="Arial" w:hAnsi="Arial" w:cs="Arial"/>
          <w:color w:val="000000"/>
          <w:sz w:val="20"/>
          <w:szCs w:val="20"/>
        </w:rPr>
      </w:pPr>
      <w:r w:rsidRPr="00FB5299">
        <w:rPr>
          <w:rFonts w:ascii="Arial" w:hAnsi="Arial" w:cs="Arial"/>
          <w:color w:val="000000"/>
          <w:sz w:val="20"/>
          <w:szCs w:val="20"/>
        </w:rPr>
        <w:t xml:space="preserve">Viera </w:t>
      </w:r>
      <w:proofErr w:type="spellStart"/>
      <w:r w:rsidRPr="00FB5299">
        <w:rPr>
          <w:rFonts w:ascii="Arial" w:hAnsi="Arial" w:cs="Arial"/>
          <w:color w:val="000000"/>
          <w:sz w:val="20"/>
          <w:szCs w:val="20"/>
        </w:rPr>
        <w:t>Gimerová</w:t>
      </w:r>
      <w:proofErr w:type="spellEnd"/>
      <w:r w:rsidRPr="00FB5299">
        <w:rPr>
          <w:rFonts w:ascii="Arial" w:hAnsi="Arial" w:cs="Arial"/>
          <w:color w:val="000000"/>
          <w:sz w:val="20"/>
          <w:szCs w:val="20"/>
        </w:rPr>
        <w:t>, člen predstavenstva</w:t>
      </w:r>
    </w:p>
    <w:p w14:paraId="6679120C" w14:textId="77777777" w:rsidR="00785DA5" w:rsidRPr="00FB5299" w:rsidRDefault="00785DA5" w:rsidP="00785DA5">
      <w:pPr>
        <w:autoSpaceDE w:val="0"/>
        <w:autoSpaceDN w:val="0"/>
        <w:adjustRightInd w:val="0"/>
        <w:spacing w:line="360" w:lineRule="auto"/>
        <w:ind w:left="2951" w:firstLine="589"/>
        <w:rPr>
          <w:rFonts w:ascii="Arial" w:hAnsi="Arial" w:cs="Arial"/>
          <w:color w:val="000000"/>
          <w:sz w:val="20"/>
          <w:szCs w:val="20"/>
        </w:rPr>
      </w:pPr>
      <w:r w:rsidRPr="00FB5299">
        <w:rPr>
          <w:rFonts w:ascii="Arial" w:hAnsi="Arial" w:cs="Arial"/>
          <w:color w:val="000000"/>
          <w:sz w:val="20"/>
          <w:szCs w:val="20"/>
        </w:rPr>
        <w:t xml:space="preserve">Ing. Mikuláš </w:t>
      </w:r>
      <w:proofErr w:type="spellStart"/>
      <w:r w:rsidRPr="00FB5299">
        <w:rPr>
          <w:rFonts w:ascii="Arial" w:hAnsi="Arial" w:cs="Arial"/>
          <w:color w:val="000000"/>
          <w:sz w:val="20"/>
          <w:szCs w:val="20"/>
        </w:rPr>
        <w:t>Polaček</w:t>
      </w:r>
      <w:proofErr w:type="spellEnd"/>
      <w:r w:rsidRPr="00FB5299">
        <w:rPr>
          <w:rFonts w:ascii="Arial" w:hAnsi="Arial" w:cs="Arial"/>
          <w:color w:val="000000"/>
          <w:sz w:val="20"/>
          <w:szCs w:val="20"/>
        </w:rPr>
        <w:t>, člen predstavenstva</w:t>
      </w:r>
    </w:p>
    <w:p w14:paraId="4DB6439B" w14:textId="77777777" w:rsidR="00785DA5" w:rsidRPr="00FB5299" w:rsidRDefault="00785DA5" w:rsidP="00785DA5">
      <w:pPr>
        <w:autoSpaceDE w:val="0"/>
        <w:autoSpaceDN w:val="0"/>
        <w:adjustRightInd w:val="0"/>
        <w:spacing w:line="360" w:lineRule="auto"/>
        <w:ind w:left="2832" w:firstLine="708"/>
        <w:rPr>
          <w:rFonts w:ascii="Arial" w:hAnsi="Arial" w:cs="Arial"/>
          <w:color w:val="000000"/>
          <w:sz w:val="20"/>
          <w:szCs w:val="20"/>
        </w:rPr>
      </w:pPr>
      <w:r w:rsidRPr="00FB5299">
        <w:rPr>
          <w:rFonts w:ascii="Arial" w:hAnsi="Arial" w:cs="Arial"/>
          <w:color w:val="000000"/>
          <w:sz w:val="20"/>
          <w:szCs w:val="20"/>
        </w:rPr>
        <w:t xml:space="preserve">František Vavrek, člen predstavenstva </w:t>
      </w:r>
    </w:p>
    <w:p w14:paraId="644C64B4" w14:textId="77777777" w:rsidR="00785DA5" w:rsidRPr="00FB5299" w:rsidRDefault="00785DA5" w:rsidP="00785DA5">
      <w:pPr>
        <w:autoSpaceDE w:val="0"/>
        <w:autoSpaceDN w:val="0"/>
        <w:adjustRightInd w:val="0"/>
        <w:spacing w:line="360" w:lineRule="auto"/>
        <w:ind w:firstLine="708"/>
        <w:rPr>
          <w:rFonts w:ascii="Arial" w:hAnsi="Arial" w:cs="Arial"/>
          <w:color w:val="000000"/>
          <w:sz w:val="20"/>
          <w:szCs w:val="20"/>
        </w:rPr>
      </w:pPr>
      <w:r w:rsidRPr="00FB5299">
        <w:rPr>
          <w:rFonts w:ascii="Arial" w:hAnsi="Arial" w:cs="Arial"/>
          <w:color w:val="000000"/>
          <w:sz w:val="20"/>
          <w:szCs w:val="20"/>
        </w:rPr>
        <w:t xml:space="preserve">Zapísaný v obchodnom registri: </w:t>
      </w:r>
      <w:r w:rsidRPr="00FB5299">
        <w:rPr>
          <w:rFonts w:ascii="Arial" w:hAnsi="Arial" w:cs="Arial"/>
          <w:sz w:val="20"/>
          <w:szCs w:val="20"/>
        </w:rPr>
        <w:t xml:space="preserve">OR OS Prešov, Oddiel: </w:t>
      </w:r>
      <w:proofErr w:type="spellStart"/>
      <w:r w:rsidRPr="00FB5299">
        <w:rPr>
          <w:rFonts w:ascii="Arial" w:hAnsi="Arial" w:cs="Arial"/>
          <w:sz w:val="20"/>
          <w:szCs w:val="20"/>
        </w:rPr>
        <w:t>Dr</w:t>
      </w:r>
      <w:proofErr w:type="spellEnd"/>
      <w:r w:rsidRPr="00FB5299">
        <w:rPr>
          <w:rFonts w:ascii="Arial" w:hAnsi="Arial" w:cs="Arial"/>
          <w:sz w:val="20"/>
          <w:szCs w:val="20"/>
        </w:rPr>
        <w:t>, Vložka č. 164/P</w:t>
      </w:r>
    </w:p>
    <w:p w14:paraId="61C02D99" w14:textId="77777777" w:rsidR="00785DA5" w:rsidRPr="00FB5299" w:rsidRDefault="00785DA5" w:rsidP="00785DA5">
      <w:pPr>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color w:val="000000"/>
          <w:sz w:val="20"/>
          <w:szCs w:val="20"/>
        </w:rPr>
        <w:t xml:space="preserve">Bankové spojenie: </w:t>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sz w:val="20"/>
          <w:szCs w:val="20"/>
        </w:rPr>
        <w:t xml:space="preserve">VÚB, </w:t>
      </w:r>
      <w:proofErr w:type="spellStart"/>
      <w:r w:rsidRPr="00FB5299">
        <w:rPr>
          <w:rFonts w:ascii="Arial" w:hAnsi="Arial" w:cs="Arial"/>
          <w:sz w:val="20"/>
          <w:szCs w:val="20"/>
        </w:rPr>
        <w:t>a.s</w:t>
      </w:r>
      <w:proofErr w:type="spellEnd"/>
      <w:r w:rsidRPr="00FB5299">
        <w:rPr>
          <w:rFonts w:ascii="Arial" w:hAnsi="Arial" w:cs="Arial"/>
          <w:sz w:val="20"/>
          <w:szCs w:val="20"/>
        </w:rPr>
        <w:t>., pobočka Prešov</w:t>
      </w:r>
    </w:p>
    <w:p w14:paraId="24A2291D" w14:textId="77777777" w:rsidR="00785DA5" w:rsidRPr="00FB5299" w:rsidRDefault="00785DA5" w:rsidP="00785DA5">
      <w:pPr>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color w:val="000000"/>
          <w:sz w:val="20"/>
          <w:szCs w:val="20"/>
        </w:rPr>
        <w:t>Číslo účtu / IBAN:</w:t>
      </w:r>
      <w:r w:rsidRPr="00FB5299">
        <w:rPr>
          <w:rFonts w:ascii="Arial" w:hAnsi="Arial" w:cs="Arial"/>
          <w:sz w:val="20"/>
          <w:szCs w:val="20"/>
        </w:rPr>
        <w:t xml:space="preserve"> </w:t>
      </w:r>
      <w:r w:rsidRPr="00FB5299">
        <w:rPr>
          <w:rFonts w:ascii="Arial" w:hAnsi="Arial" w:cs="Arial"/>
          <w:sz w:val="20"/>
          <w:szCs w:val="20"/>
        </w:rPr>
        <w:tab/>
      </w:r>
      <w:r w:rsidRPr="00FB5299">
        <w:rPr>
          <w:rFonts w:ascii="Arial" w:hAnsi="Arial" w:cs="Arial"/>
          <w:sz w:val="20"/>
          <w:szCs w:val="20"/>
        </w:rPr>
        <w:tab/>
        <w:t>SK30 0200 0000 0000 0101 2572</w:t>
      </w:r>
    </w:p>
    <w:p w14:paraId="7C1011E7" w14:textId="77777777" w:rsidR="00785DA5" w:rsidRPr="00FB5299" w:rsidRDefault="00785DA5" w:rsidP="00785DA5">
      <w:pPr>
        <w:autoSpaceDE w:val="0"/>
        <w:autoSpaceDN w:val="0"/>
        <w:adjustRightInd w:val="0"/>
        <w:spacing w:line="360" w:lineRule="auto"/>
        <w:ind w:left="120" w:firstLine="589"/>
        <w:rPr>
          <w:rFonts w:ascii="Arial" w:hAnsi="Arial" w:cs="Arial"/>
          <w:sz w:val="20"/>
          <w:szCs w:val="20"/>
        </w:rPr>
      </w:pPr>
      <w:r w:rsidRPr="00FB5299">
        <w:rPr>
          <w:rFonts w:ascii="Arial" w:hAnsi="Arial" w:cs="Arial"/>
          <w:color w:val="000000"/>
          <w:sz w:val="20"/>
          <w:szCs w:val="20"/>
        </w:rPr>
        <w:t xml:space="preserve">IČO: </w:t>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sz w:val="20"/>
          <w:szCs w:val="20"/>
        </w:rPr>
        <w:t>00200531</w:t>
      </w:r>
    </w:p>
    <w:p w14:paraId="0F8BB8FE" w14:textId="77777777" w:rsidR="00785DA5" w:rsidRPr="00FB5299" w:rsidRDefault="00785DA5" w:rsidP="00785DA5">
      <w:pPr>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color w:val="000000"/>
          <w:sz w:val="20"/>
          <w:szCs w:val="20"/>
        </w:rPr>
        <w:t>DIČ:                                            2020517752</w:t>
      </w:r>
    </w:p>
    <w:p w14:paraId="7E44954D" w14:textId="77777777" w:rsidR="00785DA5" w:rsidRPr="00FB5299" w:rsidRDefault="00785DA5" w:rsidP="00785DA5">
      <w:pPr>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color w:val="000000"/>
          <w:sz w:val="20"/>
          <w:szCs w:val="20"/>
        </w:rPr>
        <w:t xml:space="preserve">IČ DPH: </w:t>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sz w:val="20"/>
          <w:szCs w:val="20"/>
        </w:rPr>
        <w:t>SK2020517752</w:t>
      </w:r>
    </w:p>
    <w:p w14:paraId="2820B18C" w14:textId="77777777" w:rsidR="00785DA5" w:rsidRPr="00FB5299" w:rsidRDefault="00785DA5" w:rsidP="00785DA5">
      <w:pPr>
        <w:autoSpaceDE w:val="0"/>
        <w:autoSpaceDN w:val="0"/>
        <w:adjustRightInd w:val="0"/>
        <w:spacing w:line="360" w:lineRule="auto"/>
        <w:ind w:left="120"/>
        <w:jc w:val="center"/>
        <w:rPr>
          <w:rFonts w:ascii="Arial" w:hAnsi="Arial" w:cs="Arial"/>
          <w:b/>
          <w:bCs/>
          <w:color w:val="000000"/>
          <w:sz w:val="20"/>
          <w:szCs w:val="20"/>
        </w:rPr>
      </w:pPr>
    </w:p>
    <w:p w14:paraId="09480408" w14:textId="77777777" w:rsidR="00785DA5" w:rsidRPr="00FB5299" w:rsidRDefault="00785DA5" w:rsidP="00785DA5">
      <w:pPr>
        <w:autoSpaceDE w:val="0"/>
        <w:autoSpaceDN w:val="0"/>
        <w:adjustRightInd w:val="0"/>
        <w:spacing w:line="360" w:lineRule="auto"/>
        <w:ind w:left="120"/>
        <w:jc w:val="center"/>
        <w:rPr>
          <w:rFonts w:ascii="Arial" w:hAnsi="Arial" w:cs="Arial"/>
          <w:b/>
          <w:bCs/>
          <w:color w:val="000000"/>
          <w:sz w:val="20"/>
          <w:szCs w:val="20"/>
        </w:rPr>
      </w:pPr>
      <w:r w:rsidRPr="00FB5299">
        <w:rPr>
          <w:rFonts w:ascii="Arial" w:hAnsi="Arial" w:cs="Arial"/>
          <w:b/>
          <w:bCs/>
          <w:color w:val="000000"/>
          <w:sz w:val="20"/>
          <w:szCs w:val="20"/>
        </w:rPr>
        <w:t>a</w:t>
      </w:r>
    </w:p>
    <w:p w14:paraId="2ACF54EA" w14:textId="77777777" w:rsidR="00785DA5" w:rsidRPr="00FB5299" w:rsidRDefault="00785DA5" w:rsidP="00785DA5">
      <w:pPr>
        <w:autoSpaceDE w:val="0"/>
        <w:autoSpaceDN w:val="0"/>
        <w:adjustRightInd w:val="0"/>
        <w:spacing w:line="360" w:lineRule="auto"/>
        <w:ind w:left="120" w:firstLine="589"/>
        <w:rPr>
          <w:rFonts w:ascii="Arial" w:hAnsi="Arial" w:cs="Arial"/>
          <w:b/>
          <w:bCs/>
          <w:color w:val="000000"/>
          <w:sz w:val="20"/>
          <w:szCs w:val="20"/>
        </w:rPr>
      </w:pPr>
    </w:p>
    <w:p w14:paraId="6EF95CB6" w14:textId="76664C89" w:rsidR="00785DA5" w:rsidRPr="00FB5299" w:rsidRDefault="00BB09E5" w:rsidP="00785DA5">
      <w:pPr>
        <w:autoSpaceDE w:val="0"/>
        <w:autoSpaceDN w:val="0"/>
        <w:adjustRightInd w:val="0"/>
        <w:spacing w:line="360" w:lineRule="auto"/>
        <w:ind w:left="120" w:firstLine="589"/>
        <w:rPr>
          <w:rFonts w:ascii="Arial" w:hAnsi="Arial" w:cs="Arial"/>
          <w:i/>
          <w:iCs/>
          <w:color w:val="000000"/>
          <w:sz w:val="20"/>
          <w:szCs w:val="20"/>
        </w:rPr>
      </w:pPr>
      <w:r w:rsidRPr="00FB5299">
        <w:rPr>
          <w:rFonts w:ascii="Arial" w:hAnsi="Arial" w:cs="Arial"/>
          <w:b/>
          <w:bCs/>
          <w:color w:val="000000"/>
          <w:sz w:val="20"/>
          <w:szCs w:val="20"/>
        </w:rPr>
        <w:t>Zhotoviteľom</w:t>
      </w:r>
      <w:r w:rsidR="00785DA5" w:rsidRPr="00FB5299">
        <w:rPr>
          <w:rFonts w:ascii="Arial" w:hAnsi="Arial" w:cs="Arial"/>
          <w:b/>
          <w:bCs/>
          <w:color w:val="000000"/>
          <w:sz w:val="20"/>
          <w:szCs w:val="20"/>
        </w:rPr>
        <w:t xml:space="preserve">: </w:t>
      </w:r>
      <w:r w:rsidR="00785DA5" w:rsidRPr="00FB5299">
        <w:rPr>
          <w:rFonts w:ascii="Arial" w:hAnsi="Arial" w:cs="Arial"/>
          <w:i/>
          <w:iCs/>
          <w:color w:val="000000"/>
          <w:sz w:val="20"/>
          <w:szCs w:val="20"/>
        </w:rPr>
        <w:t xml:space="preserve"> </w:t>
      </w:r>
    </w:p>
    <w:p w14:paraId="6F66ABCC" w14:textId="77777777" w:rsidR="00785DA5" w:rsidRPr="00FB5299" w:rsidRDefault="00785DA5" w:rsidP="00785DA5">
      <w:pPr>
        <w:tabs>
          <w:tab w:val="left" w:pos="2880"/>
        </w:tabs>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color w:val="000000"/>
          <w:sz w:val="20"/>
          <w:szCs w:val="20"/>
        </w:rPr>
        <w:t>Obchodné meno:</w:t>
      </w:r>
      <w:r w:rsidRPr="00FB5299">
        <w:rPr>
          <w:rFonts w:ascii="Arial" w:hAnsi="Arial" w:cs="Arial"/>
          <w:sz w:val="20"/>
          <w:szCs w:val="20"/>
        </w:rPr>
        <w:t xml:space="preserve">                       ..............................................................................</w:t>
      </w:r>
    </w:p>
    <w:p w14:paraId="50D9B0B6" w14:textId="77777777" w:rsidR="00785DA5" w:rsidRPr="00FB5299" w:rsidRDefault="00785DA5" w:rsidP="00785DA5">
      <w:pPr>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color w:val="000000"/>
          <w:sz w:val="20"/>
          <w:szCs w:val="20"/>
        </w:rPr>
        <w:t>Adresa:</w:t>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sz w:val="20"/>
          <w:szCs w:val="20"/>
        </w:rPr>
        <w:t>..............................................................................</w:t>
      </w:r>
    </w:p>
    <w:p w14:paraId="4A5D1CD8" w14:textId="77777777" w:rsidR="00785DA5" w:rsidRPr="00FB5299" w:rsidRDefault="00785DA5" w:rsidP="00785DA5">
      <w:pPr>
        <w:autoSpaceDE w:val="0"/>
        <w:autoSpaceDN w:val="0"/>
        <w:adjustRightInd w:val="0"/>
        <w:spacing w:line="360" w:lineRule="auto"/>
        <w:ind w:left="120" w:firstLine="589"/>
        <w:rPr>
          <w:rFonts w:ascii="Arial" w:hAnsi="Arial" w:cs="Arial"/>
          <w:sz w:val="20"/>
          <w:szCs w:val="20"/>
        </w:rPr>
      </w:pPr>
      <w:r w:rsidRPr="00FB5299">
        <w:rPr>
          <w:rFonts w:ascii="Arial" w:hAnsi="Arial" w:cs="Arial"/>
          <w:color w:val="000000"/>
          <w:sz w:val="20"/>
          <w:szCs w:val="20"/>
        </w:rPr>
        <w:t>Štatutárny orgán:</w:t>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sz w:val="20"/>
          <w:szCs w:val="20"/>
        </w:rPr>
        <w:t>..............................................................................</w:t>
      </w:r>
    </w:p>
    <w:p w14:paraId="7128656E" w14:textId="77777777" w:rsidR="00785DA5" w:rsidRPr="00FB5299" w:rsidRDefault="00785DA5" w:rsidP="00785DA5">
      <w:pPr>
        <w:autoSpaceDE w:val="0"/>
        <w:autoSpaceDN w:val="0"/>
        <w:adjustRightInd w:val="0"/>
        <w:spacing w:line="360" w:lineRule="auto"/>
        <w:ind w:left="120" w:firstLine="589"/>
        <w:rPr>
          <w:rFonts w:ascii="Arial" w:hAnsi="Arial" w:cs="Arial"/>
          <w:sz w:val="20"/>
          <w:szCs w:val="20"/>
        </w:rPr>
      </w:pPr>
      <w:r w:rsidRPr="00FB5299">
        <w:rPr>
          <w:rFonts w:ascii="Arial" w:hAnsi="Arial" w:cs="Arial"/>
          <w:sz w:val="20"/>
          <w:szCs w:val="20"/>
        </w:rPr>
        <w:t>Osoba oprávnená rokovať</w:t>
      </w:r>
    </w:p>
    <w:p w14:paraId="35C81A6F" w14:textId="77777777" w:rsidR="00785DA5" w:rsidRPr="00FB5299" w:rsidRDefault="00785DA5" w:rsidP="00785DA5">
      <w:pPr>
        <w:autoSpaceDE w:val="0"/>
        <w:autoSpaceDN w:val="0"/>
        <w:adjustRightInd w:val="0"/>
        <w:spacing w:line="360" w:lineRule="auto"/>
        <w:ind w:left="120" w:firstLine="589"/>
        <w:rPr>
          <w:rFonts w:ascii="Arial" w:hAnsi="Arial" w:cs="Arial"/>
          <w:sz w:val="20"/>
          <w:szCs w:val="20"/>
        </w:rPr>
      </w:pPr>
      <w:r w:rsidRPr="00FB5299">
        <w:rPr>
          <w:rFonts w:ascii="Arial" w:hAnsi="Arial" w:cs="Arial"/>
          <w:sz w:val="20"/>
          <w:szCs w:val="20"/>
        </w:rPr>
        <w:t>vo veciach technických:             .............................................................................</w:t>
      </w:r>
    </w:p>
    <w:p w14:paraId="58AAD656" w14:textId="77777777" w:rsidR="00785DA5" w:rsidRPr="00FB5299" w:rsidRDefault="00785DA5" w:rsidP="00785DA5">
      <w:pPr>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sz w:val="20"/>
          <w:szCs w:val="20"/>
        </w:rPr>
        <w:t xml:space="preserve">                                                   .............................................................................</w:t>
      </w:r>
    </w:p>
    <w:p w14:paraId="2CED7C0F" w14:textId="77777777" w:rsidR="00785DA5" w:rsidRPr="00FB5299" w:rsidRDefault="00785DA5" w:rsidP="00785DA5">
      <w:pPr>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color w:val="000000"/>
          <w:sz w:val="20"/>
          <w:szCs w:val="20"/>
        </w:rPr>
        <w:t>Zapísaný v obchodnom registri: .............................................................................</w:t>
      </w:r>
    </w:p>
    <w:p w14:paraId="2DBD049F" w14:textId="77777777" w:rsidR="00785DA5" w:rsidRPr="00FB5299" w:rsidRDefault="00785DA5" w:rsidP="00785DA5">
      <w:pPr>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color w:val="000000"/>
          <w:sz w:val="20"/>
          <w:szCs w:val="20"/>
        </w:rPr>
        <w:t xml:space="preserve">Bankové spojenie: </w:t>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sz w:val="20"/>
          <w:szCs w:val="20"/>
        </w:rPr>
        <w:t>.............................................................................</w:t>
      </w:r>
    </w:p>
    <w:p w14:paraId="476711F1" w14:textId="77777777" w:rsidR="00785DA5" w:rsidRPr="00FB5299" w:rsidRDefault="00785DA5" w:rsidP="00785DA5">
      <w:pPr>
        <w:autoSpaceDE w:val="0"/>
        <w:autoSpaceDN w:val="0"/>
        <w:adjustRightInd w:val="0"/>
        <w:spacing w:line="360" w:lineRule="auto"/>
        <w:ind w:left="120" w:firstLine="589"/>
        <w:rPr>
          <w:rFonts w:ascii="Arial" w:hAnsi="Arial" w:cs="Arial"/>
          <w:sz w:val="20"/>
          <w:szCs w:val="20"/>
        </w:rPr>
      </w:pPr>
      <w:r w:rsidRPr="00FB5299">
        <w:rPr>
          <w:rFonts w:ascii="Arial" w:hAnsi="Arial" w:cs="Arial"/>
          <w:color w:val="000000"/>
          <w:sz w:val="20"/>
          <w:szCs w:val="20"/>
        </w:rPr>
        <w:t>Číslo účtu / IBAN:</w:t>
      </w:r>
      <w:r w:rsidRPr="00FB5299">
        <w:rPr>
          <w:rFonts w:ascii="Arial" w:hAnsi="Arial" w:cs="Arial"/>
          <w:sz w:val="20"/>
          <w:szCs w:val="20"/>
        </w:rPr>
        <w:t xml:space="preserve"> </w:t>
      </w:r>
      <w:r w:rsidRPr="00FB5299">
        <w:rPr>
          <w:rFonts w:ascii="Arial" w:hAnsi="Arial" w:cs="Arial"/>
          <w:sz w:val="20"/>
          <w:szCs w:val="20"/>
        </w:rPr>
        <w:tab/>
      </w:r>
      <w:r w:rsidRPr="00FB5299">
        <w:rPr>
          <w:rFonts w:ascii="Arial" w:hAnsi="Arial" w:cs="Arial"/>
          <w:sz w:val="20"/>
          <w:szCs w:val="20"/>
        </w:rPr>
        <w:tab/>
        <w:t>.............................................................................</w:t>
      </w:r>
    </w:p>
    <w:p w14:paraId="58281DA5" w14:textId="77777777" w:rsidR="00785DA5" w:rsidRPr="00FB5299" w:rsidRDefault="00785DA5" w:rsidP="00785DA5">
      <w:pPr>
        <w:autoSpaceDE w:val="0"/>
        <w:autoSpaceDN w:val="0"/>
        <w:adjustRightInd w:val="0"/>
        <w:spacing w:line="360" w:lineRule="auto"/>
        <w:ind w:left="120" w:firstLine="589"/>
        <w:rPr>
          <w:rFonts w:ascii="Arial" w:hAnsi="Arial" w:cs="Arial"/>
          <w:sz w:val="20"/>
          <w:szCs w:val="20"/>
        </w:rPr>
      </w:pPr>
      <w:r w:rsidRPr="00FB5299">
        <w:rPr>
          <w:rFonts w:ascii="Arial" w:hAnsi="Arial" w:cs="Arial"/>
          <w:color w:val="000000"/>
          <w:sz w:val="20"/>
          <w:szCs w:val="20"/>
        </w:rPr>
        <w:t xml:space="preserve">IČO: </w:t>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sz w:val="20"/>
          <w:szCs w:val="20"/>
        </w:rPr>
        <w:t>.............................................................................</w:t>
      </w:r>
    </w:p>
    <w:p w14:paraId="16062DA4" w14:textId="77777777" w:rsidR="00785DA5" w:rsidRPr="00FB5299" w:rsidRDefault="00785DA5" w:rsidP="00785DA5">
      <w:pPr>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color w:val="000000"/>
          <w:sz w:val="20"/>
          <w:szCs w:val="20"/>
        </w:rPr>
        <w:t>DIČ:                                            .............................................................................</w:t>
      </w:r>
    </w:p>
    <w:p w14:paraId="0611B93C" w14:textId="77777777" w:rsidR="00785DA5" w:rsidRPr="00FB5299" w:rsidRDefault="00785DA5" w:rsidP="00785DA5">
      <w:pPr>
        <w:autoSpaceDE w:val="0"/>
        <w:autoSpaceDN w:val="0"/>
        <w:adjustRightInd w:val="0"/>
        <w:spacing w:line="360" w:lineRule="auto"/>
        <w:ind w:left="120" w:firstLine="589"/>
        <w:rPr>
          <w:rFonts w:ascii="Arial" w:hAnsi="Arial" w:cs="Arial"/>
          <w:color w:val="000000"/>
          <w:sz w:val="20"/>
          <w:szCs w:val="20"/>
        </w:rPr>
      </w:pPr>
      <w:r w:rsidRPr="00FB5299">
        <w:rPr>
          <w:rFonts w:ascii="Arial" w:hAnsi="Arial" w:cs="Arial"/>
          <w:color w:val="000000"/>
          <w:sz w:val="20"/>
          <w:szCs w:val="20"/>
        </w:rPr>
        <w:t xml:space="preserve">IČ DPH: </w:t>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sz w:val="20"/>
          <w:szCs w:val="20"/>
        </w:rPr>
        <w:t>.............................................................................</w:t>
      </w:r>
    </w:p>
    <w:p w14:paraId="70FBDF4D" w14:textId="77777777" w:rsidR="00785DA5" w:rsidRPr="00FB5299" w:rsidRDefault="00785DA5" w:rsidP="00785DA5">
      <w:pPr>
        <w:tabs>
          <w:tab w:val="left" w:pos="2160"/>
        </w:tabs>
        <w:autoSpaceDE w:val="0"/>
        <w:autoSpaceDN w:val="0"/>
        <w:adjustRightInd w:val="0"/>
        <w:ind w:left="120" w:firstLine="589"/>
        <w:rPr>
          <w:rFonts w:ascii="Arial" w:hAnsi="Arial" w:cs="Arial"/>
          <w:color w:val="000000"/>
          <w:sz w:val="20"/>
          <w:szCs w:val="20"/>
        </w:rPr>
      </w:pPr>
    </w:p>
    <w:p w14:paraId="09B28922" w14:textId="460867CB" w:rsidR="00785DA5" w:rsidRPr="00FB5299" w:rsidRDefault="00BB09E5" w:rsidP="00BB09E5">
      <w:pPr>
        <w:tabs>
          <w:tab w:val="left" w:pos="2160"/>
        </w:tabs>
        <w:autoSpaceDE w:val="0"/>
        <w:autoSpaceDN w:val="0"/>
        <w:adjustRightInd w:val="0"/>
        <w:ind w:left="709"/>
        <w:jc w:val="both"/>
        <w:rPr>
          <w:rFonts w:ascii="Arial" w:hAnsi="Arial" w:cs="Arial"/>
          <w:color w:val="000000"/>
          <w:sz w:val="20"/>
          <w:szCs w:val="20"/>
        </w:rPr>
      </w:pPr>
      <w:r w:rsidRPr="00FB5299">
        <w:rPr>
          <w:rFonts w:ascii="Arial" w:hAnsi="Arial" w:cs="Arial"/>
          <w:color w:val="000000"/>
          <w:sz w:val="20"/>
          <w:szCs w:val="20"/>
        </w:rPr>
        <w:t>Objednávateľ a Zhotoviteľ sa ďalej budú označovať tiež ako Zmluvné strany a každý z nich jednotlivo tiež ako Zmluvná strana.</w:t>
      </w:r>
    </w:p>
    <w:p w14:paraId="21439015" w14:textId="77777777" w:rsidR="00785DA5" w:rsidRPr="00FB5299" w:rsidRDefault="00785DA5" w:rsidP="00785DA5">
      <w:pPr>
        <w:autoSpaceDE w:val="0"/>
        <w:autoSpaceDN w:val="0"/>
        <w:adjustRightInd w:val="0"/>
        <w:ind w:left="120"/>
        <w:jc w:val="center"/>
        <w:rPr>
          <w:rFonts w:ascii="Arial" w:hAnsi="Arial" w:cs="Arial"/>
          <w:b/>
          <w:bCs/>
          <w:color w:val="000000"/>
          <w:sz w:val="20"/>
          <w:szCs w:val="20"/>
        </w:rPr>
      </w:pPr>
      <w:r w:rsidRPr="00FB5299">
        <w:rPr>
          <w:rFonts w:ascii="Arial" w:hAnsi="Arial" w:cs="Arial"/>
          <w:b/>
          <w:bCs/>
          <w:color w:val="000000"/>
          <w:sz w:val="20"/>
          <w:szCs w:val="20"/>
        </w:rPr>
        <w:t>Preambula</w:t>
      </w:r>
    </w:p>
    <w:p w14:paraId="37FB27FB" w14:textId="77777777" w:rsidR="00785DA5" w:rsidRPr="00FB5299" w:rsidRDefault="00785DA5" w:rsidP="00785DA5">
      <w:pPr>
        <w:autoSpaceDE w:val="0"/>
        <w:autoSpaceDN w:val="0"/>
        <w:adjustRightInd w:val="0"/>
        <w:ind w:left="120"/>
        <w:jc w:val="center"/>
        <w:rPr>
          <w:rFonts w:ascii="Arial" w:hAnsi="Arial" w:cs="Arial"/>
          <w:color w:val="000000"/>
          <w:sz w:val="20"/>
          <w:szCs w:val="20"/>
        </w:rPr>
      </w:pPr>
    </w:p>
    <w:p w14:paraId="3939A46C" w14:textId="48951058" w:rsidR="00785DA5" w:rsidRPr="00FB5299" w:rsidRDefault="00785DA5" w:rsidP="00785DA5">
      <w:pPr>
        <w:spacing w:after="120"/>
        <w:ind w:left="357"/>
        <w:jc w:val="both"/>
        <w:rPr>
          <w:rFonts w:ascii="Arial" w:hAnsi="Arial" w:cs="Arial"/>
          <w:sz w:val="20"/>
          <w:szCs w:val="20"/>
        </w:rPr>
      </w:pPr>
      <w:r w:rsidRPr="00FB5299">
        <w:rPr>
          <w:rFonts w:ascii="Arial" w:hAnsi="Arial" w:cs="Arial"/>
          <w:sz w:val="20"/>
          <w:szCs w:val="20"/>
        </w:rPr>
        <w:t xml:space="preserve">Táto zmluva sa uzatvára ako výsledok obstarávania zákazky na dodávku </w:t>
      </w:r>
      <w:r w:rsidR="00BB09E5" w:rsidRPr="00FB5299">
        <w:rPr>
          <w:rFonts w:ascii="Arial" w:hAnsi="Arial" w:cs="Arial"/>
          <w:sz w:val="20"/>
          <w:szCs w:val="20"/>
        </w:rPr>
        <w:t>stavebných prác</w:t>
      </w:r>
      <w:r w:rsidRPr="00FB5299">
        <w:rPr>
          <w:rFonts w:ascii="Arial" w:hAnsi="Arial" w:cs="Arial"/>
          <w:sz w:val="20"/>
          <w:szCs w:val="20"/>
        </w:rPr>
        <w:t xml:space="preserve"> v súlade s Usmernením Pôdohospodárskej platobnej agentúry č. 8/2017 k obstarávaniu tovarov, stavebných prác a služieb financovaných z PRV SR 2014-2020, v aktuálnom znení</w:t>
      </w:r>
      <w:r w:rsidR="00BB09E5" w:rsidRPr="00FB5299">
        <w:rPr>
          <w:rFonts w:ascii="Arial" w:hAnsi="Arial" w:cs="Arial"/>
          <w:sz w:val="20"/>
          <w:szCs w:val="20"/>
        </w:rPr>
        <w:t>.</w:t>
      </w:r>
    </w:p>
    <w:p w14:paraId="73658DB6" w14:textId="77777777" w:rsidR="00785DA5" w:rsidRPr="00FB5299" w:rsidRDefault="00785DA5" w:rsidP="00785DA5">
      <w:pPr>
        <w:jc w:val="both"/>
        <w:rPr>
          <w:rFonts w:ascii="Arial" w:hAnsi="Arial" w:cs="Arial"/>
          <w:color w:val="000000"/>
          <w:sz w:val="20"/>
          <w:szCs w:val="20"/>
        </w:rPr>
      </w:pPr>
      <w:r w:rsidRPr="00FB5299">
        <w:rPr>
          <w:rFonts w:ascii="Arial" w:hAnsi="Arial" w:cs="Arial"/>
          <w:color w:val="000000"/>
          <w:sz w:val="20"/>
          <w:szCs w:val="20"/>
        </w:rPr>
        <w:t xml:space="preserve"> </w:t>
      </w:r>
    </w:p>
    <w:p w14:paraId="251453DC" w14:textId="77777777" w:rsidR="00BB09E5" w:rsidRPr="00FB5299" w:rsidRDefault="00BB09E5" w:rsidP="00BB09E5">
      <w:pPr>
        <w:jc w:val="center"/>
        <w:rPr>
          <w:rFonts w:ascii="Arial" w:hAnsi="Arial" w:cs="Arial"/>
          <w:sz w:val="20"/>
          <w:szCs w:val="20"/>
        </w:rPr>
      </w:pPr>
      <w:r w:rsidRPr="00FB5299">
        <w:rPr>
          <w:rFonts w:ascii="Arial" w:hAnsi="Arial" w:cs="Arial"/>
          <w:sz w:val="20"/>
          <w:szCs w:val="20"/>
        </w:rPr>
        <w:lastRenderedPageBreak/>
        <w:t>Čl.1 Predmet zmluvy</w:t>
      </w:r>
    </w:p>
    <w:p w14:paraId="17E1E07D" w14:textId="77777777" w:rsidR="00BB09E5" w:rsidRPr="00FB5299" w:rsidRDefault="00BB09E5" w:rsidP="00BB09E5">
      <w:pPr>
        <w:rPr>
          <w:rFonts w:ascii="Arial" w:hAnsi="Arial" w:cs="Arial"/>
          <w:sz w:val="20"/>
          <w:szCs w:val="20"/>
        </w:rPr>
      </w:pPr>
    </w:p>
    <w:p w14:paraId="4F6DCC6A"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Touto zmluvou sa Zhotoviteľ zaväzuje vykonať dielo podľa bodu 1.2 toho článku zmluvy a objednávateľ sa zaväzuje poskytnúť zhotoviteľovi pri vykonaní diela súčinnosť v súlade s touto zmluvou a zaplatiť cenu za jeho vykonanie v súlade s článkom IV. tejto zmluvy.</w:t>
      </w:r>
    </w:p>
    <w:p w14:paraId="7C0A6356" w14:textId="2898C2C8" w:rsidR="00DE10B7"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 xml:space="preserve">Dielom podľa tejto zmluvy je zhotovenie </w:t>
      </w:r>
      <w:r w:rsidR="00DE10B7" w:rsidRPr="00FB5299">
        <w:rPr>
          <w:rFonts w:ascii="Arial" w:hAnsi="Arial" w:cs="Arial"/>
          <w:sz w:val="20"/>
          <w:szCs w:val="20"/>
        </w:rPr>
        <w:t xml:space="preserve">časti </w:t>
      </w:r>
      <w:r w:rsidRPr="00FB5299">
        <w:rPr>
          <w:rFonts w:ascii="Arial" w:hAnsi="Arial" w:cs="Arial"/>
          <w:sz w:val="20"/>
          <w:szCs w:val="20"/>
        </w:rPr>
        <w:t xml:space="preserve">stavby: </w:t>
      </w:r>
      <w:r w:rsidR="00D91712" w:rsidRPr="00FB5299">
        <w:rPr>
          <w:rFonts w:ascii="Arial" w:hAnsi="Arial" w:cs="Arial"/>
          <w:sz w:val="20"/>
          <w:szCs w:val="20"/>
        </w:rPr>
        <w:t>MODERNIZÁCIA FARMY DOJNÍC -  LADA</w:t>
      </w:r>
      <w:r w:rsidRPr="00FB5299">
        <w:rPr>
          <w:rFonts w:ascii="Arial" w:hAnsi="Arial" w:cs="Arial"/>
          <w:sz w:val="20"/>
          <w:szCs w:val="20"/>
        </w:rPr>
        <w:t xml:space="preserve">, ďalej iba Stavba. </w:t>
      </w:r>
    </w:p>
    <w:tbl>
      <w:tblPr>
        <w:tblW w:w="4711" w:type="pct"/>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93"/>
        <w:gridCol w:w="1629"/>
        <w:gridCol w:w="5550"/>
      </w:tblGrid>
      <w:tr w:rsidR="00D91712" w:rsidRPr="00FB5299" w14:paraId="07EF7663" w14:textId="77777777" w:rsidTr="00BE5B34">
        <w:trPr>
          <w:trHeight w:val="53"/>
        </w:trPr>
        <w:tc>
          <w:tcPr>
            <w:tcW w:w="1043" w:type="pct"/>
            <w:shd w:val="clear" w:color="auto" w:fill="auto"/>
            <w:noWrap/>
            <w:vAlign w:val="center"/>
          </w:tcPr>
          <w:p w14:paraId="42D5468C" w14:textId="77777777" w:rsidR="00D91712" w:rsidRPr="00FB5299" w:rsidRDefault="00D91712" w:rsidP="00D91712">
            <w:pPr>
              <w:rPr>
                <w:rFonts w:ascii="Arial" w:hAnsi="Arial" w:cs="Arial"/>
                <w:i/>
                <w:iCs/>
                <w:color w:val="000000"/>
                <w:sz w:val="16"/>
                <w:szCs w:val="16"/>
                <w:lang w:eastAsia="sk-SK"/>
              </w:rPr>
            </w:pPr>
            <w:r w:rsidRPr="00FB5299">
              <w:rPr>
                <w:rFonts w:ascii="Arial" w:hAnsi="Arial" w:cs="Arial"/>
                <w:i/>
                <w:iCs/>
                <w:color w:val="000000"/>
                <w:sz w:val="16"/>
                <w:szCs w:val="16"/>
                <w:lang w:eastAsia="sk-SK"/>
              </w:rPr>
              <w:t>Predmet zmluvy označte</w:t>
            </w:r>
          </w:p>
          <w:p w14:paraId="7DDBF4C5" w14:textId="1E9063F1" w:rsidR="00D91712" w:rsidRPr="00FB5299" w:rsidRDefault="00D91712" w:rsidP="00D91712">
            <w:pPr>
              <w:jc w:val="center"/>
              <w:rPr>
                <w:rFonts w:ascii="Arial" w:hAnsi="Arial" w:cs="Arial"/>
                <w:b/>
                <w:bCs/>
                <w:i/>
                <w:iCs/>
                <w:color w:val="000000"/>
                <w:sz w:val="16"/>
                <w:szCs w:val="16"/>
                <w:lang w:eastAsia="sk-SK"/>
              </w:rPr>
            </w:pPr>
            <w:r w:rsidRPr="00FB5299">
              <w:rPr>
                <w:rFonts w:ascii="Arial" w:hAnsi="Arial" w:cs="Arial"/>
                <w:b/>
                <w:bCs/>
                <w:i/>
                <w:iCs/>
                <w:color w:val="000000"/>
                <w:sz w:val="16"/>
                <w:szCs w:val="16"/>
                <w:lang w:eastAsia="sk-SK"/>
              </w:rPr>
              <w:t>(X)</w:t>
            </w:r>
          </w:p>
        </w:tc>
        <w:tc>
          <w:tcPr>
            <w:tcW w:w="898" w:type="pct"/>
            <w:vAlign w:val="center"/>
          </w:tcPr>
          <w:p w14:paraId="0A3F7CD5" w14:textId="04AE9993" w:rsidR="00D91712" w:rsidRPr="00FB5299" w:rsidRDefault="00D91712" w:rsidP="00D91712">
            <w:pPr>
              <w:rPr>
                <w:rFonts w:ascii="Arial" w:hAnsi="Arial" w:cs="Arial"/>
                <w:color w:val="000000"/>
                <w:sz w:val="20"/>
                <w:szCs w:val="20"/>
              </w:rPr>
            </w:pPr>
            <w:r w:rsidRPr="00FB5299">
              <w:rPr>
                <w:rFonts w:ascii="Arial" w:hAnsi="Arial" w:cs="Arial"/>
                <w:color w:val="000000"/>
                <w:sz w:val="20"/>
                <w:szCs w:val="20"/>
              </w:rPr>
              <w:t>Časť</w:t>
            </w:r>
          </w:p>
        </w:tc>
        <w:tc>
          <w:tcPr>
            <w:tcW w:w="3059" w:type="pct"/>
            <w:shd w:val="clear" w:color="auto" w:fill="auto"/>
            <w:vAlign w:val="center"/>
          </w:tcPr>
          <w:p w14:paraId="7A4A1AB4" w14:textId="5F03592B" w:rsidR="00D91712" w:rsidRPr="00FB5299" w:rsidRDefault="00D91712" w:rsidP="00D91712">
            <w:pPr>
              <w:rPr>
                <w:rFonts w:ascii="Arial" w:hAnsi="Arial" w:cs="Arial"/>
                <w:color w:val="000000"/>
                <w:sz w:val="20"/>
                <w:szCs w:val="20"/>
              </w:rPr>
            </w:pPr>
            <w:r w:rsidRPr="00FB5299">
              <w:rPr>
                <w:rFonts w:ascii="Arial" w:hAnsi="Arial" w:cs="Arial"/>
                <w:color w:val="000000"/>
                <w:sz w:val="20"/>
                <w:szCs w:val="20"/>
              </w:rPr>
              <w:t>Názov</w:t>
            </w:r>
          </w:p>
        </w:tc>
      </w:tr>
      <w:tr w:rsidR="00D91712" w:rsidRPr="00FB5299" w14:paraId="1238D043" w14:textId="77777777" w:rsidTr="00BE5B34">
        <w:trPr>
          <w:trHeight w:val="53"/>
        </w:trPr>
        <w:tc>
          <w:tcPr>
            <w:tcW w:w="1043" w:type="pct"/>
            <w:shd w:val="clear" w:color="auto" w:fill="auto"/>
            <w:noWrap/>
            <w:vAlign w:val="center"/>
          </w:tcPr>
          <w:p w14:paraId="6A17122A" w14:textId="77777777" w:rsidR="00D91712" w:rsidRPr="00FB5299" w:rsidRDefault="00D91712" w:rsidP="00D91712">
            <w:pPr>
              <w:rPr>
                <w:rFonts w:ascii="Arial" w:hAnsi="Arial" w:cs="Arial"/>
                <w:color w:val="000000"/>
                <w:sz w:val="20"/>
                <w:szCs w:val="20"/>
                <w:lang w:eastAsia="sk-SK"/>
              </w:rPr>
            </w:pPr>
          </w:p>
        </w:tc>
        <w:tc>
          <w:tcPr>
            <w:tcW w:w="898" w:type="pct"/>
            <w:vAlign w:val="center"/>
          </w:tcPr>
          <w:p w14:paraId="1220B77E" w14:textId="3F2D6ADA" w:rsidR="00D91712" w:rsidRPr="00FB5299" w:rsidRDefault="00D91712" w:rsidP="00D91712">
            <w:pPr>
              <w:rPr>
                <w:rFonts w:ascii="Arial" w:hAnsi="Arial" w:cs="Arial"/>
                <w:color w:val="000000"/>
                <w:sz w:val="20"/>
                <w:szCs w:val="20"/>
              </w:rPr>
            </w:pPr>
            <w:r w:rsidRPr="00FB5299">
              <w:rPr>
                <w:rFonts w:ascii="Arial" w:hAnsi="Arial" w:cs="Arial"/>
                <w:color w:val="000000"/>
                <w:sz w:val="20"/>
                <w:szCs w:val="20"/>
              </w:rPr>
              <w:t>Časť 1</w:t>
            </w:r>
          </w:p>
        </w:tc>
        <w:tc>
          <w:tcPr>
            <w:tcW w:w="3059" w:type="pct"/>
            <w:shd w:val="clear" w:color="auto" w:fill="auto"/>
            <w:vAlign w:val="center"/>
          </w:tcPr>
          <w:p w14:paraId="0C2C1546" w14:textId="4C691592" w:rsidR="00D91712" w:rsidRPr="00FB5299" w:rsidRDefault="00D91712" w:rsidP="00D91712">
            <w:pPr>
              <w:rPr>
                <w:rFonts w:ascii="Arial" w:hAnsi="Arial" w:cs="Arial"/>
                <w:color w:val="000000"/>
                <w:sz w:val="20"/>
                <w:szCs w:val="20"/>
              </w:rPr>
            </w:pPr>
            <w:r w:rsidRPr="00FB5299">
              <w:rPr>
                <w:rFonts w:ascii="Arial" w:hAnsi="Arial" w:cs="Arial"/>
                <w:color w:val="000000"/>
                <w:sz w:val="20"/>
                <w:szCs w:val="20"/>
              </w:rPr>
              <w:t>SO 01 - Prístavba a stavebné úpravy prístrešku pre ustajnenie kráv</w:t>
            </w:r>
          </w:p>
        </w:tc>
      </w:tr>
      <w:tr w:rsidR="00D91712" w:rsidRPr="00FB5299" w14:paraId="0198C216" w14:textId="77777777" w:rsidTr="00BE5B34">
        <w:trPr>
          <w:trHeight w:val="53"/>
        </w:trPr>
        <w:tc>
          <w:tcPr>
            <w:tcW w:w="1043" w:type="pct"/>
            <w:shd w:val="clear" w:color="auto" w:fill="auto"/>
            <w:noWrap/>
            <w:vAlign w:val="center"/>
          </w:tcPr>
          <w:p w14:paraId="4C9CACC9" w14:textId="2EF42F35" w:rsidR="00D91712" w:rsidRPr="00FB5299" w:rsidRDefault="00D91712" w:rsidP="00D91712">
            <w:pPr>
              <w:rPr>
                <w:rFonts w:ascii="Arial" w:hAnsi="Arial" w:cs="Arial"/>
                <w:color w:val="000000"/>
                <w:sz w:val="20"/>
                <w:szCs w:val="20"/>
              </w:rPr>
            </w:pPr>
          </w:p>
        </w:tc>
        <w:tc>
          <w:tcPr>
            <w:tcW w:w="898" w:type="pct"/>
            <w:vAlign w:val="center"/>
          </w:tcPr>
          <w:p w14:paraId="364DB8D5" w14:textId="4D093CE0" w:rsidR="00D91712" w:rsidRPr="00FB5299" w:rsidRDefault="00D91712" w:rsidP="00D91712">
            <w:pPr>
              <w:rPr>
                <w:rFonts w:ascii="Arial" w:hAnsi="Arial" w:cs="Arial"/>
                <w:color w:val="000000"/>
                <w:sz w:val="20"/>
                <w:szCs w:val="20"/>
              </w:rPr>
            </w:pPr>
            <w:r w:rsidRPr="00FB5299">
              <w:rPr>
                <w:rFonts w:ascii="Arial" w:hAnsi="Arial" w:cs="Arial"/>
                <w:color w:val="000000"/>
                <w:sz w:val="20"/>
                <w:szCs w:val="20"/>
              </w:rPr>
              <w:t>Časť 5</w:t>
            </w:r>
          </w:p>
        </w:tc>
        <w:tc>
          <w:tcPr>
            <w:tcW w:w="3059" w:type="pct"/>
            <w:shd w:val="clear" w:color="auto" w:fill="auto"/>
            <w:vAlign w:val="center"/>
            <w:hideMark/>
          </w:tcPr>
          <w:p w14:paraId="319D7B87" w14:textId="381069F0" w:rsidR="00D91712" w:rsidRPr="00FB5299" w:rsidRDefault="00D91712" w:rsidP="00D91712">
            <w:pPr>
              <w:rPr>
                <w:rFonts w:ascii="Arial" w:hAnsi="Arial" w:cs="Arial"/>
                <w:color w:val="000000"/>
                <w:sz w:val="20"/>
                <w:szCs w:val="20"/>
              </w:rPr>
            </w:pPr>
            <w:r w:rsidRPr="00FB5299">
              <w:rPr>
                <w:rFonts w:ascii="Arial" w:hAnsi="Arial" w:cs="Arial"/>
                <w:color w:val="000000"/>
                <w:sz w:val="20"/>
                <w:szCs w:val="20"/>
              </w:rPr>
              <w:t>SO 05 – Stavebné úpravy skladu krmív parc.č.361/2 </w:t>
            </w:r>
          </w:p>
        </w:tc>
      </w:tr>
    </w:tbl>
    <w:p w14:paraId="4247D068" w14:textId="3591D533" w:rsidR="00BB09E5" w:rsidRPr="00FB5299" w:rsidRDefault="00BB09E5" w:rsidP="00DE10B7">
      <w:pPr>
        <w:pStyle w:val="Odstavecseseznamem"/>
        <w:ind w:left="567"/>
        <w:contextualSpacing/>
        <w:jc w:val="both"/>
        <w:rPr>
          <w:rFonts w:ascii="Arial" w:hAnsi="Arial" w:cs="Arial"/>
          <w:sz w:val="20"/>
          <w:szCs w:val="20"/>
        </w:rPr>
      </w:pPr>
      <w:r w:rsidRPr="00FB5299">
        <w:rPr>
          <w:rFonts w:ascii="Arial" w:hAnsi="Arial" w:cs="Arial"/>
          <w:sz w:val="20"/>
          <w:szCs w:val="20"/>
        </w:rPr>
        <w:t>Ak sa v tejto zmluve používa pojem Dielo myslí sa tým podľa povahy konkrétneho ustanovenia činností spočívajúce v zhotovení Stavby alebo samotná Stavba ako výsledok týchto činností.</w:t>
      </w:r>
    </w:p>
    <w:p w14:paraId="5812EDB6"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je povinný vykonať Dielo v súlade s projektom pre realizáciu stavby, ktorý tvorí prílohu tejto zmluvy / ďalej iba ako Projekt /</w:t>
      </w:r>
    </w:p>
    <w:p w14:paraId="69364757"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je povinný vykonať Dielo na objektoch podľa Projektu.</w:t>
      </w:r>
    </w:p>
    <w:p w14:paraId="625BC7D8" w14:textId="77777777" w:rsidR="00BB09E5" w:rsidRPr="00FB5299" w:rsidRDefault="00BB09E5" w:rsidP="00BB09E5">
      <w:pPr>
        <w:pStyle w:val="Odstavecseseznamem"/>
        <w:ind w:left="360"/>
        <w:rPr>
          <w:rFonts w:ascii="Arial" w:hAnsi="Arial" w:cs="Arial"/>
          <w:sz w:val="20"/>
          <w:szCs w:val="20"/>
        </w:rPr>
      </w:pPr>
      <w:r w:rsidRPr="00FB5299">
        <w:rPr>
          <w:rFonts w:ascii="Arial" w:hAnsi="Arial" w:cs="Arial"/>
          <w:sz w:val="20"/>
          <w:szCs w:val="20"/>
        </w:rPr>
        <w:t xml:space="preserve">                                                    </w:t>
      </w:r>
    </w:p>
    <w:p w14:paraId="760E913E" w14:textId="77777777" w:rsidR="00BB09E5" w:rsidRPr="00FB5299" w:rsidRDefault="00BB09E5" w:rsidP="00BB09E5">
      <w:pPr>
        <w:pStyle w:val="Odstavecseseznamem"/>
        <w:ind w:left="360"/>
        <w:jc w:val="center"/>
        <w:rPr>
          <w:rFonts w:ascii="Arial" w:hAnsi="Arial" w:cs="Arial"/>
          <w:sz w:val="20"/>
          <w:szCs w:val="20"/>
        </w:rPr>
      </w:pPr>
      <w:r w:rsidRPr="00FB5299">
        <w:rPr>
          <w:rFonts w:ascii="Arial" w:hAnsi="Arial" w:cs="Arial"/>
          <w:sz w:val="20"/>
          <w:szCs w:val="20"/>
        </w:rPr>
        <w:t>Čl.2 Vykonanie diela</w:t>
      </w:r>
    </w:p>
    <w:p w14:paraId="27E6E751" w14:textId="77777777" w:rsidR="00BB09E5" w:rsidRPr="00FB5299" w:rsidRDefault="00BB09E5" w:rsidP="00BB09E5">
      <w:pPr>
        <w:pStyle w:val="Odstavecseseznamem"/>
        <w:ind w:left="360"/>
        <w:rPr>
          <w:rFonts w:ascii="Arial" w:hAnsi="Arial" w:cs="Arial"/>
          <w:sz w:val="20"/>
          <w:szCs w:val="20"/>
        </w:rPr>
      </w:pPr>
    </w:p>
    <w:p w14:paraId="6044E890" w14:textId="77777777" w:rsidR="00BB09E5" w:rsidRPr="00FB5299" w:rsidRDefault="00BB09E5">
      <w:pPr>
        <w:pStyle w:val="Odstavecseseznamem"/>
        <w:numPr>
          <w:ilvl w:val="0"/>
          <w:numId w:val="14"/>
        </w:numPr>
        <w:contextualSpacing/>
        <w:jc w:val="both"/>
        <w:rPr>
          <w:rFonts w:ascii="Arial" w:hAnsi="Arial" w:cs="Arial"/>
          <w:vanish/>
          <w:sz w:val="20"/>
          <w:szCs w:val="20"/>
        </w:rPr>
      </w:pPr>
    </w:p>
    <w:p w14:paraId="4E9AC9DB"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je povinný vykonať Dielo na svoje náklady a na svoje nebezpečenstvo v dojednanom čase. Objednávateľ je povinný riadne vykonané dielo prevziať.</w:t>
      </w:r>
    </w:p>
    <w:p w14:paraId="233EC5D4"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sa zaväzuje, že v súlade s projektovou dokumentáciou za podmienok dohodnutých v tejto Zmluve vo vlastnom mene a na vlastnú zodpovednosť pre objednávateľa zrealizuje Dielo / ďalej iba ako Dielo /</w:t>
      </w:r>
    </w:p>
    <w:p w14:paraId="3A3825BD" w14:textId="77777777" w:rsidR="00BB09E5" w:rsidRPr="00FB5299" w:rsidRDefault="00BB09E5">
      <w:pPr>
        <w:pStyle w:val="Odstavecseseznamem"/>
        <w:numPr>
          <w:ilvl w:val="2"/>
          <w:numId w:val="14"/>
        </w:numPr>
        <w:tabs>
          <w:tab w:val="left" w:pos="1134"/>
        </w:tabs>
        <w:ind w:left="936" w:hanging="369"/>
        <w:contextualSpacing/>
        <w:jc w:val="both"/>
        <w:rPr>
          <w:rFonts w:ascii="Arial" w:hAnsi="Arial" w:cs="Arial"/>
          <w:sz w:val="20"/>
          <w:szCs w:val="20"/>
        </w:rPr>
      </w:pPr>
      <w:r w:rsidRPr="00FB5299">
        <w:rPr>
          <w:rFonts w:ascii="Arial" w:hAnsi="Arial" w:cs="Arial"/>
          <w:sz w:val="20"/>
          <w:szCs w:val="20"/>
        </w:rPr>
        <w:t>podľa písomných podkladov, ktoré poskytol Objednávateľ počas trvania Obstarávania.</w:t>
      </w:r>
    </w:p>
    <w:p w14:paraId="170CA7B1" w14:textId="77777777" w:rsidR="00BB09E5" w:rsidRPr="00FB5299" w:rsidRDefault="00BB09E5">
      <w:pPr>
        <w:pStyle w:val="Odstavecseseznamem"/>
        <w:numPr>
          <w:ilvl w:val="2"/>
          <w:numId w:val="14"/>
        </w:numPr>
        <w:tabs>
          <w:tab w:val="left" w:pos="1134"/>
        </w:tabs>
        <w:ind w:left="1134" w:hanging="567"/>
        <w:contextualSpacing/>
        <w:jc w:val="both"/>
        <w:rPr>
          <w:rFonts w:ascii="Arial" w:hAnsi="Arial" w:cs="Arial"/>
          <w:sz w:val="20"/>
          <w:szCs w:val="20"/>
        </w:rPr>
      </w:pPr>
      <w:r w:rsidRPr="00FB5299">
        <w:rPr>
          <w:rFonts w:ascii="Arial" w:hAnsi="Arial" w:cs="Arial"/>
          <w:sz w:val="20"/>
          <w:szCs w:val="20"/>
        </w:rPr>
        <w:t>podľa oceneného výkazu výmer prác odsúhlaseného Objednávateľom, ktorý bude neoddeliteľnou súčasťou tejto zmluvy ako príloha č.3 / ďalej ako Ocenený výkaz výmer /</w:t>
      </w:r>
    </w:p>
    <w:p w14:paraId="5B89F795" w14:textId="77777777" w:rsidR="00BB09E5" w:rsidRPr="00FB5299" w:rsidRDefault="00BB09E5">
      <w:pPr>
        <w:pStyle w:val="Odstavecseseznamem"/>
        <w:numPr>
          <w:ilvl w:val="2"/>
          <w:numId w:val="14"/>
        </w:numPr>
        <w:tabs>
          <w:tab w:val="left" w:pos="1134"/>
        </w:tabs>
        <w:ind w:left="1134" w:hanging="567"/>
        <w:contextualSpacing/>
        <w:jc w:val="both"/>
        <w:rPr>
          <w:rFonts w:ascii="Arial" w:hAnsi="Arial" w:cs="Arial"/>
          <w:sz w:val="20"/>
          <w:szCs w:val="20"/>
        </w:rPr>
      </w:pPr>
      <w:r w:rsidRPr="00FB5299">
        <w:rPr>
          <w:rFonts w:ascii="Arial" w:hAnsi="Arial" w:cs="Arial"/>
          <w:sz w:val="20"/>
          <w:szCs w:val="20"/>
        </w:rPr>
        <w:t>podľa technickej správy a projektovej dokumentácie.</w:t>
      </w:r>
    </w:p>
    <w:p w14:paraId="56EBF781"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Pri vykonaní diela postupuje Zhotoviteľ samostatne. Zhotoviteľ sa však zaväzuje plniť pokyny Objednávateľa pri určení spôsobu vykonania Diela. Zhotoviteľ je povinný bezodkladne upozorniť Objednávateľa na nevhodnú povahu jeho pokynov, ak Zhotoviteľ mohol túto nevhodnosť zistiť pri vynaložení odbornej starostlivosti. Ak nevhodné pokyny prekážajú v riadnom vykonaní Diela je Zhotoviteľ povinný jeho vykonávanie v nevyhnutnom rozsahu prerušiť a to do doby zmeny pokynov Objednávateľa alebo písomného oznámenia, že objednávateľ trvá na vykonaní Diela s použitím daných pokynov. O dobu počas ktorej bolo potrebné vykonávanie Diela prerušiť  sa predlžuje čas dojednaný na jeho dokončenie. Zhotoviteľ nemá nárok na úhradu nákladov spojených s prerušením vykonávania Diela ak sa Zmluvné strany v jednotlivých prípadoch nedohodnú inak.</w:t>
      </w:r>
    </w:p>
    <w:p w14:paraId="3582EAAD"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 xml:space="preserve">Zhotoviteľ prehlasuje, že sa oboznámil so všetkými podkladmi vymenovanými v článku II  bod 2.2 tejto Zmluvy, ktoré mu boli Objednávateľom poskytnuté ako aj skutkovým stavom na stavenisku a je si vedomý toho, že v priebehu výstavby nemôže uplatňovať nároky na úpravu zmluvných podmienok z dôvodov, ktoré mohol zistiť </w:t>
      </w:r>
    </w:p>
    <w:p w14:paraId="7A71CE61"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zároveň vyhlasuje, že poskytnuté podklady považuje za úplne a dostatočné na ocenenie jednotlivých položiek a vytvorenie oceneného výkazu výmer tak, ako tvorí prílohu č. 3 tejto Zmluvy.</w:t>
      </w:r>
    </w:p>
    <w:p w14:paraId="7B074FC7"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berie na vedomie, že v priebehu zhotovenia Diela môže Objednávateľ zaisťovať inými zhotoviteľmi plnenie iných záväzkov, ktoré nie sú predmetom tejto zmluvy na základe osobitnej dohody. Zhotoviteľ sa zaväzuje, že týmto zmluvným partnerom Objednávateľa umožní vstup na stavenisko, eventuálne po dohode s Objednávateľom poskytne ďalšiu súčinnosť potrebnú k realizácii dodávok.</w:t>
      </w:r>
    </w:p>
    <w:p w14:paraId="628C7EE6"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môže so súhlasom Objednávateľa poveriť vykonaním  Diela alebo jeho časti inú osobu / ďalej Subdodávateľ /</w:t>
      </w:r>
    </w:p>
    <w:p w14:paraId="42ED3644"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Na základe písomného pokynu Objednávateľa / bod 2.3 toho článku Zmluvy /je Zhotoviteľ povinný vykonať Dielo v stanovenom rozsahu prostredníctvo určeného Subdodávateľa alebo zdržať sa vykonania Diela v stanovenom rozsahu prostredníctvom určeného Subdodávateľa.</w:t>
      </w:r>
    </w:p>
    <w:p w14:paraId="21479A15"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V prípade ak Zhotoviteľ na vykonanie Diela použije na vlastné náklady tretie osoby, zodpovedá akoby Dielo vykonal sám. V takom prípade je Zhotoviteľ zodpovedný  za to, že oboznámi tretie osoby so všetkými právami a povinnosťami, ktoré mu z tejto Zmluvy vyplývajú a môžu mať vplyv na splnenie záväzkov týchto tretích osôb. Zmenu v zozname subdodávateľov, ktorý Zhotoviteľ predloží ku podpisu Zmluvy, je Zhotoviteľ povinný oznámiť Objednávateľovi najneskôr 15 dní pred ich nástupom na stavenisko.</w:t>
      </w:r>
    </w:p>
    <w:p w14:paraId="52EEE721"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sa zaväzuje písomne vyzvať Objednávateľa na odsúhlasenie predloženého Subdodávateľa na základe predložených referencii o odbornej spôsobilosti.</w:t>
      </w:r>
    </w:p>
    <w:p w14:paraId="6A48A72E"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je povinný vykonať Dielo v súlade:</w:t>
      </w:r>
    </w:p>
    <w:p w14:paraId="004276F7" w14:textId="77777777" w:rsidR="00BB09E5" w:rsidRPr="00FB5299" w:rsidRDefault="00BB09E5">
      <w:pPr>
        <w:pStyle w:val="Odstavecseseznamem"/>
        <w:numPr>
          <w:ilvl w:val="0"/>
          <w:numId w:val="15"/>
        </w:numPr>
        <w:tabs>
          <w:tab w:val="left" w:pos="851"/>
        </w:tabs>
        <w:ind w:hanging="153"/>
        <w:contextualSpacing/>
        <w:jc w:val="both"/>
        <w:rPr>
          <w:rFonts w:ascii="Arial" w:hAnsi="Arial" w:cs="Arial"/>
          <w:sz w:val="20"/>
          <w:szCs w:val="20"/>
        </w:rPr>
      </w:pPr>
      <w:r w:rsidRPr="00FB5299">
        <w:rPr>
          <w:rFonts w:ascii="Arial" w:hAnsi="Arial" w:cs="Arial"/>
          <w:sz w:val="20"/>
          <w:szCs w:val="20"/>
        </w:rPr>
        <w:t>so všeobecnými záväznými právnymi predpismi</w:t>
      </w:r>
    </w:p>
    <w:p w14:paraId="10DAA0C0" w14:textId="77777777" w:rsidR="00BB09E5" w:rsidRPr="00FB5299" w:rsidRDefault="00BB09E5">
      <w:pPr>
        <w:pStyle w:val="Odstavecseseznamem"/>
        <w:numPr>
          <w:ilvl w:val="0"/>
          <w:numId w:val="15"/>
        </w:numPr>
        <w:tabs>
          <w:tab w:val="left" w:pos="851"/>
        </w:tabs>
        <w:ind w:hanging="153"/>
        <w:contextualSpacing/>
        <w:jc w:val="both"/>
        <w:rPr>
          <w:rFonts w:ascii="Arial" w:hAnsi="Arial" w:cs="Arial"/>
          <w:sz w:val="20"/>
          <w:szCs w:val="20"/>
        </w:rPr>
      </w:pPr>
      <w:r w:rsidRPr="00FB5299">
        <w:rPr>
          <w:rFonts w:ascii="Arial" w:hAnsi="Arial" w:cs="Arial"/>
          <w:sz w:val="20"/>
          <w:szCs w:val="20"/>
        </w:rPr>
        <w:lastRenderedPageBreak/>
        <w:t>s technickými normami vzťahujúcimi sa na vykonanie Diela</w:t>
      </w:r>
    </w:p>
    <w:p w14:paraId="2E559003" w14:textId="77777777" w:rsidR="00BB09E5" w:rsidRPr="00FB5299" w:rsidRDefault="00BB09E5">
      <w:pPr>
        <w:pStyle w:val="Odstavecseseznamem"/>
        <w:numPr>
          <w:ilvl w:val="0"/>
          <w:numId w:val="15"/>
        </w:numPr>
        <w:tabs>
          <w:tab w:val="left" w:pos="851"/>
        </w:tabs>
        <w:ind w:hanging="153"/>
        <w:contextualSpacing/>
        <w:jc w:val="both"/>
        <w:rPr>
          <w:rFonts w:ascii="Arial" w:hAnsi="Arial" w:cs="Arial"/>
          <w:sz w:val="20"/>
          <w:szCs w:val="20"/>
        </w:rPr>
      </w:pPr>
      <w:r w:rsidRPr="00FB5299">
        <w:rPr>
          <w:rFonts w:ascii="Arial" w:hAnsi="Arial" w:cs="Arial"/>
          <w:sz w:val="20"/>
          <w:szCs w:val="20"/>
        </w:rPr>
        <w:t>s Projektom hlavne s technickou správou a následne s výkresmi</w:t>
      </w:r>
    </w:p>
    <w:p w14:paraId="23829605" w14:textId="77777777" w:rsidR="00BB09E5" w:rsidRPr="00FB5299" w:rsidRDefault="00BB09E5">
      <w:pPr>
        <w:pStyle w:val="Odstavecseseznamem"/>
        <w:numPr>
          <w:ilvl w:val="0"/>
          <w:numId w:val="15"/>
        </w:numPr>
        <w:tabs>
          <w:tab w:val="left" w:pos="851"/>
        </w:tabs>
        <w:ind w:hanging="153"/>
        <w:contextualSpacing/>
        <w:jc w:val="both"/>
        <w:rPr>
          <w:rFonts w:ascii="Arial" w:hAnsi="Arial" w:cs="Arial"/>
          <w:sz w:val="20"/>
          <w:szCs w:val="20"/>
        </w:rPr>
      </w:pPr>
      <w:r w:rsidRPr="00FB5299">
        <w:rPr>
          <w:rFonts w:ascii="Arial" w:hAnsi="Arial" w:cs="Arial"/>
          <w:sz w:val="20"/>
          <w:szCs w:val="20"/>
        </w:rPr>
        <w:t>s časovým harmonogramom</w:t>
      </w:r>
    </w:p>
    <w:p w14:paraId="63C1FC14" w14:textId="77777777" w:rsidR="00BB09E5" w:rsidRPr="00FB5299" w:rsidRDefault="00BB09E5">
      <w:pPr>
        <w:pStyle w:val="Odstavecseseznamem"/>
        <w:numPr>
          <w:ilvl w:val="0"/>
          <w:numId w:val="15"/>
        </w:numPr>
        <w:tabs>
          <w:tab w:val="left" w:pos="851"/>
        </w:tabs>
        <w:ind w:hanging="153"/>
        <w:contextualSpacing/>
        <w:jc w:val="both"/>
        <w:rPr>
          <w:rFonts w:ascii="Arial" w:hAnsi="Arial" w:cs="Arial"/>
          <w:sz w:val="20"/>
          <w:szCs w:val="20"/>
        </w:rPr>
      </w:pPr>
      <w:r w:rsidRPr="00FB5299">
        <w:rPr>
          <w:rFonts w:ascii="Arial" w:hAnsi="Arial" w:cs="Arial"/>
          <w:sz w:val="20"/>
          <w:szCs w:val="20"/>
        </w:rPr>
        <w:t>s pokynmi Objednávateľa / bod 2.3 tejto Zmluvy</w:t>
      </w:r>
    </w:p>
    <w:p w14:paraId="23F0894C" w14:textId="77777777" w:rsidR="00BB09E5" w:rsidRPr="00FB5299" w:rsidRDefault="00BB09E5">
      <w:pPr>
        <w:pStyle w:val="Odstavecseseznamem"/>
        <w:numPr>
          <w:ilvl w:val="0"/>
          <w:numId w:val="15"/>
        </w:numPr>
        <w:tabs>
          <w:tab w:val="left" w:pos="851"/>
        </w:tabs>
        <w:ind w:left="851" w:hanging="284"/>
        <w:contextualSpacing/>
        <w:jc w:val="both"/>
        <w:rPr>
          <w:rFonts w:ascii="Arial" w:hAnsi="Arial" w:cs="Arial"/>
          <w:sz w:val="20"/>
          <w:szCs w:val="20"/>
        </w:rPr>
      </w:pPr>
      <w:r w:rsidRPr="00FB5299">
        <w:rPr>
          <w:rFonts w:ascii="Arial" w:hAnsi="Arial" w:cs="Arial"/>
          <w:sz w:val="20"/>
          <w:szCs w:val="20"/>
        </w:rPr>
        <w:t>s požiadavkou na celkovú funkčnosť Diela a na spôsobilosť Diela v prevádzke</w:t>
      </w:r>
    </w:p>
    <w:p w14:paraId="5DCFF004" w14:textId="77777777" w:rsidR="00BB09E5" w:rsidRPr="00FB5299" w:rsidRDefault="00BB09E5">
      <w:pPr>
        <w:pStyle w:val="Odstavecseseznamem"/>
        <w:numPr>
          <w:ilvl w:val="0"/>
          <w:numId w:val="15"/>
        </w:numPr>
        <w:tabs>
          <w:tab w:val="left" w:pos="851"/>
        </w:tabs>
        <w:ind w:hanging="153"/>
        <w:contextualSpacing/>
        <w:jc w:val="both"/>
        <w:rPr>
          <w:rFonts w:ascii="Arial" w:hAnsi="Arial" w:cs="Arial"/>
          <w:sz w:val="20"/>
          <w:szCs w:val="20"/>
        </w:rPr>
      </w:pPr>
      <w:r w:rsidRPr="00FB5299">
        <w:rPr>
          <w:rFonts w:ascii="Arial" w:hAnsi="Arial" w:cs="Arial"/>
          <w:sz w:val="20"/>
          <w:szCs w:val="20"/>
        </w:rPr>
        <w:t>s technologickými postupmi prepísanými výrobcom použitého materiálu na Dielo.</w:t>
      </w:r>
    </w:p>
    <w:p w14:paraId="2B189F11"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Ak pokyn Objednávateľa / bod 2.3 tejto Zmluvy/ smeruje k obmedzeniu rozsahu Diela resp. rozšíreniu rozsahu Diela alebo inej zmene Diela v porovnaní s Projektom, musí mať písomnú formu. Zhotoviteľ je povinný do 7 pracovných dní od dňa doručenia takého pokynu oznámiť Objednávateľovi vplyv zmeny Diela na cenu za vykonanie Diela a na plnenie jeho povinnosti vykonať Dielo v dojednanom čase alebo vykonávať jednotlivé časti Diela v postupových termínoch uvedených v Harmonograme. Ak Zhotoviteľ oznámi Objednávateľovi, že zmena Diela bude mať za následok omeškanie s plnením záväzku Zhotoviteľa vykonať Dielo v dojednanom čase alebo vykonávať  jednotlivé časti Diela v postupových termínoch uvedených v Harmonograme, považuje sa toto oznámenie za upozornenie Objednávateľa na nevhodnú povahu jeho pokynov podľa bodu 2.3 článku tejto Zmluvy. Pokyn podľa toho bodu Zmluvy nie je Zhotoviteľ povinný splniť len v prípade ak v stanovenej lehote upozorní Objednávateľa na jeho nevhodnosť a zároveň ak by nevhodnosť pokynu spôsobila, že Zhotoviteľ aj pri vynaložení všetkej odbornej starostlivosti, ktorú od neho možno vyžadovať, bude v omeškaní s plnením svojej povinnosti vykonať Dielo v dojednanom čase. V tomto prípade možno obmedziť alebo rozšíriť Dielo alebo inak meniť Dielo len písomnou dohodou Zmluvných strán. Tento bod Zmluvy sa vzťahuje aj na prípad, keď zmena Diela spočíva len v zmene materiálu alebo technológie, ktoré sa majú pri vykonávaní Diela podľa projektu použiť.</w:t>
      </w:r>
    </w:p>
    <w:p w14:paraId="6A9B0DF7"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Všetky veci potrebné pre vykonanie Diela je povinný obstarať Zhotoviteľ.</w:t>
      </w:r>
    </w:p>
    <w:p w14:paraId="59739ECF" w14:textId="77777777" w:rsidR="00BB09E5" w:rsidRPr="00FB5299" w:rsidRDefault="00BB09E5" w:rsidP="00BB09E5">
      <w:pPr>
        <w:jc w:val="both"/>
        <w:rPr>
          <w:rFonts w:ascii="Arial" w:hAnsi="Arial" w:cs="Arial"/>
          <w:sz w:val="20"/>
          <w:szCs w:val="20"/>
        </w:rPr>
      </w:pPr>
      <w:r w:rsidRPr="00FB5299">
        <w:rPr>
          <w:rFonts w:ascii="Arial" w:hAnsi="Arial" w:cs="Arial"/>
          <w:sz w:val="20"/>
          <w:szCs w:val="20"/>
        </w:rPr>
        <w:t xml:space="preserve">            </w:t>
      </w:r>
    </w:p>
    <w:p w14:paraId="43A0627C" w14:textId="77777777" w:rsidR="00BB09E5" w:rsidRPr="00FB5299" w:rsidRDefault="00BB09E5" w:rsidP="00BB09E5">
      <w:pPr>
        <w:jc w:val="both"/>
        <w:rPr>
          <w:rFonts w:ascii="Arial" w:hAnsi="Arial" w:cs="Arial"/>
          <w:sz w:val="20"/>
          <w:szCs w:val="20"/>
        </w:rPr>
      </w:pPr>
      <w:r w:rsidRPr="00FB5299">
        <w:rPr>
          <w:rFonts w:ascii="Arial" w:hAnsi="Arial" w:cs="Arial"/>
          <w:sz w:val="20"/>
          <w:szCs w:val="20"/>
        </w:rPr>
        <w:t xml:space="preserve">                                                            Čl. III Čas vykonania Diela</w:t>
      </w:r>
    </w:p>
    <w:p w14:paraId="7AEF0F7A" w14:textId="77777777" w:rsidR="00BB09E5" w:rsidRPr="00FB5299" w:rsidRDefault="00BB09E5" w:rsidP="00BB09E5">
      <w:pPr>
        <w:jc w:val="both"/>
        <w:rPr>
          <w:rFonts w:ascii="Arial" w:hAnsi="Arial" w:cs="Arial"/>
          <w:sz w:val="20"/>
          <w:szCs w:val="20"/>
        </w:rPr>
      </w:pPr>
    </w:p>
    <w:p w14:paraId="4031B2C2" w14:textId="77777777" w:rsidR="00BB09E5" w:rsidRPr="00FB5299" w:rsidRDefault="00BB09E5">
      <w:pPr>
        <w:pStyle w:val="Odstavecseseznamem"/>
        <w:numPr>
          <w:ilvl w:val="0"/>
          <w:numId w:val="14"/>
        </w:numPr>
        <w:contextualSpacing/>
        <w:jc w:val="both"/>
        <w:rPr>
          <w:rFonts w:ascii="Arial" w:hAnsi="Arial" w:cs="Arial"/>
          <w:vanish/>
          <w:sz w:val="20"/>
          <w:szCs w:val="20"/>
        </w:rPr>
      </w:pPr>
    </w:p>
    <w:p w14:paraId="4DA384A2"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je povinný :</w:t>
      </w:r>
    </w:p>
    <w:p w14:paraId="1524119F" w14:textId="77777777" w:rsidR="00BB09E5" w:rsidRPr="00FB5299" w:rsidRDefault="00BB09E5">
      <w:pPr>
        <w:pStyle w:val="Odstavecseseznamem"/>
        <w:numPr>
          <w:ilvl w:val="0"/>
          <w:numId w:val="16"/>
        </w:numPr>
        <w:tabs>
          <w:tab w:val="left" w:pos="851"/>
        </w:tabs>
        <w:ind w:left="851" w:hanging="284"/>
        <w:contextualSpacing/>
        <w:jc w:val="both"/>
        <w:rPr>
          <w:rFonts w:ascii="Arial" w:hAnsi="Arial" w:cs="Arial"/>
          <w:sz w:val="20"/>
          <w:szCs w:val="20"/>
        </w:rPr>
      </w:pPr>
      <w:r w:rsidRPr="00FB5299">
        <w:rPr>
          <w:rFonts w:ascii="Arial" w:hAnsi="Arial" w:cs="Arial"/>
          <w:sz w:val="20"/>
          <w:szCs w:val="20"/>
        </w:rPr>
        <w:t>začať s vykonávaním Diela podľa Harmonogramu po riadnom odovzdaní staveniska. Harmonogram bude dohodnutý pri podpise tejto zmluvy a bude jej prílohou.</w:t>
      </w:r>
    </w:p>
    <w:p w14:paraId="23C4C147" w14:textId="77777777" w:rsidR="00BB09E5" w:rsidRPr="00FB5299" w:rsidRDefault="00BB09E5">
      <w:pPr>
        <w:pStyle w:val="Odstavecseseznamem"/>
        <w:numPr>
          <w:ilvl w:val="0"/>
          <w:numId w:val="16"/>
        </w:numPr>
        <w:tabs>
          <w:tab w:val="left" w:pos="851"/>
        </w:tabs>
        <w:ind w:hanging="153"/>
        <w:contextualSpacing/>
        <w:jc w:val="both"/>
        <w:rPr>
          <w:rFonts w:ascii="Arial" w:hAnsi="Arial" w:cs="Arial"/>
          <w:sz w:val="20"/>
          <w:szCs w:val="20"/>
        </w:rPr>
      </w:pPr>
      <w:r w:rsidRPr="00FB5299">
        <w:rPr>
          <w:rFonts w:ascii="Arial" w:hAnsi="Arial" w:cs="Arial"/>
          <w:sz w:val="20"/>
          <w:szCs w:val="20"/>
        </w:rPr>
        <w:t>vykonávať jednotlivé časti Diela v postupových termínoch podľa Harmonogramu</w:t>
      </w:r>
    </w:p>
    <w:p w14:paraId="4E378354" w14:textId="77777777" w:rsidR="00BB09E5" w:rsidRPr="00FB5299" w:rsidRDefault="00BB09E5">
      <w:pPr>
        <w:pStyle w:val="Odstavecseseznamem"/>
        <w:numPr>
          <w:ilvl w:val="0"/>
          <w:numId w:val="16"/>
        </w:numPr>
        <w:tabs>
          <w:tab w:val="left" w:pos="851"/>
        </w:tabs>
        <w:ind w:hanging="153"/>
        <w:contextualSpacing/>
        <w:jc w:val="both"/>
        <w:rPr>
          <w:rFonts w:ascii="Arial" w:hAnsi="Arial" w:cs="Arial"/>
          <w:sz w:val="20"/>
          <w:szCs w:val="20"/>
        </w:rPr>
      </w:pPr>
      <w:r w:rsidRPr="00FB5299">
        <w:rPr>
          <w:rFonts w:ascii="Arial" w:hAnsi="Arial" w:cs="Arial"/>
          <w:sz w:val="20"/>
          <w:szCs w:val="20"/>
        </w:rPr>
        <w:t>vykonať celé Dielo v dojednanom čase podľa Harmonogramu</w:t>
      </w:r>
    </w:p>
    <w:p w14:paraId="42B612BE" w14:textId="77777777" w:rsidR="00BB09E5" w:rsidRPr="00FB5299" w:rsidRDefault="00BB09E5">
      <w:pPr>
        <w:pStyle w:val="Odstavecseseznamem"/>
        <w:numPr>
          <w:ilvl w:val="0"/>
          <w:numId w:val="16"/>
        </w:numPr>
        <w:tabs>
          <w:tab w:val="left" w:pos="851"/>
        </w:tabs>
        <w:ind w:hanging="153"/>
        <w:contextualSpacing/>
        <w:jc w:val="both"/>
        <w:rPr>
          <w:rFonts w:ascii="Arial" w:hAnsi="Arial" w:cs="Arial"/>
          <w:sz w:val="20"/>
          <w:szCs w:val="20"/>
        </w:rPr>
      </w:pPr>
      <w:r w:rsidRPr="00FB5299">
        <w:rPr>
          <w:rFonts w:ascii="Arial" w:hAnsi="Arial" w:cs="Arial"/>
          <w:sz w:val="20"/>
          <w:szCs w:val="20"/>
        </w:rPr>
        <w:t>zrealizovať predmet plnenia uvedený v článku II bod 2.2 tejto Zmluvy v termíne</w:t>
      </w:r>
    </w:p>
    <w:p w14:paraId="5DF9EC12" w14:textId="77777777" w:rsidR="00BB09E5" w:rsidRPr="00FB5299" w:rsidRDefault="00BB09E5">
      <w:pPr>
        <w:pStyle w:val="Odstavecseseznamem"/>
        <w:numPr>
          <w:ilvl w:val="0"/>
          <w:numId w:val="16"/>
        </w:numPr>
        <w:tabs>
          <w:tab w:val="left" w:pos="851"/>
        </w:tabs>
        <w:ind w:left="851" w:hanging="284"/>
        <w:contextualSpacing/>
        <w:jc w:val="both"/>
        <w:rPr>
          <w:rFonts w:ascii="Arial" w:hAnsi="Arial" w:cs="Arial"/>
          <w:sz w:val="20"/>
          <w:szCs w:val="20"/>
        </w:rPr>
      </w:pPr>
      <w:r w:rsidRPr="00FB5299">
        <w:rPr>
          <w:rFonts w:ascii="Arial" w:hAnsi="Arial" w:cs="Arial"/>
          <w:sz w:val="20"/>
          <w:szCs w:val="20"/>
        </w:rPr>
        <w:t>zhotoviteľ je povinný začať stavebné práce do dvoch pracovných dní od prebratia staveniska,</w:t>
      </w:r>
    </w:p>
    <w:p w14:paraId="3400A96A" w14:textId="019459F1" w:rsidR="00073FB1" w:rsidRPr="00FB5299" w:rsidRDefault="00BB09E5">
      <w:pPr>
        <w:pStyle w:val="Odstavecseseznamem"/>
        <w:numPr>
          <w:ilvl w:val="0"/>
          <w:numId w:val="16"/>
        </w:numPr>
        <w:tabs>
          <w:tab w:val="left" w:pos="851"/>
        </w:tabs>
        <w:ind w:left="851" w:hanging="284"/>
        <w:contextualSpacing/>
        <w:jc w:val="both"/>
        <w:rPr>
          <w:rFonts w:ascii="Arial" w:hAnsi="Arial" w:cs="Arial"/>
          <w:sz w:val="20"/>
          <w:szCs w:val="20"/>
        </w:rPr>
      </w:pPr>
      <w:r w:rsidRPr="00FB5299">
        <w:rPr>
          <w:rFonts w:ascii="Arial" w:hAnsi="Arial" w:cs="Arial"/>
          <w:sz w:val="20"/>
          <w:szCs w:val="20"/>
        </w:rPr>
        <w:t xml:space="preserve">dokončenie Diela najneskôr </w:t>
      </w:r>
      <w:r w:rsidR="00073FB1" w:rsidRPr="00FB5299">
        <w:rPr>
          <w:rFonts w:ascii="Arial" w:hAnsi="Arial" w:cs="Arial"/>
          <w:sz w:val="20"/>
          <w:szCs w:val="20"/>
        </w:rPr>
        <w:t>do</w:t>
      </w:r>
    </w:p>
    <w:tbl>
      <w:tblPr>
        <w:tblW w:w="4708" w:type="pct"/>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50"/>
        <w:gridCol w:w="6096"/>
        <w:gridCol w:w="2120"/>
      </w:tblGrid>
      <w:tr w:rsidR="00073FB1" w:rsidRPr="00FB5299" w14:paraId="3559D807" w14:textId="75227291" w:rsidTr="00BE5B34">
        <w:trPr>
          <w:trHeight w:val="53"/>
        </w:trPr>
        <w:tc>
          <w:tcPr>
            <w:tcW w:w="469" w:type="pct"/>
            <w:vAlign w:val="center"/>
          </w:tcPr>
          <w:p w14:paraId="44BDF769" w14:textId="77777777" w:rsidR="00073FB1" w:rsidRPr="00FB5299" w:rsidRDefault="00073FB1" w:rsidP="003F548B">
            <w:pPr>
              <w:rPr>
                <w:rFonts w:ascii="Arial" w:hAnsi="Arial" w:cs="Arial"/>
                <w:color w:val="000000"/>
                <w:sz w:val="20"/>
                <w:szCs w:val="20"/>
              </w:rPr>
            </w:pPr>
            <w:r w:rsidRPr="00FB5299">
              <w:rPr>
                <w:rFonts w:ascii="Arial" w:hAnsi="Arial" w:cs="Arial"/>
                <w:color w:val="000000"/>
                <w:sz w:val="20"/>
                <w:szCs w:val="20"/>
              </w:rPr>
              <w:t>Časť</w:t>
            </w:r>
          </w:p>
        </w:tc>
        <w:tc>
          <w:tcPr>
            <w:tcW w:w="3362" w:type="pct"/>
            <w:shd w:val="clear" w:color="auto" w:fill="auto"/>
            <w:vAlign w:val="center"/>
          </w:tcPr>
          <w:p w14:paraId="46C958A0" w14:textId="77777777" w:rsidR="00073FB1" w:rsidRPr="00FB5299" w:rsidRDefault="00073FB1" w:rsidP="003F548B">
            <w:pPr>
              <w:rPr>
                <w:rFonts w:ascii="Arial" w:hAnsi="Arial" w:cs="Arial"/>
                <w:color w:val="000000"/>
                <w:sz w:val="20"/>
                <w:szCs w:val="20"/>
              </w:rPr>
            </w:pPr>
            <w:r w:rsidRPr="00FB5299">
              <w:rPr>
                <w:rFonts w:ascii="Arial" w:hAnsi="Arial" w:cs="Arial"/>
                <w:color w:val="000000"/>
                <w:sz w:val="20"/>
                <w:szCs w:val="20"/>
              </w:rPr>
              <w:t>Názov</w:t>
            </w:r>
          </w:p>
        </w:tc>
        <w:tc>
          <w:tcPr>
            <w:tcW w:w="1169" w:type="pct"/>
            <w:shd w:val="clear" w:color="auto" w:fill="D9D9D9" w:themeFill="background1" w:themeFillShade="D9"/>
            <w:vAlign w:val="center"/>
          </w:tcPr>
          <w:p w14:paraId="45922A20" w14:textId="476737C9" w:rsidR="00073FB1" w:rsidRPr="00FB5299" w:rsidRDefault="00073FB1" w:rsidP="003F548B">
            <w:pPr>
              <w:rPr>
                <w:rFonts w:ascii="Arial" w:hAnsi="Arial" w:cs="Arial"/>
                <w:b/>
                <w:bCs/>
                <w:color w:val="000000"/>
                <w:sz w:val="20"/>
                <w:szCs w:val="20"/>
              </w:rPr>
            </w:pPr>
            <w:r w:rsidRPr="00FB5299">
              <w:rPr>
                <w:rFonts w:ascii="Arial" w:hAnsi="Arial" w:cs="Arial"/>
                <w:b/>
                <w:bCs/>
                <w:color w:val="000000"/>
                <w:sz w:val="20"/>
                <w:szCs w:val="20"/>
              </w:rPr>
              <w:t>Počet dní (max. 240)</w:t>
            </w:r>
          </w:p>
        </w:tc>
      </w:tr>
      <w:tr w:rsidR="00073FB1" w:rsidRPr="00FB5299" w14:paraId="1D3BA6C3" w14:textId="1366D46F" w:rsidTr="00BE5B34">
        <w:trPr>
          <w:trHeight w:val="53"/>
        </w:trPr>
        <w:tc>
          <w:tcPr>
            <w:tcW w:w="469" w:type="pct"/>
            <w:vAlign w:val="center"/>
          </w:tcPr>
          <w:p w14:paraId="5F7CA534" w14:textId="77777777" w:rsidR="00073FB1" w:rsidRPr="00FB5299" w:rsidRDefault="00073FB1" w:rsidP="003F548B">
            <w:pPr>
              <w:rPr>
                <w:rFonts w:ascii="Arial" w:hAnsi="Arial" w:cs="Arial"/>
                <w:color w:val="000000"/>
                <w:sz w:val="20"/>
                <w:szCs w:val="20"/>
              </w:rPr>
            </w:pPr>
            <w:r w:rsidRPr="00FB5299">
              <w:rPr>
                <w:rFonts w:ascii="Arial" w:hAnsi="Arial" w:cs="Arial"/>
                <w:color w:val="000000"/>
                <w:sz w:val="20"/>
                <w:szCs w:val="20"/>
              </w:rPr>
              <w:t>Časť 1</w:t>
            </w:r>
          </w:p>
        </w:tc>
        <w:tc>
          <w:tcPr>
            <w:tcW w:w="3362" w:type="pct"/>
            <w:shd w:val="clear" w:color="auto" w:fill="auto"/>
            <w:vAlign w:val="center"/>
          </w:tcPr>
          <w:p w14:paraId="4BDAA012" w14:textId="77777777" w:rsidR="00073FB1" w:rsidRPr="00FB5299" w:rsidRDefault="00073FB1" w:rsidP="003F548B">
            <w:pPr>
              <w:rPr>
                <w:rFonts w:ascii="Arial" w:hAnsi="Arial" w:cs="Arial"/>
                <w:color w:val="000000"/>
                <w:sz w:val="20"/>
                <w:szCs w:val="20"/>
              </w:rPr>
            </w:pPr>
            <w:r w:rsidRPr="00FB5299">
              <w:rPr>
                <w:rFonts w:ascii="Arial" w:hAnsi="Arial" w:cs="Arial"/>
                <w:color w:val="000000"/>
                <w:sz w:val="20"/>
                <w:szCs w:val="20"/>
              </w:rPr>
              <w:t>SO 01 - Prístavba a stavebné úpravy prístrešku pre ustajnenie kráv</w:t>
            </w:r>
          </w:p>
        </w:tc>
        <w:tc>
          <w:tcPr>
            <w:tcW w:w="1169" w:type="pct"/>
            <w:shd w:val="clear" w:color="auto" w:fill="D9D9D9" w:themeFill="background1" w:themeFillShade="D9"/>
            <w:vAlign w:val="center"/>
          </w:tcPr>
          <w:p w14:paraId="6AF072C0" w14:textId="77777777" w:rsidR="00073FB1" w:rsidRPr="00FB5299" w:rsidRDefault="00073FB1" w:rsidP="003F548B">
            <w:pPr>
              <w:rPr>
                <w:rFonts w:ascii="Arial" w:hAnsi="Arial" w:cs="Arial"/>
                <w:b/>
                <w:bCs/>
                <w:color w:val="000000"/>
                <w:sz w:val="20"/>
                <w:szCs w:val="20"/>
              </w:rPr>
            </w:pPr>
          </w:p>
        </w:tc>
      </w:tr>
      <w:tr w:rsidR="00073FB1" w:rsidRPr="00FB5299" w14:paraId="36887E03" w14:textId="72A80085" w:rsidTr="00BE5B34">
        <w:trPr>
          <w:trHeight w:val="53"/>
        </w:trPr>
        <w:tc>
          <w:tcPr>
            <w:tcW w:w="469" w:type="pct"/>
            <w:vAlign w:val="center"/>
          </w:tcPr>
          <w:p w14:paraId="634A6B32" w14:textId="77777777" w:rsidR="00073FB1" w:rsidRPr="00FB5299" w:rsidRDefault="00073FB1" w:rsidP="003F548B">
            <w:pPr>
              <w:rPr>
                <w:rFonts w:ascii="Arial" w:hAnsi="Arial" w:cs="Arial"/>
                <w:color w:val="000000"/>
                <w:sz w:val="20"/>
                <w:szCs w:val="20"/>
              </w:rPr>
            </w:pPr>
            <w:r w:rsidRPr="00FB5299">
              <w:rPr>
                <w:rFonts w:ascii="Arial" w:hAnsi="Arial" w:cs="Arial"/>
                <w:color w:val="000000"/>
                <w:sz w:val="20"/>
                <w:szCs w:val="20"/>
              </w:rPr>
              <w:t>Časť 5</w:t>
            </w:r>
          </w:p>
        </w:tc>
        <w:tc>
          <w:tcPr>
            <w:tcW w:w="3362" w:type="pct"/>
            <w:shd w:val="clear" w:color="auto" w:fill="auto"/>
            <w:vAlign w:val="center"/>
            <w:hideMark/>
          </w:tcPr>
          <w:p w14:paraId="38FF55B9" w14:textId="77777777" w:rsidR="00073FB1" w:rsidRPr="00FB5299" w:rsidRDefault="00073FB1" w:rsidP="003F548B">
            <w:pPr>
              <w:rPr>
                <w:rFonts w:ascii="Arial" w:hAnsi="Arial" w:cs="Arial"/>
                <w:color w:val="000000"/>
                <w:sz w:val="20"/>
                <w:szCs w:val="20"/>
              </w:rPr>
            </w:pPr>
            <w:r w:rsidRPr="00FB5299">
              <w:rPr>
                <w:rFonts w:ascii="Arial" w:hAnsi="Arial" w:cs="Arial"/>
                <w:color w:val="000000"/>
                <w:sz w:val="20"/>
                <w:szCs w:val="20"/>
              </w:rPr>
              <w:t>SO 05 – Stavebné úpravy skladu krmív parc.č.361/2 </w:t>
            </w:r>
          </w:p>
        </w:tc>
        <w:tc>
          <w:tcPr>
            <w:tcW w:w="1169" w:type="pct"/>
            <w:shd w:val="clear" w:color="auto" w:fill="D9D9D9" w:themeFill="background1" w:themeFillShade="D9"/>
            <w:vAlign w:val="center"/>
          </w:tcPr>
          <w:p w14:paraId="3228E12F" w14:textId="77777777" w:rsidR="00073FB1" w:rsidRPr="00FB5299" w:rsidRDefault="00073FB1" w:rsidP="003F548B">
            <w:pPr>
              <w:rPr>
                <w:rFonts w:ascii="Arial" w:hAnsi="Arial" w:cs="Arial"/>
                <w:b/>
                <w:bCs/>
                <w:color w:val="000000"/>
                <w:sz w:val="20"/>
                <w:szCs w:val="20"/>
              </w:rPr>
            </w:pPr>
          </w:p>
        </w:tc>
      </w:tr>
    </w:tbl>
    <w:p w14:paraId="4DD6FDE3" w14:textId="77777777" w:rsidR="00073FB1" w:rsidRPr="00FB5299" w:rsidRDefault="00073FB1" w:rsidP="00073FB1">
      <w:pPr>
        <w:pStyle w:val="Odstavecseseznamem"/>
        <w:tabs>
          <w:tab w:val="left" w:pos="851"/>
        </w:tabs>
        <w:ind w:left="851"/>
        <w:contextualSpacing/>
        <w:jc w:val="both"/>
        <w:rPr>
          <w:rFonts w:ascii="Arial" w:hAnsi="Arial" w:cs="Arial"/>
          <w:sz w:val="20"/>
          <w:szCs w:val="20"/>
        </w:rPr>
      </w:pPr>
    </w:p>
    <w:p w14:paraId="57E261B4" w14:textId="3079DB18" w:rsidR="00BB09E5" w:rsidRPr="00FB5299" w:rsidRDefault="00BB09E5" w:rsidP="00073FB1">
      <w:pPr>
        <w:pStyle w:val="Odstavecseseznamem"/>
        <w:tabs>
          <w:tab w:val="left" w:pos="851"/>
        </w:tabs>
        <w:ind w:left="851"/>
        <w:contextualSpacing/>
        <w:jc w:val="both"/>
        <w:rPr>
          <w:rFonts w:ascii="Arial" w:hAnsi="Arial" w:cs="Arial"/>
          <w:sz w:val="20"/>
          <w:szCs w:val="20"/>
        </w:rPr>
      </w:pPr>
      <w:r w:rsidRPr="00FB5299">
        <w:rPr>
          <w:rFonts w:ascii="Arial" w:hAnsi="Arial" w:cs="Arial"/>
          <w:sz w:val="20"/>
          <w:szCs w:val="20"/>
        </w:rPr>
        <w:t>odo dňa odovzdania staveniska</w:t>
      </w:r>
      <w:r w:rsidR="00073FB1" w:rsidRPr="00FB5299">
        <w:rPr>
          <w:rFonts w:ascii="Arial" w:hAnsi="Arial" w:cs="Arial"/>
          <w:sz w:val="20"/>
          <w:szCs w:val="20"/>
        </w:rPr>
        <w:t>/predloženia záväznej objednávky</w:t>
      </w:r>
      <w:r w:rsidRPr="00FB5299">
        <w:rPr>
          <w:rFonts w:ascii="Arial" w:hAnsi="Arial" w:cs="Arial"/>
          <w:sz w:val="20"/>
          <w:szCs w:val="20"/>
        </w:rPr>
        <w:t>, vrátane protokolárneho odovzdania Diela Objednávateľovi bez vád a nedorobkov.</w:t>
      </w:r>
    </w:p>
    <w:p w14:paraId="22CB1733" w14:textId="77777777" w:rsidR="00BB09E5" w:rsidRPr="00FB5299" w:rsidRDefault="00BB09E5">
      <w:pPr>
        <w:pStyle w:val="Odstavecseseznamem"/>
        <w:numPr>
          <w:ilvl w:val="0"/>
          <w:numId w:val="16"/>
        </w:numPr>
        <w:tabs>
          <w:tab w:val="left" w:pos="851"/>
        </w:tabs>
        <w:ind w:hanging="153"/>
        <w:contextualSpacing/>
        <w:jc w:val="both"/>
        <w:rPr>
          <w:rFonts w:ascii="Arial" w:hAnsi="Arial" w:cs="Arial"/>
          <w:sz w:val="20"/>
          <w:szCs w:val="20"/>
        </w:rPr>
      </w:pPr>
      <w:r w:rsidRPr="00FB5299">
        <w:rPr>
          <w:rFonts w:ascii="Arial" w:hAnsi="Arial" w:cs="Arial"/>
          <w:sz w:val="20"/>
          <w:szCs w:val="20"/>
        </w:rPr>
        <w:t xml:space="preserve">dodržať Harmonogram a časové úseky schválené technickým dozorom </w:t>
      </w:r>
    </w:p>
    <w:p w14:paraId="6445CD14" w14:textId="77777777" w:rsidR="00BB09E5" w:rsidRPr="00FB5299" w:rsidRDefault="00BB09E5">
      <w:pPr>
        <w:pStyle w:val="Odstavecseseznamem"/>
        <w:numPr>
          <w:ilvl w:val="0"/>
          <w:numId w:val="16"/>
        </w:numPr>
        <w:tabs>
          <w:tab w:val="left" w:pos="851"/>
        </w:tabs>
        <w:ind w:left="851" w:hanging="284"/>
        <w:contextualSpacing/>
        <w:jc w:val="both"/>
        <w:rPr>
          <w:rFonts w:ascii="Arial" w:hAnsi="Arial" w:cs="Arial"/>
          <w:sz w:val="20"/>
          <w:szCs w:val="20"/>
        </w:rPr>
      </w:pPr>
      <w:r w:rsidRPr="00FB5299">
        <w:rPr>
          <w:rFonts w:ascii="Arial" w:hAnsi="Arial" w:cs="Arial"/>
          <w:sz w:val="20"/>
          <w:szCs w:val="20"/>
        </w:rPr>
        <w:t>zabezpečiť v spolupráci s Objednávateľom určenie odberných miest energii potrebných pre stavebnú činnosť Zhotoviteľa</w:t>
      </w:r>
    </w:p>
    <w:p w14:paraId="64D95207" w14:textId="77777777" w:rsidR="00BB09E5" w:rsidRPr="00FB5299" w:rsidRDefault="00BB09E5">
      <w:pPr>
        <w:pStyle w:val="Odstavecseseznamem"/>
        <w:numPr>
          <w:ilvl w:val="0"/>
          <w:numId w:val="16"/>
        </w:numPr>
        <w:tabs>
          <w:tab w:val="left" w:pos="851"/>
        </w:tabs>
        <w:ind w:left="851" w:hanging="284"/>
        <w:contextualSpacing/>
        <w:jc w:val="both"/>
        <w:rPr>
          <w:rFonts w:ascii="Arial" w:hAnsi="Arial" w:cs="Arial"/>
          <w:sz w:val="20"/>
          <w:szCs w:val="20"/>
        </w:rPr>
      </w:pPr>
      <w:r w:rsidRPr="00FB5299">
        <w:rPr>
          <w:rFonts w:ascii="Arial" w:hAnsi="Arial" w:cs="Arial"/>
          <w:sz w:val="20"/>
          <w:szCs w:val="20"/>
        </w:rPr>
        <w:t>v mieste odberu elektrickej energie zabezpečiť meranie podružným oficiálnym elektromerom. V zápise v stavebnom denníku budú dohodnuté podmienky odberu energii a spôsob úhrady za spotrebovanú energiu.</w:t>
      </w:r>
    </w:p>
    <w:p w14:paraId="002CC79D"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Ak Zhotoviteľ ukončí Dielo pred dojednaným časom, je Objednávateľ povinný riadne ukončené Dielo prevziať.</w:t>
      </w:r>
    </w:p>
    <w:p w14:paraId="50F2892F"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Zmluvné strany sa dohodli, že čas dojednaný na vykonanie Diela a postupové termíny vykonania jednotlivých častí Diela podľa Harmonogramu sa predlžujú o dobu trvania nasledovných prekážok:</w:t>
      </w:r>
    </w:p>
    <w:p w14:paraId="03859DEE" w14:textId="77777777" w:rsidR="00BB09E5" w:rsidRPr="00FB5299" w:rsidRDefault="00BB09E5">
      <w:pPr>
        <w:pStyle w:val="Odstavecseseznamem"/>
        <w:numPr>
          <w:ilvl w:val="0"/>
          <w:numId w:val="17"/>
        </w:numPr>
        <w:tabs>
          <w:tab w:val="left" w:pos="851"/>
        </w:tabs>
        <w:ind w:left="851" w:hanging="284"/>
        <w:contextualSpacing/>
        <w:jc w:val="both"/>
        <w:rPr>
          <w:rFonts w:ascii="Arial" w:hAnsi="Arial" w:cs="Arial"/>
          <w:sz w:val="20"/>
          <w:szCs w:val="20"/>
        </w:rPr>
      </w:pPr>
      <w:r w:rsidRPr="00FB5299">
        <w:rPr>
          <w:rFonts w:ascii="Arial" w:hAnsi="Arial" w:cs="Arial"/>
          <w:sz w:val="20"/>
          <w:szCs w:val="20"/>
        </w:rPr>
        <w:t>nevhodné pokyny Objednávateľa prekážajú v riadnom vykonaní Diela v súlade s bodom 2.3 tejto Zmluvy</w:t>
      </w:r>
    </w:p>
    <w:p w14:paraId="38086AC2" w14:textId="77777777" w:rsidR="00BB09E5" w:rsidRPr="00FB5299" w:rsidRDefault="00BB09E5">
      <w:pPr>
        <w:pStyle w:val="Odstavecseseznamem"/>
        <w:numPr>
          <w:ilvl w:val="0"/>
          <w:numId w:val="17"/>
        </w:numPr>
        <w:tabs>
          <w:tab w:val="left" w:pos="851"/>
        </w:tabs>
        <w:ind w:left="851" w:hanging="284"/>
        <w:contextualSpacing/>
        <w:jc w:val="both"/>
        <w:rPr>
          <w:rFonts w:ascii="Arial" w:hAnsi="Arial" w:cs="Arial"/>
          <w:sz w:val="20"/>
          <w:szCs w:val="20"/>
        </w:rPr>
      </w:pPr>
      <w:r w:rsidRPr="00FB5299">
        <w:rPr>
          <w:rFonts w:ascii="Arial" w:hAnsi="Arial" w:cs="Arial"/>
          <w:sz w:val="20"/>
          <w:szCs w:val="20"/>
        </w:rPr>
        <w:t>iná prekážka nezávislá od vôle Zhotoviteľa, ktorá mu bráni vo vykonaní Diela ak nemožno rozumne predpokladať, že by Zhotoviteľ mohol túto prekážku odvrátiť alebo prekonať resp. Predvídať.</w:t>
      </w:r>
    </w:p>
    <w:p w14:paraId="35F47044"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Ak nastanú okolnosti uvedené v bode 3.2 tohto článku Zmluvy, je Zhotoviteľ povinný neodkladne aktualizovať časový Harmonogram, kde zohľadní skutočnosť, ktorá spôsobí predlženie času na zhotovenie Diela. Takto aktualizovaný Harmonogram podlieha schváleniu zo strany Objednávateľa.</w:t>
      </w:r>
    </w:p>
    <w:p w14:paraId="7D83A7BB"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V prípade omeškania Zhotoviteľa s plnením svojho záväzku v termínoch podľa Harmonogramu o viac ako 30 dní, je Objednávateľ oprávnený od tejto Zmluvy odstúpiť.</w:t>
      </w:r>
    </w:p>
    <w:p w14:paraId="3EC6B8A1" w14:textId="77777777" w:rsidR="00BB09E5" w:rsidRPr="00FB5299" w:rsidRDefault="00BB09E5" w:rsidP="00BB09E5">
      <w:pPr>
        <w:ind w:left="380"/>
        <w:jc w:val="both"/>
        <w:rPr>
          <w:rFonts w:ascii="Arial" w:hAnsi="Arial" w:cs="Arial"/>
          <w:sz w:val="20"/>
          <w:szCs w:val="20"/>
        </w:rPr>
      </w:pPr>
    </w:p>
    <w:p w14:paraId="1E754816" w14:textId="77777777" w:rsidR="00BE5B34" w:rsidRPr="00FB5299" w:rsidRDefault="00BB09E5" w:rsidP="00BB09E5">
      <w:pPr>
        <w:ind w:left="380"/>
        <w:jc w:val="both"/>
        <w:rPr>
          <w:rFonts w:ascii="Arial" w:hAnsi="Arial" w:cs="Arial"/>
          <w:sz w:val="20"/>
          <w:szCs w:val="20"/>
        </w:rPr>
      </w:pPr>
      <w:r w:rsidRPr="00FB5299">
        <w:rPr>
          <w:rFonts w:ascii="Arial" w:hAnsi="Arial" w:cs="Arial"/>
          <w:sz w:val="20"/>
          <w:szCs w:val="20"/>
        </w:rPr>
        <w:t xml:space="preserve">                                              </w:t>
      </w:r>
    </w:p>
    <w:p w14:paraId="0C026A5C" w14:textId="77777777" w:rsidR="00BE5B34" w:rsidRPr="00FB5299" w:rsidRDefault="00BE5B34" w:rsidP="00BB09E5">
      <w:pPr>
        <w:ind w:left="380"/>
        <w:jc w:val="both"/>
        <w:rPr>
          <w:rFonts w:ascii="Arial" w:hAnsi="Arial" w:cs="Arial"/>
          <w:sz w:val="20"/>
          <w:szCs w:val="20"/>
        </w:rPr>
      </w:pPr>
    </w:p>
    <w:p w14:paraId="68A5D087" w14:textId="53B6F947" w:rsidR="00BB09E5" w:rsidRPr="00FB5299" w:rsidRDefault="00BB09E5" w:rsidP="00BE5B34">
      <w:pPr>
        <w:ind w:left="380"/>
        <w:jc w:val="center"/>
        <w:rPr>
          <w:rFonts w:ascii="Arial" w:hAnsi="Arial" w:cs="Arial"/>
          <w:sz w:val="20"/>
          <w:szCs w:val="20"/>
        </w:rPr>
      </w:pPr>
      <w:r w:rsidRPr="00FB5299">
        <w:rPr>
          <w:rFonts w:ascii="Arial" w:hAnsi="Arial" w:cs="Arial"/>
          <w:sz w:val="20"/>
          <w:szCs w:val="20"/>
        </w:rPr>
        <w:lastRenderedPageBreak/>
        <w:t>IV. Cena za Dielo a platobné podmienky</w:t>
      </w:r>
    </w:p>
    <w:p w14:paraId="3C3DB54B" w14:textId="77777777" w:rsidR="00BB09E5" w:rsidRPr="00FB5299" w:rsidRDefault="00BB09E5" w:rsidP="00BB09E5">
      <w:pPr>
        <w:ind w:left="380"/>
        <w:jc w:val="both"/>
        <w:rPr>
          <w:rFonts w:ascii="Arial" w:hAnsi="Arial" w:cs="Arial"/>
          <w:sz w:val="20"/>
          <w:szCs w:val="20"/>
        </w:rPr>
      </w:pPr>
    </w:p>
    <w:p w14:paraId="2660C774" w14:textId="77777777" w:rsidR="00BB09E5" w:rsidRPr="00FB5299" w:rsidRDefault="00BB09E5">
      <w:pPr>
        <w:pStyle w:val="Odstavecseseznamem"/>
        <w:numPr>
          <w:ilvl w:val="0"/>
          <w:numId w:val="14"/>
        </w:numPr>
        <w:contextualSpacing/>
        <w:jc w:val="both"/>
        <w:rPr>
          <w:rFonts w:ascii="Arial" w:hAnsi="Arial" w:cs="Arial"/>
          <w:vanish/>
          <w:sz w:val="20"/>
          <w:szCs w:val="20"/>
        </w:rPr>
      </w:pPr>
    </w:p>
    <w:p w14:paraId="443DBD53" w14:textId="77777777" w:rsidR="000C504D"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Zmluvné strany sa dohodli na cene za vykonanie Diela vo výške</w:t>
      </w:r>
      <w:r w:rsidR="000C504D" w:rsidRPr="00FB5299">
        <w:rPr>
          <w:rFonts w:ascii="Arial" w:hAnsi="Arial" w:cs="Arial"/>
          <w:sz w:val="20"/>
          <w:szCs w:val="20"/>
        </w:rPr>
        <w:t>:</w:t>
      </w:r>
    </w:p>
    <w:tbl>
      <w:tblPr>
        <w:tblW w:w="4708" w:type="pct"/>
        <w:tblInd w:w="5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51"/>
        <w:gridCol w:w="3884"/>
        <w:gridCol w:w="1445"/>
        <w:gridCol w:w="1443"/>
        <w:gridCol w:w="1443"/>
      </w:tblGrid>
      <w:tr w:rsidR="000C504D" w:rsidRPr="00FB5299" w14:paraId="27CC2018" w14:textId="226400A7" w:rsidTr="00A15C83">
        <w:trPr>
          <w:trHeight w:val="53"/>
        </w:trPr>
        <w:tc>
          <w:tcPr>
            <w:tcW w:w="469" w:type="pct"/>
            <w:vAlign w:val="center"/>
          </w:tcPr>
          <w:p w14:paraId="3B8E7D5A" w14:textId="77777777" w:rsidR="000C504D" w:rsidRPr="00FB5299" w:rsidRDefault="000C504D" w:rsidP="003F548B">
            <w:pPr>
              <w:rPr>
                <w:rFonts w:ascii="Arial" w:hAnsi="Arial" w:cs="Arial"/>
                <w:color w:val="000000"/>
                <w:sz w:val="20"/>
                <w:szCs w:val="20"/>
              </w:rPr>
            </w:pPr>
            <w:r w:rsidRPr="00FB5299">
              <w:rPr>
                <w:rFonts w:ascii="Arial" w:hAnsi="Arial" w:cs="Arial"/>
                <w:color w:val="000000"/>
                <w:sz w:val="20"/>
                <w:szCs w:val="20"/>
              </w:rPr>
              <w:t>Časť</w:t>
            </w:r>
          </w:p>
        </w:tc>
        <w:tc>
          <w:tcPr>
            <w:tcW w:w="2142" w:type="pct"/>
            <w:shd w:val="clear" w:color="auto" w:fill="auto"/>
            <w:vAlign w:val="center"/>
          </w:tcPr>
          <w:p w14:paraId="646BBA4A" w14:textId="77777777" w:rsidR="000C504D" w:rsidRPr="00FB5299" w:rsidRDefault="000C504D" w:rsidP="003F548B">
            <w:pPr>
              <w:rPr>
                <w:rFonts w:ascii="Arial" w:hAnsi="Arial" w:cs="Arial"/>
                <w:color w:val="000000"/>
                <w:sz w:val="20"/>
                <w:szCs w:val="20"/>
              </w:rPr>
            </w:pPr>
            <w:r w:rsidRPr="00FB5299">
              <w:rPr>
                <w:rFonts w:ascii="Arial" w:hAnsi="Arial" w:cs="Arial"/>
                <w:color w:val="000000"/>
                <w:sz w:val="20"/>
                <w:szCs w:val="20"/>
              </w:rPr>
              <w:t>Názov</w:t>
            </w:r>
          </w:p>
        </w:tc>
        <w:tc>
          <w:tcPr>
            <w:tcW w:w="797" w:type="pct"/>
            <w:shd w:val="clear" w:color="auto" w:fill="D9D9D9" w:themeFill="background1" w:themeFillShade="D9"/>
            <w:vAlign w:val="center"/>
          </w:tcPr>
          <w:p w14:paraId="13D6857F" w14:textId="0BCECE9B" w:rsidR="000C504D" w:rsidRPr="00FB5299" w:rsidRDefault="000C504D" w:rsidP="000C504D">
            <w:pPr>
              <w:jc w:val="center"/>
              <w:rPr>
                <w:rFonts w:ascii="Arial" w:hAnsi="Arial" w:cs="Arial"/>
                <w:b/>
                <w:bCs/>
                <w:color w:val="000000"/>
                <w:sz w:val="20"/>
                <w:szCs w:val="20"/>
              </w:rPr>
            </w:pPr>
            <w:r w:rsidRPr="00FB5299">
              <w:rPr>
                <w:rFonts w:ascii="Arial" w:hAnsi="Arial" w:cs="Arial"/>
                <w:b/>
                <w:bCs/>
                <w:sz w:val="20"/>
                <w:szCs w:val="20"/>
              </w:rPr>
              <w:t>EUR bez DPH</w:t>
            </w:r>
          </w:p>
        </w:tc>
        <w:tc>
          <w:tcPr>
            <w:tcW w:w="796" w:type="pct"/>
            <w:shd w:val="clear" w:color="auto" w:fill="D9D9D9" w:themeFill="background1" w:themeFillShade="D9"/>
            <w:vAlign w:val="center"/>
          </w:tcPr>
          <w:p w14:paraId="6104342D" w14:textId="25F95283" w:rsidR="000C504D" w:rsidRPr="00FB5299" w:rsidRDefault="000C504D" w:rsidP="000C504D">
            <w:pPr>
              <w:jc w:val="center"/>
              <w:rPr>
                <w:rFonts w:ascii="Arial" w:hAnsi="Arial" w:cs="Arial"/>
                <w:b/>
                <w:bCs/>
                <w:color w:val="000000"/>
                <w:sz w:val="20"/>
                <w:szCs w:val="20"/>
              </w:rPr>
            </w:pPr>
            <w:r w:rsidRPr="00FB5299">
              <w:rPr>
                <w:rFonts w:ascii="Arial" w:hAnsi="Arial" w:cs="Arial"/>
                <w:b/>
                <w:bCs/>
                <w:color w:val="000000"/>
                <w:sz w:val="20"/>
                <w:szCs w:val="20"/>
              </w:rPr>
              <w:t>DPH</w:t>
            </w:r>
          </w:p>
        </w:tc>
        <w:tc>
          <w:tcPr>
            <w:tcW w:w="796" w:type="pct"/>
            <w:shd w:val="clear" w:color="auto" w:fill="D9D9D9" w:themeFill="background1" w:themeFillShade="D9"/>
            <w:vAlign w:val="center"/>
          </w:tcPr>
          <w:p w14:paraId="7179C3A8" w14:textId="57B00168" w:rsidR="000C504D" w:rsidRPr="00FB5299" w:rsidRDefault="000C504D" w:rsidP="000C504D">
            <w:pPr>
              <w:jc w:val="center"/>
              <w:rPr>
                <w:rFonts w:ascii="Arial" w:hAnsi="Arial" w:cs="Arial"/>
                <w:b/>
                <w:bCs/>
                <w:color w:val="000000"/>
                <w:sz w:val="20"/>
                <w:szCs w:val="20"/>
              </w:rPr>
            </w:pPr>
            <w:r w:rsidRPr="00FB5299">
              <w:rPr>
                <w:rFonts w:ascii="Arial" w:hAnsi="Arial" w:cs="Arial"/>
                <w:b/>
                <w:bCs/>
                <w:sz w:val="20"/>
                <w:szCs w:val="20"/>
              </w:rPr>
              <w:t xml:space="preserve">EUR </w:t>
            </w:r>
            <w:r w:rsidR="00BD4539" w:rsidRPr="00FB5299">
              <w:rPr>
                <w:rFonts w:ascii="Arial" w:hAnsi="Arial" w:cs="Arial"/>
                <w:b/>
                <w:bCs/>
                <w:sz w:val="20"/>
                <w:szCs w:val="20"/>
              </w:rPr>
              <w:t>s</w:t>
            </w:r>
            <w:r w:rsidRPr="00FB5299">
              <w:rPr>
                <w:rFonts w:ascii="Arial" w:hAnsi="Arial" w:cs="Arial"/>
                <w:b/>
                <w:bCs/>
                <w:sz w:val="20"/>
                <w:szCs w:val="20"/>
              </w:rPr>
              <w:t xml:space="preserve"> DPH</w:t>
            </w:r>
          </w:p>
        </w:tc>
      </w:tr>
      <w:tr w:rsidR="000C504D" w:rsidRPr="00FB5299" w14:paraId="0C7881D1" w14:textId="6753FEB0" w:rsidTr="00A15C83">
        <w:trPr>
          <w:trHeight w:val="53"/>
        </w:trPr>
        <w:tc>
          <w:tcPr>
            <w:tcW w:w="469" w:type="pct"/>
            <w:vAlign w:val="center"/>
          </w:tcPr>
          <w:p w14:paraId="5CF81315" w14:textId="77777777" w:rsidR="000C504D" w:rsidRPr="00FB5299" w:rsidRDefault="000C504D" w:rsidP="003F548B">
            <w:pPr>
              <w:rPr>
                <w:rFonts w:ascii="Arial" w:hAnsi="Arial" w:cs="Arial"/>
                <w:color w:val="000000"/>
                <w:sz w:val="20"/>
                <w:szCs w:val="20"/>
              </w:rPr>
            </w:pPr>
            <w:r w:rsidRPr="00FB5299">
              <w:rPr>
                <w:rFonts w:ascii="Arial" w:hAnsi="Arial" w:cs="Arial"/>
                <w:color w:val="000000"/>
                <w:sz w:val="20"/>
                <w:szCs w:val="20"/>
              </w:rPr>
              <w:t>Časť 1</w:t>
            </w:r>
          </w:p>
        </w:tc>
        <w:tc>
          <w:tcPr>
            <w:tcW w:w="2142" w:type="pct"/>
            <w:shd w:val="clear" w:color="auto" w:fill="auto"/>
            <w:vAlign w:val="center"/>
          </w:tcPr>
          <w:p w14:paraId="3400E8B8" w14:textId="77777777" w:rsidR="000C504D" w:rsidRPr="00FB5299" w:rsidRDefault="000C504D" w:rsidP="003F548B">
            <w:pPr>
              <w:rPr>
                <w:rFonts w:ascii="Arial" w:hAnsi="Arial" w:cs="Arial"/>
                <w:color w:val="000000"/>
                <w:sz w:val="20"/>
                <w:szCs w:val="20"/>
              </w:rPr>
            </w:pPr>
            <w:r w:rsidRPr="00FB5299">
              <w:rPr>
                <w:rFonts w:ascii="Arial" w:hAnsi="Arial" w:cs="Arial"/>
                <w:color w:val="000000"/>
                <w:sz w:val="20"/>
                <w:szCs w:val="20"/>
              </w:rPr>
              <w:t>SO 01 - Prístavba a stavebné úpravy prístrešku pre ustajnenie kráv</w:t>
            </w:r>
          </w:p>
        </w:tc>
        <w:tc>
          <w:tcPr>
            <w:tcW w:w="797" w:type="pct"/>
            <w:shd w:val="clear" w:color="auto" w:fill="D9D9D9" w:themeFill="background1" w:themeFillShade="D9"/>
            <w:vAlign w:val="center"/>
          </w:tcPr>
          <w:p w14:paraId="21EC9763" w14:textId="77777777" w:rsidR="000C504D" w:rsidRPr="00FB5299" w:rsidRDefault="000C504D" w:rsidP="003F548B">
            <w:pPr>
              <w:rPr>
                <w:rFonts w:ascii="Arial" w:hAnsi="Arial" w:cs="Arial"/>
                <w:b/>
                <w:bCs/>
                <w:color w:val="000000"/>
                <w:sz w:val="20"/>
                <w:szCs w:val="20"/>
              </w:rPr>
            </w:pPr>
          </w:p>
        </w:tc>
        <w:tc>
          <w:tcPr>
            <w:tcW w:w="796" w:type="pct"/>
            <w:shd w:val="clear" w:color="auto" w:fill="D9D9D9" w:themeFill="background1" w:themeFillShade="D9"/>
          </w:tcPr>
          <w:p w14:paraId="6EAF155F" w14:textId="77777777" w:rsidR="000C504D" w:rsidRPr="00FB5299" w:rsidRDefault="000C504D" w:rsidP="003F548B">
            <w:pPr>
              <w:rPr>
                <w:rFonts w:ascii="Arial" w:hAnsi="Arial" w:cs="Arial"/>
                <w:b/>
                <w:bCs/>
                <w:color w:val="000000"/>
                <w:sz w:val="20"/>
                <w:szCs w:val="20"/>
              </w:rPr>
            </w:pPr>
          </w:p>
        </w:tc>
        <w:tc>
          <w:tcPr>
            <w:tcW w:w="796" w:type="pct"/>
            <w:shd w:val="clear" w:color="auto" w:fill="D9D9D9" w:themeFill="background1" w:themeFillShade="D9"/>
          </w:tcPr>
          <w:p w14:paraId="1C5E8D1E" w14:textId="77777777" w:rsidR="000C504D" w:rsidRPr="00FB5299" w:rsidRDefault="000C504D" w:rsidP="003F548B">
            <w:pPr>
              <w:rPr>
                <w:rFonts w:ascii="Arial" w:hAnsi="Arial" w:cs="Arial"/>
                <w:b/>
                <w:bCs/>
                <w:color w:val="000000"/>
                <w:sz w:val="20"/>
                <w:szCs w:val="20"/>
              </w:rPr>
            </w:pPr>
          </w:p>
        </w:tc>
      </w:tr>
      <w:tr w:rsidR="000C504D" w:rsidRPr="00FB5299" w14:paraId="12A488DB" w14:textId="51290548" w:rsidTr="00A15C83">
        <w:trPr>
          <w:trHeight w:val="53"/>
        </w:trPr>
        <w:tc>
          <w:tcPr>
            <w:tcW w:w="469" w:type="pct"/>
            <w:vAlign w:val="center"/>
          </w:tcPr>
          <w:p w14:paraId="32F13FBC" w14:textId="77777777" w:rsidR="000C504D" w:rsidRPr="00FB5299" w:rsidRDefault="000C504D" w:rsidP="003F548B">
            <w:pPr>
              <w:rPr>
                <w:rFonts w:ascii="Arial" w:hAnsi="Arial" w:cs="Arial"/>
                <w:color w:val="000000"/>
                <w:sz w:val="20"/>
                <w:szCs w:val="20"/>
              </w:rPr>
            </w:pPr>
            <w:r w:rsidRPr="00FB5299">
              <w:rPr>
                <w:rFonts w:ascii="Arial" w:hAnsi="Arial" w:cs="Arial"/>
                <w:color w:val="000000"/>
                <w:sz w:val="20"/>
                <w:szCs w:val="20"/>
              </w:rPr>
              <w:t>Časť 5</w:t>
            </w:r>
          </w:p>
        </w:tc>
        <w:tc>
          <w:tcPr>
            <w:tcW w:w="2142" w:type="pct"/>
            <w:shd w:val="clear" w:color="auto" w:fill="auto"/>
            <w:vAlign w:val="center"/>
            <w:hideMark/>
          </w:tcPr>
          <w:p w14:paraId="6C26ECF4" w14:textId="77777777" w:rsidR="000C504D" w:rsidRPr="00FB5299" w:rsidRDefault="000C504D" w:rsidP="003F548B">
            <w:pPr>
              <w:rPr>
                <w:rFonts w:ascii="Arial" w:hAnsi="Arial" w:cs="Arial"/>
                <w:color w:val="000000"/>
                <w:sz w:val="20"/>
                <w:szCs w:val="20"/>
              </w:rPr>
            </w:pPr>
            <w:r w:rsidRPr="00FB5299">
              <w:rPr>
                <w:rFonts w:ascii="Arial" w:hAnsi="Arial" w:cs="Arial"/>
                <w:color w:val="000000"/>
                <w:sz w:val="20"/>
                <w:szCs w:val="20"/>
              </w:rPr>
              <w:t>SO 05 – Stavebné úpravy skladu krmív parc.č.361/2 </w:t>
            </w:r>
          </w:p>
        </w:tc>
        <w:tc>
          <w:tcPr>
            <w:tcW w:w="797" w:type="pct"/>
            <w:shd w:val="clear" w:color="auto" w:fill="D9D9D9" w:themeFill="background1" w:themeFillShade="D9"/>
            <w:vAlign w:val="center"/>
          </w:tcPr>
          <w:p w14:paraId="2C5D4ECB" w14:textId="77777777" w:rsidR="000C504D" w:rsidRPr="00FB5299" w:rsidRDefault="000C504D" w:rsidP="003F548B">
            <w:pPr>
              <w:rPr>
                <w:rFonts w:ascii="Arial" w:hAnsi="Arial" w:cs="Arial"/>
                <w:b/>
                <w:bCs/>
                <w:color w:val="000000"/>
                <w:sz w:val="20"/>
                <w:szCs w:val="20"/>
              </w:rPr>
            </w:pPr>
          </w:p>
        </w:tc>
        <w:tc>
          <w:tcPr>
            <w:tcW w:w="796" w:type="pct"/>
            <w:shd w:val="clear" w:color="auto" w:fill="D9D9D9" w:themeFill="background1" w:themeFillShade="D9"/>
          </w:tcPr>
          <w:p w14:paraId="3531D7CC" w14:textId="77777777" w:rsidR="000C504D" w:rsidRPr="00FB5299" w:rsidRDefault="000C504D" w:rsidP="003F548B">
            <w:pPr>
              <w:rPr>
                <w:rFonts w:ascii="Arial" w:hAnsi="Arial" w:cs="Arial"/>
                <w:b/>
                <w:bCs/>
                <w:color w:val="000000"/>
                <w:sz w:val="20"/>
                <w:szCs w:val="20"/>
              </w:rPr>
            </w:pPr>
          </w:p>
        </w:tc>
        <w:tc>
          <w:tcPr>
            <w:tcW w:w="796" w:type="pct"/>
            <w:shd w:val="clear" w:color="auto" w:fill="D9D9D9" w:themeFill="background1" w:themeFillShade="D9"/>
          </w:tcPr>
          <w:p w14:paraId="2DBC7D64" w14:textId="77777777" w:rsidR="000C504D" w:rsidRPr="00FB5299" w:rsidRDefault="000C504D" w:rsidP="003F548B">
            <w:pPr>
              <w:rPr>
                <w:rFonts w:ascii="Arial" w:hAnsi="Arial" w:cs="Arial"/>
                <w:b/>
                <w:bCs/>
                <w:color w:val="000000"/>
                <w:sz w:val="20"/>
                <w:szCs w:val="20"/>
              </w:rPr>
            </w:pPr>
          </w:p>
        </w:tc>
      </w:tr>
    </w:tbl>
    <w:p w14:paraId="7CC0A06B" w14:textId="68DF24FC" w:rsidR="00BB09E5" w:rsidRPr="00FB5299" w:rsidRDefault="00BB09E5" w:rsidP="00BB09E5">
      <w:pPr>
        <w:pStyle w:val="Odstavecseseznamem"/>
        <w:ind w:left="567"/>
        <w:jc w:val="both"/>
        <w:rPr>
          <w:rFonts w:ascii="Arial" w:hAnsi="Arial" w:cs="Arial"/>
          <w:sz w:val="20"/>
          <w:szCs w:val="20"/>
        </w:rPr>
      </w:pPr>
      <w:r w:rsidRPr="00FB5299">
        <w:rPr>
          <w:rFonts w:ascii="Arial" w:hAnsi="Arial" w:cs="Arial"/>
          <w:sz w:val="20"/>
          <w:szCs w:val="20"/>
        </w:rPr>
        <w:t>ďalej  ako / Cena za Dielo /. Táto cena je určená vzájomnou dohodou, ktorá vychádza z Projektu a rozpočtu, ktorý je prílohou tejto Zmluvy pod č.3 a je záväzný. Zhotoviteľ sa nemôže domáhať akejkoľvek zmeny ceny oproti cene uvedenej v prílohe č.3 tejto Zmluvy.</w:t>
      </w:r>
    </w:p>
    <w:p w14:paraId="04D71705"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Cena za Dielo podlieha nasledovným úpravám:</w:t>
      </w:r>
    </w:p>
    <w:p w14:paraId="4A9ACEE4" w14:textId="77777777" w:rsidR="00BB09E5" w:rsidRPr="00FB5299" w:rsidRDefault="00BB09E5">
      <w:pPr>
        <w:pStyle w:val="Odstavecseseznamem"/>
        <w:numPr>
          <w:ilvl w:val="0"/>
          <w:numId w:val="18"/>
        </w:numPr>
        <w:tabs>
          <w:tab w:val="left" w:pos="851"/>
        </w:tabs>
        <w:ind w:left="851" w:hanging="284"/>
        <w:contextualSpacing/>
        <w:jc w:val="both"/>
        <w:rPr>
          <w:rFonts w:ascii="Arial" w:hAnsi="Arial" w:cs="Arial"/>
          <w:sz w:val="20"/>
          <w:szCs w:val="20"/>
        </w:rPr>
      </w:pPr>
      <w:r w:rsidRPr="00FB5299">
        <w:rPr>
          <w:rFonts w:ascii="Arial" w:hAnsi="Arial" w:cs="Arial"/>
          <w:sz w:val="20"/>
          <w:szCs w:val="20"/>
        </w:rPr>
        <w:t xml:space="preserve">v prípade obmedzenia rozsahu Diela, rozšírenia rozsahu Diela alebo inej zmeny Diela v dôsledku pokynov Objednávateľa v súlade s ustanoveniami tejto Zmluvy sa Cena za Dielo zníži o cenu menej prác a naopak zvýši v prípade viac prác. Pre uvedené zmeny sa použijú jednotkové ceny uvedené v Rozpočte. V prípade, že položky nebudú uvedené v Rozpočte / príloha č.3 tejto zmluvy / v prípade, že položka nebude obsiahnutá v Rozpočte tak na stanovenie ceny položky bude použitá cena z aktuálneho cenníka KORS, ktorý vydáva </w:t>
      </w:r>
      <w:proofErr w:type="spellStart"/>
      <w:r w:rsidRPr="00FB5299">
        <w:rPr>
          <w:rFonts w:ascii="Arial" w:hAnsi="Arial" w:cs="Arial"/>
          <w:sz w:val="20"/>
          <w:szCs w:val="20"/>
        </w:rPr>
        <w:t>Kors</w:t>
      </w:r>
      <w:proofErr w:type="spellEnd"/>
      <w:r w:rsidRPr="00FB5299">
        <w:rPr>
          <w:rFonts w:ascii="Arial" w:hAnsi="Arial" w:cs="Arial"/>
          <w:sz w:val="20"/>
          <w:szCs w:val="20"/>
        </w:rPr>
        <w:t xml:space="preserve"> </w:t>
      </w:r>
      <w:proofErr w:type="spellStart"/>
      <w:r w:rsidRPr="00FB5299">
        <w:rPr>
          <w:rFonts w:ascii="Arial" w:hAnsi="Arial" w:cs="Arial"/>
          <w:sz w:val="20"/>
          <w:szCs w:val="20"/>
        </w:rPr>
        <w:t>a.s</w:t>
      </w:r>
      <w:proofErr w:type="spellEnd"/>
      <w:r w:rsidRPr="00FB5299">
        <w:rPr>
          <w:rFonts w:ascii="Arial" w:hAnsi="Arial" w:cs="Arial"/>
          <w:sz w:val="20"/>
          <w:szCs w:val="20"/>
        </w:rPr>
        <w:t>. Žilina IČO 31 635 903. Ak sa Zmluvné strany nedohodnú inak, ak zmena Diela spočíva v zmene materiálu alebo technológie, ktoré sa majú pri vykonaní Diela použiť, Cena za Dielo sa zníži o cenu nepoužitého materiálu uvedenú v Rozpočte a naopak zvýši o cenu použitého materiálu alebo technológie dojednanú medzi Zhotoviteľom a jeho dodávateľom, ktorá musí byť vopred dojednaná s Objednávateľom.</w:t>
      </w:r>
    </w:p>
    <w:p w14:paraId="2FFFE3E2" w14:textId="77777777" w:rsidR="00BB09E5" w:rsidRPr="00FB5299" w:rsidRDefault="00BB09E5">
      <w:pPr>
        <w:pStyle w:val="Odstavecseseznamem"/>
        <w:numPr>
          <w:ilvl w:val="0"/>
          <w:numId w:val="18"/>
        </w:numPr>
        <w:tabs>
          <w:tab w:val="left" w:pos="851"/>
        </w:tabs>
        <w:ind w:left="851" w:hanging="284"/>
        <w:contextualSpacing/>
        <w:jc w:val="both"/>
        <w:rPr>
          <w:rFonts w:ascii="Arial" w:hAnsi="Arial" w:cs="Arial"/>
          <w:sz w:val="20"/>
          <w:szCs w:val="20"/>
        </w:rPr>
      </w:pPr>
      <w:r w:rsidRPr="00FB5299">
        <w:rPr>
          <w:rFonts w:ascii="Arial" w:hAnsi="Arial" w:cs="Arial"/>
          <w:sz w:val="20"/>
          <w:szCs w:val="20"/>
        </w:rPr>
        <w:t>v prípade zániku tejto Zmluvy pred ukončením Diela sa Cena za Dielo zníži o Cenu za vykonanie Diela v rozsahu v akom nebolo Dielo ku dňu zániku Zmluvy vykonané, určenú podľa Rozpočtu a v prípade, že k zániku tejto Zmluvy dôjde v dôsledku odstúpenia Objednávateľa aj o 5% z ceny podľa bodu i tejto Zmluvy, rozsah Diela vykonaného k poslednému dňu kalendárneho mesiaca predchádzajúceho mesiacu v ktorom Zmluva zanikla sa zistí na základe Objednávateľom schválených Súpisov prác / bod 4.3 tohto článku Zmluvy/rozsah Diela vykonaného v kalendárnom mesiaci v ktorom Zmluva zanikla sa zistí na základe súpisu prác potvrdeného technickým dozorom Objednávateľa a schváleného Objednávateľom v súlade s bodom 4.3 tejto Zmluvy. Zhotoviteľovi nepatrí žiadna ďalšia úhrada toho o čo sa Objednávateľ zhotovením Diela obohatí ani ďalšia úhrada ceny vecí, ktoré Zhotoviteľ účelne obstaral a ktoré sa spracovaním stali súčasťou Diela  / § 544 ods. 2 OZ a § 548 ods.2 OZ sa nepoužije.</w:t>
      </w:r>
    </w:p>
    <w:p w14:paraId="06D633E4"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Bez zbytočného odkladu po tom ako nastane niektorá skutočnosť uvedená v bode 4.2 písmeno a. Toho článku Zmluvy je Zhotoviteľ povinný vyhotoviť dodatok k Rozpočtu, zohľadňujúci zmenu Ceny za Dielo vo vzťahu k jednotlivým častiam Diela a tento doručiť Objednávateľovi na schválenie. Ak Objednávateľ dodatok k Rozpočtu schváli, je pre Zmluvné strany záväzný. Ak k schváleniu dodatku podľa predchádzajúcej vety nedôjde, bod 4.2 toho článku Zmluvy tým nie je dotknutý. Objednávateľ je povinný vyjadriť sa k dodatku k Rozpočtu vyhotoveného Zhotoviteľom podľa toho bodu Zmluvy do 10 dní od jeho doručenia.</w:t>
      </w:r>
    </w:p>
    <w:p w14:paraId="62915CAF"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Objednávateľ je povinný platiť Zhotoviteľovi za zrealizovanú časť Diela vo výške 100% ceny určenej podľa Rozpočtu a rozsahu vykonania Diela. Rozsah vykonania Diela vykáže Zhotoviteľ súpisom prác potvrdeným technický dozorom Objednávateľa a zostaveným v súlade s jednotlivými položkami Rozpočtu / ďalej iba ako Súpis prác /, ktorý bude tvoriť prílohu príslušnej faktúry Zhotoviteľa. Objednávateľ je povinný zaplatiť Zhotoviteľovi faktúru do 90 dní odo dňa schválenia Súpisu prác Objednávateľom a to v rozsahu jeho schválenia. Ak Objednávateľ do 10 pracovných dní od doručenia faktúry Zhotoviteľom nedoručí Zhotoviteľovi písomné oznámenie o nesúhlase so správnosťou Súpisu prác alebo jeho časti, má sa zato, že Objednávateľ dňom doručenia faktúry Súpis prác alebo jeho časť schválil. Ak Objednávateľ vyjadrí nesúhlas podľa predchádzajúcej vety, Zmluvné strany sa dohodli, že najneskôr do 5 dní od doručenia oznámenia o nesúhlase Objednávateľa navzájom stretnú, prerokujú dôvody nesúhlasu Objednávateľa so Súpisom prác alebo jeho časťou a dohodnú sa na ďalšom postupe.</w:t>
      </w:r>
    </w:p>
    <w:p w14:paraId="7D9DA1E0"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Cena za Dielo je splatná nasledovne:</w:t>
      </w:r>
    </w:p>
    <w:p w14:paraId="23581BB1" w14:textId="77777777" w:rsidR="00BB09E5" w:rsidRPr="00FB5299" w:rsidRDefault="00BB09E5">
      <w:pPr>
        <w:pStyle w:val="Odstavecseseznamem"/>
        <w:numPr>
          <w:ilvl w:val="0"/>
          <w:numId w:val="19"/>
        </w:numPr>
        <w:tabs>
          <w:tab w:val="left" w:pos="851"/>
        </w:tabs>
        <w:ind w:left="851" w:hanging="284"/>
        <w:contextualSpacing/>
        <w:jc w:val="both"/>
        <w:rPr>
          <w:rFonts w:ascii="Arial" w:hAnsi="Arial" w:cs="Arial"/>
          <w:sz w:val="20"/>
          <w:szCs w:val="20"/>
        </w:rPr>
      </w:pPr>
      <w:r w:rsidRPr="00FB5299">
        <w:rPr>
          <w:rFonts w:ascii="Arial" w:hAnsi="Arial" w:cs="Arial"/>
          <w:sz w:val="20"/>
          <w:szCs w:val="20"/>
        </w:rPr>
        <w:t>za vykonanie Diela alebo jeho časti na základe faktúry vystavenej Zhotoviteľom najskôr po vykonaní fakturovanej časti Diela podľa tejto Zmluvy, a to do 90 dní odo dňa jej doručenia Objednávateľovi, nie však skôr ako po odstránení vád Diela zistených pri odovzdaní Diela v súlade s Odovzdávacím protokolom  / bod 8.5 tejto Zmluvy /</w:t>
      </w:r>
    </w:p>
    <w:p w14:paraId="062B1EF6" w14:textId="77777777" w:rsidR="00BB09E5" w:rsidRPr="00FB5299" w:rsidRDefault="00BB09E5">
      <w:pPr>
        <w:pStyle w:val="Odstavecseseznamem"/>
        <w:numPr>
          <w:ilvl w:val="0"/>
          <w:numId w:val="19"/>
        </w:numPr>
        <w:tabs>
          <w:tab w:val="left" w:pos="851"/>
        </w:tabs>
        <w:ind w:left="851" w:hanging="284"/>
        <w:contextualSpacing/>
        <w:jc w:val="both"/>
        <w:rPr>
          <w:rFonts w:ascii="Arial" w:hAnsi="Arial" w:cs="Arial"/>
          <w:sz w:val="20"/>
          <w:szCs w:val="20"/>
        </w:rPr>
      </w:pPr>
      <w:r w:rsidRPr="00FB5299">
        <w:rPr>
          <w:rFonts w:ascii="Arial" w:hAnsi="Arial" w:cs="Arial"/>
          <w:sz w:val="20"/>
          <w:szCs w:val="20"/>
        </w:rPr>
        <w:t>v prípade zániku tejto Zmluvy pred ukončením Diela sa za vykonanie Diela považuje deň Zániku Diela.</w:t>
      </w:r>
    </w:p>
    <w:p w14:paraId="3F4F65AF"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Ak faktúra vystavená Zhotoviteľom a doručená Objednávateľovi podľa toho článku Zmluvy nemá náležitosti účtovného a daňového dokladu v súlade so všeobecne záväznými právnymi predpismi, alebo ak prílohou zálohovej faktúry nie je Súpis prác je Objednávateľ oprávnený vrátiť faktúru Zhotoviteľovi na opravu alebo doplnenie. Za deň doručenia faktúry podľa toho článku Zmluvy sa v takom prípade  považuje až doručenie opravenej alebo doplnenej faktúry.</w:t>
      </w:r>
    </w:p>
    <w:p w14:paraId="63FCCBC1" w14:textId="77777777" w:rsidR="00BB09E5" w:rsidRPr="00FB5299" w:rsidRDefault="00BB09E5" w:rsidP="00BB09E5">
      <w:pPr>
        <w:ind w:left="380"/>
        <w:jc w:val="both"/>
        <w:rPr>
          <w:rFonts w:ascii="Arial" w:hAnsi="Arial" w:cs="Arial"/>
          <w:sz w:val="20"/>
          <w:szCs w:val="20"/>
        </w:rPr>
      </w:pPr>
    </w:p>
    <w:p w14:paraId="74219B81" w14:textId="77777777" w:rsidR="00BB09E5" w:rsidRPr="00FB5299" w:rsidRDefault="00BB09E5" w:rsidP="00BB09E5">
      <w:pPr>
        <w:ind w:left="380"/>
        <w:jc w:val="center"/>
        <w:rPr>
          <w:rFonts w:ascii="Arial" w:hAnsi="Arial" w:cs="Arial"/>
          <w:sz w:val="20"/>
          <w:szCs w:val="20"/>
        </w:rPr>
      </w:pPr>
      <w:r w:rsidRPr="00FB5299">
        <w:rPr>
          <w:rFonts w:ascii="Arial" w:hAnsi="Arial" w:cs="Arial"/>
          <w:sz w:val="20"/>
          <w:szCs w:val="20"/>
        </w:rPr>
        <w:t>V. Spôsob vykonávania Diela</w:t>
      </w:r>
    </w:p>
    <w:p w14:paraId="48578F63" w14:textId="77777777" w:rsidR="00BB09E5" w:rsidRPr="00FB5299" w:rsidRDefault="00BB09E5" w:rsidP="00BB09E5">
      <w:pPr>
        <w:ind w:left="380"/>
        <w:jc w:val="both"/>
        <w:rPr>
          <w:rFonts w:ascii="Arial" w:hAnsi="Arial" w:cs="Arial"/>
          <w:sz w:val="20"/>
          <w:szCs w:val="20"/>
        </w:rPr>
      </w:pPr>
    </w:p>
    <w:p w14:paraId="6224959D" w14:textId="77777777" w:rsidR="00BB09E5" w:rsidRPr="00FB5299" w:rsidRDefault="00BB09E5">
      <w:pPr>
        <w:pStyle w:val="Odstavecseseznamem"/>
        <w:numPr>
          <w:ilvl w:val="0"/>
          <w:numId w:val="14"/>
        </w:numPr>
        <w:contextualSpacing/>
        <w:jc w:val="both"/>
        <w:rPr>
          <w:rFonts w:ascii="Arial" w:hAnsi="Arial" w:cs="Arial"/>
          <w:vanish/>
          <w:sz w:val="20"/>
          <w:szCs w:val="20"/>
        </w:rPr>
      </w:pPr>
    </w:p>
    <w:p w14:paraId="308CA145"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podpisom tejto Zmluvy potvrdzuje, že pred jej uzavretím dôkladne preskúmal Projekt a že tento neobsahuje žiadne prekážky vykonania Diela. V priebehu vykonávania Diela sa Zhotoviteľ zaväzuje upozorniť Objednávateľa na časti projektu, ktoré sa zdajú byť zbytočné alebo upozorniť na rozsah práce, ktorá sa zdá byť nákladná a na vykonanie ktorej je Zhotoviteľ schopný zaistiť lacnejšie riešenie pri dodržaní všetkých kritérií požadovaných v Projekte.</w:t>
      </w:r>
    </w:p>
    <w:p w14:paraId="1E13A9DD"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Objednávateľ podľa Harmonogramu odovzdá Zhotoviteľovi stavenisko na účely vykonania Diela podľa tejto Zmluvy, a to na mieste , kde sa má Dielo vykonať a v čase dohodnutom v dobrej viere Zmluvnými stranami. O odovzdaní staveniska podľa toho bodu Zmluvy spíšu Zmluvné strany odovzdávací protokol v ktorom uvedú najmä čas odovzdania a stav staveniska s prihliadnutím na jeho spôsobilosť na vykonanie Diela.</w:t>
      </w:r>
    </w:p>
    <w:p w14:paraId="736835EF"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Pri odovzdaní staveniska Zhotoviteľovi podľa bodu 5.2 tohto článku Zmluvy, najneskôr však do 5 pracovných dní je Zhotoviteľ povinný dôkladne stavenisko preskúmať a oznámiť Objednávateľovi prekážky týkajúce sa miesta kde sa má Dielo vykonať a tieto prekážky znemožňujú vykonanie Diela dohodnutým spôsobom a navrhnúť Objednávateľovi primeranú zmenu Diela, Akékoľvek prekážky týkajúce sa miesta , kde sa má Dielo vykonať ,ktoré neboli zistené alebo oznámené Objednávateľovi podľa predchádzajúcej vety je Zhotoviteľ povinný odstrániť na svoje náklady. Uvedené neplatí pri skrytých prekážkach, ktoré Zhotoviteľ nemohol zistiť.</w:t>
      </w:r>
    </w:p>
    <w:p w14:paraId="7FEA09EE"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Odo dňa odovzdania staveniska Zhotoviteľovi podľa bodu 5.2 tohto článku Zmluvy je Zhotoviteľ povinný zabezpečovať ochranu staveniska, vrátane vykonanej časti Diela a materiálov nachádzajúcich sa na stavenisku, pred zásahom a vstupom nepovolaných osôb. Objednávateľ nezodpovedá za škodu na veciach vnesených alebo uložených na stavenisku alebo na veciach, ktoré boli pri vykonávané Diela už zabudované alebo spracované.</w:t>
      </w:r>
    </w:p>
    <w:p w14:paraId="508BF642"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je povinný zabezpečiť prívod a dodávky energii na stavenisko po dobu vykonávania Diela, vrátane zriadenia prípojok, inštalácii a meračov odberu. Všetky použité zariadenia musia byť v súlade s príslušnými normami a predpismi.</w:t>
      </w:r>
    </w:p>
    <w:p w14:paraId="24731320"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sa zaväzuje viesť o vykonávaní Diela príslušnú dokumentáciu a to stavebný denník v ktorom bude zaznamenávať všetky podstatné skutočnosti ktoré pôsobia alebo sa stali na stavenisku. Zhotoviteľ sa zaväzuje , že akékoľvek komplikácie  vzniknuté pri vykonávaní Diela bez zbytočného odkladu oznámi Objednávateľovi a zapíše do stavebného denníka.</w:t>
      </w:r>
    </w:p>
    <w:p w14:paraId="6DB18199"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Tam kde je to potrebné je Zhotoviteľ oprávnený postupovať pri vykonaní Diela v súlade s dokumentáciou vypracovanou Zhotoviteľom alebo Subdodávateľom podľa Projektu ak túto vopred schváli technický dozor Objednávateľa / bod 5.14 písmeno a. Tohto článku Zmluvy /</w:t>
      </w:r>
    </w:p>
    <w:p w14:paraId="4DC5B5A7"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Použitie materiálov, ktoré môžu mať vplyv na vonkajší alebo vnútorný vzhľad Diela podlieha predchádzajúcemu schváleniu Objednávateľa. Pred zahájením prác na Diele Zhotoviteľ predloží Objednávateľovi konkrétne vzorky materiálu na odsúhlasenie.</w:t>
      </w:r>
    </w:p>
    <w:p w14:paraId="34D6B73D"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sa zaväzuje :</w:t>
      </w:r>
    </w:p>
    <w:p w14:paraId="2C406465" w14:textId="77777777" w:rsidR="00BB09E5" w:rsidRPr="00FB5299"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FB5299">
        <w:rPr>
          <w:rFonts w:ascii="Arial" w:hAnsi="Arial" w:cs="Arial"/>
          <w:sz w:val="20"/>
          <w:szCs w:val="20"/>
        </w:rPr>
        <w:t>na vlastné náklady prevádzkovať stavenisko a po ukončení prác uviesť všetko do pôvodného stavu.</w:t>
      </w:r>
    </w:p>
    <w:p w14:paraId="3D584A3D" w14:textId="77777777" w:rsidR="00BB09E5" w:rsidRPr="00FB5299"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FB5299">
        <w:rPr>
          <w:rFonts w:ascii="Arial" w:hAnsi="Arial" w:cs="Arial"/>
          <w:sz w:val="20"/>
          <w:szCs w:val="20"/>
        </w:rPr>
        <w:t>na vlastné náklady zabezpečiť horizontálnu a vertikálnu dopravu materiálov na vykonanie Diela ako aj ich presuny po stavenisku.</w:t>
      </w:r>
    </w:p>
    <w:p w14:paraId="7F24CDF0" w14:textId="77777777" w:rsidR="00BB09E5" w:rsidRPr="00FB5299"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FB5299">
        <w:rPr>
          <w:rFonts w:ascii="Arial" w:hAnsi="Arial" w:cs="Arial"/>
          <w:sz w:val="20"/>
          <w:szCs w:val="20"/>
        </w:rPr>
        <w:t>zabezpečiť vykonanie všetkých potrebných skúšok aplikovaného materiálu.</w:t>
      </w:r>
    </w:p>
    <w:p w14:paraId="41FD70D7" w14:textId="77777777" w:rsidR="00BB09E5" w:rsidRPr="00FB5299"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FB5299">
        <w:rPr>
          <w:rFonts w:ascii="Arial" w:hAnsi="Arial" w:cs="Arial"/>
          <w:sz w:val="20"/>
          <w:szCs w:val="20"/>
        </w:rPr>
        <w:t>zabezpečiť vydanie všetkých potrebných protokolov, atestov a certifikátov materiálu a konštrukcii súvisiacich s Dielom.</w:t>
      </w:r>
    </w:p>
    <w:p w14:paraId="32DEBD4D" w14:textId="77777777" w:rsidR="00BB09E5" w:rsidRPr="00FB5299"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FB5299">
        <w:rPr>
          <w:rFonts w:ascii="Arial" w:hAnsi="Arial" w:cs="Arial"/>
          <w:sz w:val="20"/>
          <w:szCs w:val="20"/>
        </w:rPr>
        <w:t xml:space="preserve">dodržiavať prepisy o bezpečnosti a ochrane zdravia pri práci a pred zriadením staveniska vypracovať pre Objednávateľa plán bezpečnosti  a ochrany zdravia pri práci v súlade s nariadením vlády č. 396/2006 </w:t>
      </w:r>
      <w:proofErr w:type="spellStart"/>
      <w:r w:rsidRPr="00FB5299">
        <w:rPr>
          <w:rFonts w:ascii="Arial" w:hAnsi="Arial" w:cs="Arial"/>
          <w:sz w:val="20"/>
          <w:szCs w:val="20"/>
        </w:rPr>
        <w:t>Z.z</w:t>
      </w:r>
      <w:proofErr w:type="spellEnd"/>
      <w:r w:rsidRPr="00FB5299">
        <w:rPr>
          <w:rFonts w:ascii="Arial" w:hAnsi="Arial" w:cs="Arial"/>
          <w:sz w:val="20"/>
          <w:szCs w:val="20"/>
        </w:rPr>
        <w:t>. o minimálnych bezpečnostných a zdravotných požiadavkách na stavenisko.</w:t>
      </w:r>
    </w:p>
    <w:p w14:paraId="2610FA9B" w14:textId="77777777" w:rsidR="00BB09E5" w:rsidRPr="00FB5299"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FB5299">
        <w:rPr>
          <w:rFonts w:ascii="Arial" w:hAnsi="Arial" w:cs="Arial"/>
          <w:sz w:val="20"/>
          <w:szCs w:val="20"/>
        </w:rPr>
        <w:t>udržiavať čistotu na prístupovej komunikácii k stavenisku.</w:t>
      </w:r>
    </w:p>
    <w:p w14:paraId="6C779889" w14:textId="77777777" w:rsidR="00B169F9" w:rsidRPr="00FB5299" w:rsidRDefault="00BB09E5">
      <w:pPr>
        <w:pStyle w:val="Odstavecseseznamem"/>
        <w:numPr>
          <w:ilvl w:val="0"/>
          <w:numId w:val="20"/>
        </w:numPr>
        <w:tabs>
          <w:tab w:val="left" w:pos="851"/>
        </w:tabs>
        <w:ind w:left="851" w:hanging="284"/>
        <w:contextualSpacing/>
        <w:jc w:val="both"/>
        <w:rPr>
          <w:rFonts w:ascii="Arial" w:hAnsi="Arial" w:cs="Arial"/>
          <w:sz w:val="20"/>
          <w:szCs w:val="20"/>
        </w:rPr>
      </w:pPr>
      <w:r w:rsidRPr="00FB5299">
        <w:rPr>
          <w:rFonts w:ascii="Arial" w:hAnsi="Arial" w:cs="Arial"/>
          <w:sz w:val="20"/>
          <w:szCs w:val="20"/>
        </w:rPr>
        <w:t>dodržiavať všetky ďalšie podmienky uvedené v stanoviskách príslušných úradov</w:t>
      </w:r>
      <w:r w:rsidR="00B169F9" w:rsidRPr="00FB5299">
        <w:rPr>
          <w:rFonts w:ascii="Arial" w:hAnsi="Arial" w:cs="Arial"/>
          <w:sz w:val="20"/>
          <w:szCs w:val="20"/>
        </w:rPr>
        <w:t>,</w:t>
      </w:r>
    </w:p>
    <w:p w14:paraId="746AD8A8" w14:textId="0E0A3E66" w:rsidR="00BB09E5" w:rsidRPr="00FB5299" w:rsidRDefault="00B169F9">
      <w:pPr>
        <w:pStyle w:val="Odstavecseseznamem"/>
        <w:numPr>
          <w:ilvl w:val="0"/>
          <w:numId w:val="20"/>
        </w:numPr>
        <w:tabs>
          <w:tab w:val="left" w:pos="851"/>
        </w:tabs>
        <w:ind w:left="851" w:hanging="284"/>
        <w:contextualSpacing/>
        <w:jc w:val="both"/>
        <w:rPr>
          <w:rFonts w:ascii="Arial" w:hAnsi="Arial" w:cs="Arial"/>
          <w:sz w:val="20"/>
          <w:szCs w:val="20"/>
        </w:rPr>
      </w:pPr>
      <w:r w:rsidRPr="00FB5299">
        <w:rPr>
          <w:rFonts w:ascii="Arial" w:hAnsi="Arial" w:cs="Arial"/>
          <w:sz w:val="20"/>
          <w:szCs w:val="20"/>
        </w:rPr>
        <w:t>predkladať, na požiadanie Objednávateľa, potrebné dokumenty/fotodokumentáciu v zmysle Dodatku č. 1 k Príručke pre prijímateľa nenávratného finančného príspevku z Programu rozvoja vidieka SR 2014 – 2020 v platnom znení</w:t>
      </w:r>
      <w:r w:rsidR="00BB09E5" w:rsidRPr="00FB5299">
        <w:rPr>
          <w:rFonts w:ascii="Arial" w:hAnsi="Arial" w:cs="Arial"/>
          <w:sz w:val="20"/>
          <w:szCs w:val="20"/>
        </w:rPr>
        <w:t>.</w:t>
      </w:r>
    </w:p>
    <w:p w14:paraId="4206A8C1"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Objednávateľ je oprávnený kontrolovať vykonávanie Diela nasledovne:</w:t>
      </w:r>
    </w:p>
    <w:p w14:paraId="1484DA8B" w14:textId="77777777" w:rsidR="00BB09E5" w:rsidRPr="00FB5299" w:rsidRDefault="00BB09E5">
      <w:pPr>
        <w:pStyle w:val="Odstavecseseznamem"/>
        <w:numPr>
          <w:ilvl w:val="0"/>
          <w:numId w:val="21"/>
        </w:numPr>
        <w:tabs>
          <w:tab w:val="left" w:pos="851"/>
        </w:tabs>
        <w:ind w:left="851" w:hanging="284"/>
        <w:contextualSpacing/>
        <w:jc w:val="both"/>
        <w:rPr>
          <w:rFonts w:ascii="Arial" w:hAnsi="Arial" w:cs="Arial"/>
          <w:sz w:val="20"/>
          <w:szCs w:val="20"/>
        </w:rPr>
      </w:pPr>
      <w:r w:rsidRPr="00FB5299">
        <w:rPr>
          <w:rFonts w:ascii="Arial" w:hAnsi="Arial" w:cs="Arial"/>
          <w:sz w:val="20"/>
          <w:szCs w:val="20"/>
        </w:rPr>
        <w:t>priebežne technickým dozorom  / bod 5.14 písm. a. toho článku Zmluvy /</w:t>
      </w:r>
    </w:p>
    <w:p w14:paraId="47C0C596" w14:textId="77777777" w:rsidR="00BB09E5" w:rsidRPr="00FB5299" w:rsidRDefault="00BB09E5">
      <w:pPr>
        <w:pStyle w:val="Odstavecseseznamem"/>
        <w:numPr>
          <w:ilvl w:val="0"/>
          <w:numId w:val="21"/>
        </w:numPr>
        <w:tabs>
          <w:tab w:val="left" w:pos="851"/>
        </w:tabs>
        <w:ind w:left="851" w:hanging="284"/>
        <w:contextualSpacing/>
        <w:jc w:val="both"/>
        <w:rPr>
          <w:rFonts w:ascii="Arial" w:hAnsi="Arial" w:cs="Arial"/>
          <w:sz w:val="20"/>
          <w:szCs w:val="20"/>
        </w:rPr>
      </w:pPr>
      <w:r w:rsidRPr="00FB5299">
        <w:rPr>
          <w:rFonts w:ascii="Arial" w:hAnsi="Arial" w:cs="Arial"/>
          <w:sz w:val="20"/>
          <w:szCs w:val="20"/>
        </w:rPr>
        <w:t>v dohodnutých časových úsekoch spravidla 1x týždenne formou kontrolného dňa pokiaľ sa Zmluvné strany nedohodnú inak.</w:t>
      </w:r>
    </w:p>
    <w:p w14:paraId="4968E315" w14:textId="77777777" w:rsidR="00BB09E5" w:rsidRPr="00FB5299" w:rsidRDefault="00BB09E5">
      <w:pPr>
        <w:pStyle w:val="Odstavecseseznamem"/>
        <w:numPr>
          <w:ilvl w:val="0"/>
          <w:numId w:val="21"/>
        </w:numPr>
        <w:tabs>
          <w:tab w:val="left" w:pos="851"/>
        </w:tabs>
        <w:ind w:left="851" w:hanging="284"/>
        <w:contextualSpacing/>
        <w:jc w:val="both"/>
        <w:rPr>
          <w:rFonts w:ascii="Arial" w:hAnsi="Arial" w:cs="Arial"/>
          <w:sz w:val="20"/>
          <w:szCs w:val="20"/>
        </w:rPr>
      </w:pPr>
      <w:r w:rsidRPr="00FB5299">
        <w:rPr>
          <w:rFonts w:ascii="Arial" w:hAnsi="Arial" w:cs="Arial"/>
          <w:sz w:val="20"/>
          <w:szCs w:val="20"/>
        </w:rPr>
        <w:t>Zhotoviteľ je povinný 3 dni pred zakrytím konštrukcii Diela vyzvať Objednávateľa na kontrolu.</w:t>
      </w:r>
    </w:p>
    <w:p w14:paraId="57DC836E" w14:textId="77777777" w:rsidR="00BB09E5" w:rsidRPr="00FB5299" w:rsidRDefault="00BB09E5">
      <w:pPr>
        <w:pStyle w:val="Odstavecseseznamem"/>
        <w:numPr>
          <w:ilvl w:val="0"/>
          <w:numId w:val="21"/>
        </w:numPr>
        <w:tabs>
          <w:tab w:val="left" w:pos="851"/>
        </w:tabs>
        <w:ind w:left="851" w:hanging="284"/>
        <w:contextualSpacing/>
        <w:jc w:val="both"/>
        <w:rPr>
          <w:rFonts w:ascii="Arial" w:hAnsi="Arial" w:cs="Arial"/>
          <w:sz w:val="20"/>
          <w:szCs w:val="20"/>
        </w:rPr>
      </w:pPr>
      <w:r w:rsidRPr="00FB5299">
        <w:rPr>
          <w:rFonts w:ascii="Arial" w:hAnsi="Arial" w:cs="Arial"/>
          <w:sz w:val="20"/>
          <w:szCs w:val="20"/>
        </w:rPr>
        <w:t>dodatočne prostredníctvom Objednávateľom určenej osoby, ak zhotoviteľ v rozpore s </w:t>
      </w:r>
      <w:proofErr w:type="spellStart"/>
      <w:r w:rsidRPr="00FB5299">
        <w:rPr>
          <w:rFonts w:ascii="Arial" w:hAnsi="Arial" w:cs="Arial"/>
          <w:sz w:val="20"/>
          <w:szCs w:val="20"/>
        </w:rPr>
        <w:t>písm.c</w:t>
      </w:r>
      <w:proofErr w:type="spellEnd"/>
      <w:r w:rsidRPr="00FB5299">
        <w:rPr>
          <w:rFonts w:ascii="Arial" w:hAnsi="Arial" w:cs="Arial"/>
          <w:sz w:val="20"/>
          <w:szCs w:val="20"/>
        </w:rPr>
        <w:t xml:space="preserve"> nepozval Objednávateľa na kontrolu na určitom stupni vykonávania Diela alebo ak účasť na kontrole znemožnila Objednávateľovi prekážka, ktorá bola neodvrátiteľná a bola Zhotoviteľovi oznámená musí sa uskutočniť kontrola následne uskutočniť. Zhotoviteľ znáša všetky náklady dodatočnej kontroly vrátane odkrytia už zrealizovaných prác.</w:t>
      </w:r>
    </w:p>
    <w:p w14:paraId="41AAF4E4" w14:textId="77777777" w:rsidR="00BB09E5" w:rsidRPr="00FB5299" w:rsidRDefault="00BB09E5">
      <w:pPr>
        <w:pStyle w:val="Odstavecseseznamem"/>
        <w:numPr>
          <w:ilvl w:val="0"/>
          <w:numId w:val="21"/>
        </w:numPr>
        <w:tabs>
          <w:tab w:val="left" w:pos="851"/>
        </w:tabs>
        <w:ind w:left="851" w:hanging="284"/>
        <w:contextualSpacing/>
        <w:jc w:val="both"/>
        <w:rPr>
          <w:rFonts w:ascii="Arial" w:hAnsi="Arial" w:cs="Arial"/>
          <w:sz w:val="20"/>
          <w:szCs w:val="20"/>
        </w:rPr>
      </w:pPr>
      <w:r w:rsidRPr="00FB5299">
        <w:rPr>
          <w:rFonts w:ascii="Arial" w:hAnsi="Arial" w:cs="Arial"/>
          <w:sz w:val="20"/>
          <w:szCs w:val="20"/>
        </w:rPr>
        <w:lastRenderedPageBreak/>
        <w:t>mimoriadne prostredníctvom Objednávateľom určenej osoby , ak predmetom kontroly majú byť už zakryté práce pri vykonaní Diela je zhotoviteľ povinný tieto práce odkryť a Objednávateľ je povinný nahradiť Zhotoviteľovi všetky náklady na odkrytie už zakrytej práce pri vykonaní Diela na jej následné zakrytie a na všetky práce s tým súvisiace. Platí to iba v prípade ak sa po odkrytí neobjavia nedostatky.</w:t>
      </w:r>
    </w:p>
    <w:p w14:paraId="5681B82D"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Ak sa Zmluvné strany nedohodnú inak o výsledku kontroly podľa bodu 5.10 písmeno b – e tohto článku Zmluvy spíšu zápisnicu obsahujúcu čas vykonania kontroly, údaj o tom o akú kontrolu išlo osoby, ktoré kontrolu za Zhotoviteľa vykonali a uvedú výsledné zistenia.</w:t>
      </w:r>
    </w:p>
    <w:p w14:paraId="49837F06"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 xml:space="preserve">Ak Objednávateľ zistí, že Zhotoviteľ vykonáva Dielo v rozpore so svojimi povinnosťami podľa tejto Zmluvy alebo podľa všeobecne záväzných prepisov je Objednávateľ oprávnený dožadovať sa toho, aby Zhotoviteľ odstránil vady vzniknuté </w:t>
      </w:r>
      <w:proofErr w:type="spellStart"/>
      <w:r w:rsidRPr="00FB5299">
        <w:rPr>
          <w:rFonts w:ascii="Arial" w:hAnsi="Arial" w:cs="Arial"/>
          <w:sz w:val="20"/>
          <w:szCs w:val="20"/>
        </w:rPr>
        <w:t>vadným</w:t>
      </w:r>
      <w:proofErr w:type="spellEnd"/>
      <w:r w:rsidRPr="00FB5299">
        <w:rPr>
          <w:rFonts w:ascii="Arial" w:hAnsi="Arial" w:cs="Arial"/>
          <w:sz w:val="20"/>
          <w:szCs w:val="20"/>
        </w:rPr>
        <w:t xml:space="preserve"> vykonaním a Dielo vykonal riadnym spôsobom.</w:t>
      </w:r>
    </w:p>
    <w:p w14:paraId="54ACD980"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na základe odôvodneného pokynu Objednávateľa / bod 2.3 tejto Zmluvy / Je Zhotoviteľ bez zbytočného odkladu povinný odvolať z práce na vykonávaní Diela určenú osobu alebo zabezpečiť aby takúto osobu z realizácie Diela odvolal Subdodávateľ. Pokyn podľa predchádzajúcej vety môže Objednávateľ odôvodniť iba tým, že určená osoba nevykonáva zverené práce riadne a uvedie aj konkrétny príklad.</w:t>
      </w:r>
    </w:p>
    <w:p w14:paraId="0620F8EB" w14:textId="1215570D"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Pokiaľ Objednávateľ neurčí inak ta</w:t>
      </w:r>
      <w:r w:rsidR="005C3D76" w:rsidRPr="00FB5299">
        <w:rPr>
          <w:rFonts w:ascii="Arial" w:hAnsi="Arial" w:cs="Arial"/>
          <w:sz w:val="20"/>
          <w:szCs w:val="20"/>
        </w:rPr>
        <w:t>k</w:t>
      </w:r>
      <w:r w:rsidRPr="00FB5299">
        <w:rPr>
          <w:rFonts w:ascii="Arial" w:hAnsi="Arial" w:cs="Arial"/>
          <w:sz w:val="20"/>
          <w:szCs w:val="20"/>
        </w:rPr>
        <w:t xml:space="preserve"> technický dozor </w:t>
      </w:r>
      <w:r w:rsidR="005C3D76" w:rsidRPr="00FB5299">
        <w:rPr>
          <w:rFonts w:ascii="Arial" w:hAnsi="Arial" w:cs="Arial"/>
          <w:sz w:val="20"/>
          <w:szCs w:val="20"/>
        </w:rPr>
        <w:t>a</w:t>
      </w:r>
      <w:r w:rsidRPr="00FB5299">
        <w:rPr>
          <w:rFonts w:ascii="Arial" w:hAnsi="Arial" w:cs="Arial"/>
          <w:sz w:val="20"/>
          <w:szCs w:val="20"/>
        </w:rPr>
        <w:t xml:space="preserve"> zároveň osobou oprávnenou zastupovať  Objednávateľa vo veciach realizácie tejto Zmluvy bude </w:t>
      </w:r>
    </w:p>
    <w:p w14:paraId="39F9F4B0" w14:textId="77777777" w:rsidR="00BB09E5" w:rsidRPr="00FB5299" w:rsidRDefault="00BB09E5" w:rsidP="00BB09E5">
      <w:pPr>
        <w:pStyle w:val="Odstavecseseznamem"/>
        <w:ind w:left="567"/>
        <w:jc w:val="both"/>
        <w:rPr>
          <w:rFonts w:ascii="Arial" w:hAnsi="Arial" w:cs="Arial"/>
          <w:sz w:val="20"/>
          <w:szCs w:val="20"/>
        </w:rPr>
      </w:pPr>
    </w:p>
    <w:p w14:paraId="452CC8F2" w14:textId="77777777" w:rsidR="00BB09E5" w:rsidRPr="00FB5299" w:rsidRDefault="00BB09E5" w:rsidP="00BB09E5">
      <w:pPr>
        <w:pStyle w:val="Odstavecseseznamem"/>
        <w:ind w:left="567"/>
        <w:jc w:val="both"/>
        <w:rPr>
          <w:rFonts w:ascii="Arial" w:hAnsi="Arial" w:cs="Arial"/>
          <w:sz w:val="20"/>
          <w:szCs w:val="20"/>
        </w:rPr>
      </w:pPr>
      <w:r w:rsidRPr="00FB5299">
        <w:rPr>
          <w:rFonts w:ascii="Arial" w:hAnsi="Arial" w:cs="Arial"/>
          <w:sz w:val="20"/>
          <w:szCs w:val="20"/>
        </w:rPr>
        <w:t xml:space="preserve">......................................................................Tel....................................... </w:t>
      </w:r>
    </w:p>
    <w:p w14:paraId="6225D0EA" w14:textId="77777777" w:rsidR="00BB09E5" w:rsidRPr="00FB5299" w:rsidRDefault="00BB09E5" w:rsidP="00BB09E5">
      <w:pPr>
        <w:pStyle w:val="Odstavecseseznamem"/>
        <w:ind w:left="567"/>
        <w:jc w:val="both"/>
        <w:rPr>
          <w:rFonts w:ascii="Arial" w:hAnsi="Arial" w:cs="Arial"/>
          <w:sz w:val="20"/>
          <w:szCs w:val="20"/>
        </w:rPr>
      </w:pPr>
      <w:r w:rsidRPr="00FB5299">
        <w:rPr>
          <w:rFonts w:ascii="Arial" w:hAnsi="Arial" w:cs="Arial"/>
          <w:sz w:val="20"/>
          <w:szCs w:val="20"/>
        </w:rPr>
        <w:t>Táto osoba je oprávnená najmä udeľovať Zhotoviteľovi pokyny, schvaľovať aktualizáciu Harmonogramu, dodatkov k Rozpočtu, Súpisu prác ako aj vzorky materiálov ktoré budú použité pri vykonaní Diela ako aj prijímať oznámenia a upozornenia Zhotoviteľa v súlade s touto Zmluvou a preberať Dielo po jeho ukončení prípadne prebrať ešte neukončené Dielo ak táto Zmluva zanikne pred jeho ukončením.</w:t>
      </w:r>
    </w:p>
    <w:p w14:paraId="5FCC9B84"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Pokiaľ Zhotoviteľ neurčí inak, osobou oprávnenou zastupovať Zhotoviteľa bude</w:t>
      </w:r>
    </w:p>
    <w:p w14:paraId="4776F01E" w14:textId="77777777" w:rsidR="00BB09E5" w:rsidRPr="00FB5299" w:rsidRDefault="00BB09E5" w:rsidP="00BB09E5">
      <w:pPr>
        <w:pStyle w:val="Odstavecseseznamem"/>
        <w:ind w:left="567"/>
        <w:jc w:val="both"/>
        <w:rPr>
          <w:rFonts w:ascii="Arial" w:hAnsi="Arial" w:cs="Arial"/>
          <w:sz w:val="20"/>
          <w:szCs w:val="20"/>
        </w:rPr>
      </w:pPr>
    </w:p>
    <w:p w14:paraId="38E68E95" w14:textId="77777777" w:rsidR="00BB09E5" w:rsidRPr="00FB5299" w:rsidRDefault="00BB09E5" w:rsidP="00BB09E5">
      <w:pPr>
        <w:pStyle w:val="Odstavecseseznamem"/>
        <w:ind w:left="567"/>
        <w:jc w:val="both"/>
        <w:rPr>
          <w:rFonts w:ascii="Arial" w:hAnsi="Arial" w:cs="Arial"/>
          <w:sz w:val="20"/>
          <w:szCs w:val="20"/>
        </w:rPr>
      </w:pPr>
      <w:r w:rsidRPr="00FB5299">
        <w:rPr>
          <w:rFonts w:ascii="Arial" w:hAnsi="Arial" w:cs="Arial"/>
          <w:sz w:val="20"/>
          <w:szCs w:val="20"/>
        </w:rPr>
        <w:t>......................................................................Tel.......................................</w:t>
      </w:r>
    </w:p>
    <w:p w14:paraId="7FF8C23E" w14:textId="77777777" w:rsidR="00BB09E5" w:rsidRPr="00FB5299" w:rsidRDefault="00BB09E5" w:rsidP="00BB09E5">
      <w:pPr>
        <w:pStyle w:val="Odstavecseseznamem"/>
        <w:ind w:left="567"/>
        <w:jc w:val="both"/>
        <w:rPr>
          <w:rFonts w:ascii="Arial" w:hAnsi="Arial" w:cs="Arial"/>
          <w:sz w:val="20"/>
          <w:szCs w:val="20"/>
        </w:rPr>
      </w:pPr>
      <w:r w:rsidRPr="00FB5299">
        <w:rPr>
          <w:rFonts w:ascii="Arial" w:hAnsi="Arial" w:cs="Arial"/>
          <w:sz w:val="20"/>
          <w:szCs w:val="20"/>
        </w:rPr>
        <w:t>Táto osoba je oprávnená najmä prijímať pokyny od Objednávateľa, vyhotoviť aktualizácie časového Harmonogramu a Súpisu prác, dávať Objednávateľovi oznámenia, upozornenia, odovzdať Dielo Objednávateľovi po jeho ukončení prípadne odovzdať ešte neukončené Dielo ak táto Zmluva zanikne ešte pred jeho ukončením. Zhotoviteľ je povinný zabezpečiť, aby v prípade že je ohrozená bezpečnosť Diela, životy alebo zdravie osôb pracujúcich na vykonávaní Diela alebo iných osôb , alebo hrozí iná závažná ujma a Objednávateľ nemôže osobu oprávnenú zastupovať Zhotoviteľa vo veciach realizácie tejto Zmluvy zastihnúť, prijala pokyn Objednávateľa na okamžité prerušenie prác pri vykonaní Diela v mene Zhotoviteľa iná osoba nachádzajúca sa na stavenisku.</w:t>
      </w:r>
    </w:p>
    <w:p w14:paraId="0540B5BE"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Zmluvné strany sa dohodli, že Zhotoviteľ je povinný za účelom zistenia jeho spoľahlivosti a jeho trvalej spôsobilosti dodávať mu produkty a práce pri realizácii Diela v požadovanej kvalite strpieť vykonanie tzv. Zákazníckeho auditu svojej spoločnosti audítormi, ktorých určí Objednávateľ.</w:t>
      </w:r>
    </w:p>
    <w:p w14:paraId="1E88FF2F" w14:textId="77777777" w:rsidR="00BB09E5" w:rsidRPr="00FB5299" w:rsidRDefault="00BB09E5" w:rsidP="00BB09E5">
      <w:pPr>
        <w:ind w:left="380"/>
        <w:jc w:val="both"/>
        <w:rPr>
          <w:rFonts w:ascii="Arial" w:hAnsi="Arial" w:cs="Arial"/>
          <w:sz w:val="20"/>
          <w:szCs w:val="20"/>
        </w:rPr>
      </w:pPr>
    </w:p>
    <w:p w14:paraId="08B27AA8" w14:textId="77777777" w:rsidR="00BB09E5" w:rsidRPr="00FB5299" w:rsidRDefault="00BB09E5" w:rsidP="00BB09E5">
      <w:pPr>
        <w:ind w:left="380"/>
        <w:jc w:val="center"/>
        <w:rPr>
          <w:rFonts w:ascii="Arial" w:hAnsi="Arial" w:cs="Arial"/>
          <w:sz w:val="20"/>
          <w:szCs w:val="20"/>
        </w:rPr>
      </w:pPr>
      <w:r w:rsidRPr="00FB5299">
        <w:rPr>
          <w:rFonts w:ascii="Arial" w:hAnsi="Arial" w:cs="Arial"/>
          <w:sz w:val="20"/>
          <w:szCs w:val="20"/>
        </w:rPr>
        <w:t>VI. Vlastnícke právo a nebezpečenstvo škody</w:t>
      </w:r>
    </w:p>
    <w:p w14:paraId="42182492" w14:textId="77777777" w:rsidR="00BB09E5" w:rsidRPr="00FB5299" w:rsidRDefault="00BB09E5" w:rsidP="00BB09E5">
      <w:pPr>
        <w:ind w:left="380"/>
        <w:jc w:val="both"/>
        <w:rPr>
          <w:rFonts w:ascii="Arial" w:hAnsi="Arial" w:cs="Arial"/>
          <w:sz w:val="20"/>
          <w:szCs w:val="20"/>
        </w:rPr>
      </w:pPr>
    </w:p>
    <w:p w14:paraId="333FCEF4" w14:textId="77777777" w:rsidR="00BB09E5" w:rsidRPr="00FB5299" w:rsidRDefault="00BB09E5">
      <w:pPr>
        <w:pStyle w:val="Odstavecseseznamem"/>
        <w:numPr>
          <w:ilvl w:val="0"/>
          <w:numId w:val="14"/>
        </w:numPr>
        <w:contextualSpacing/>
        <w:jc w:val="both"/>
        <w:rPr>
          <w:rFonts w:ascii="Arial" w:hAnsi="Arial" w:cs="Arial"/>
          <w:vanish/>
          <w:sz w:val="20"/>
          <w:szCs w:val="20"/>
        </w:rPr>
      </w:pPr>
    </w:p>
    <w:p w14:paraId="31F33F48"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Vlastníkom zhotoveného Diela je Objednávateľ</w:t>
      </w:r>
    </w:p>
    <w:p w14:paraId="5BCF826C"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Nebezpečenstvo škody na zhotovovanom Diele znáša Zhotoviteľ. Nebezpečenstvo škody na Diele prechádza na Objednávateľa v čase , keď prevezme Dielo od Zhotoviteľa, alebo ak tak neurobí včas, v čase keď mu Zhotoviteľ umožní nakladať s Dielom a Objednávateľ poruší Zmluvu tým, že Dielo neprevezme. Toto platí rovnako aj na prechod nebezpečenstva k ešte neukončenému Dielu ak dôjde k zániku tejto Zmluvy pred jej riadnym ukončením.</w:t>
      </w:r>
    </w:p>
    <w:p w14:paraId="42CB5E33" w14:textId="77777777" w:rsidR="00BB09E5" w:rsidRPr="00FB5299" w:rsidRDefault="00BB09E5" w:rsidP="00BB09E5">
      <w:pPr>
        <w:ind w:left="380"/>
        <w:jc w:val="both"/>
        <w:rPr>
          <w:rFonts w:ascii="Arial" w:hAnsi="Arial" w:cs="Arial"/>
          <w:sz w:val="20"/>
          <w:szCs w:val="20"/>
        </w:rPr>
      </w:pPr>
    </w:p>
    <w:p w14:paraId="0EE992C3" w14:textId="77777777" w:rsidR="00BB09E5" w:rsidRPr="00FB5299" w:rsidRDefault="00BB09E5" w:rsidP="00BB09E5">
      <w:pPr>
        <w:ind w:left="380"/>
        <w:jc w:val="center"/>
        <w:rPr>
          <w:rFonts w:ascii="Arial" w:hAnsi="Arial" w:cs="Arial"/>
          <w:sz w:val="20"/>
          <w:szCs w:val="20"/>
        </w:rPr>
      </w:pPr>
      <w:r w:rsidRPr="00FB5299">
        <w:rPr>
          <w:rFonts w:ascii="Arial" w:hAnsi="Arial" w:cs="Arial"/>
          <w:sz w:val="20"/>
          <w:szCs w:val="20"/>
        </w:rPr>
        <w:t>VII. Poistenie</w:t>
      </w:r>
    </w:p>
    <w:p w14:paraId="31AFFA37" w14:textId="77777777" w:rsidR="00BB09E5" w:rsidRPr="00FB5299" w:rsidRDefault="00BB09E5" w:rsidP="00BB09E5">
      <w:pPr>
        <w:ind w:left="380"/>
        <w:jc w:val="both"/>
        <w:rPr>
          <w:rFonts w:ascii="Arial" w:hAnsi="Arial" w:cs="Arial"/>
          <w:sz w:val="20"/>
          <w:szCs w:val="20"/>
        </w:rPr>
      </w:pPr>
    </w:p>
    <w:p w14:paraId="471ECC5F" w14:textId="77777777" w:rsidR="00BB09E5" w:rsidRPr="00FB5299" w:rsidRDefault="00BB09E5">
      <w:pPr>
        <w:pStyle w:val="Odstavecseseznamem"/>
        <w:numPr>
          <w:ilvl w:val="0"/>
          <w:numId w:val="14"/>
        </w:numPr>
        <w:contextualSpacing/>
        <w:jc w:val="both"/>
        <w:rPr>
          <w:rFonts w:ascii="Arial" w:hAnsi="Arial" w:cs="Arial"/>
          <w:vanish/>
          <w:sz w:val="20"/>
          <w:szCs w:val="20"/>
        </w:rPr>
      </w:pPr>
    </w:p>
    <w:p w14:paraId="039341CA"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je povinný odo dňa odovzdanie staveniska podľa bodu 5.2 tejto Zmluvy až do uplynutia záručnej doby podľa bodu 9.4 tejto Zmluvy udržiavať poistenie zodpovednosti za škody vzťahujúce sa na akúkoľvek škodu spôsobenú Objednávateľovi alebo tretím osobám pri vykonávaní Diela podľa Zmluvy. Poistenie podľa predchádzajúcej vety nesmie byť uzavreté za nevýhodných podmienok a obsahovať ustanovenia mimo bežného rámca a musí pokrývať zodpovednosť za akúkoľvek škodu spôsobenú pri vykonávaní Diela podľa tejto Zmluvy Objednávateľovi alebo tretím osobám a to s poistným plnením minimálne vo výške 10% z Ceny za Dielo dojednanej v bode 4.1 tejto Zmluvy.</w:t>
      </w:r>
    </w:p>
    <w:p w14:paraId="434F9DBA" w14:textId="77777777" w:rsidR="00BB09E5" w:rsidRPr="00FB5299" w:rsidRDefault="00BB09E5" w:rsidP="00BB09E5">
      <w:pPr>
        <w:ind w:left="380"/>
        <w:jc w:val="both"/>
        <w:rPr>
          <w:rFonts w:ascii="Arial" w:hAnsi="Arial" w:cs="Arial"/>
          <w:sz w:val="20"/>
          <w:szCs w:val="20"/>
        </w:rPr>
      </w:pPr>
    </w:p>
    <w:p w14:paraId="6062BD03" w14:textId="77777777" w:rsidR="00BB09E5" w:rsidRPr="00FB5299" w:rsidRDefault="00BB09E5" w:rsidP="00BB09E5">
      <w:pPr>
        <w:ind w:left="380"/>
        <w:jc w:val="center"/>
        <w:rPr>
          <w:rFonts w:ascii="Arial" w:hAnsi="Arial" w:cs="Arial"/>
          <w:sz w:val="20"/>
          <w:szCs w:val="20"/>
        </w:rPr>
      </w:pPr>
      <w:r w:rsidRPr="00FB5299">
        <w:rPr>
          <w:rFonts w:ascii="Arial" w:hAnsi="Arial" w:cs="Arial"/>
          <w:sz w:val="20"/>
          <w:szCs w:val="20"/>
        </w:rPr>
        <w:t>VIII. Odovzdanie Diela</w:t>
      </w:r>
    </w:p>
    <w:p w14:paraId="46FA1121" w14:textId="77777777" w:rsidR="00BB09E5" w:rsidRPr="00FB5299" w:rsidRDefault="00BB09E5" w:rsidP="00BB09E5">
      <w:pPr>
        <w:ind w:left="380"/>
        <w:jc w:val="both"/>
        <w:rPr>
          <w:rFonts w:ascii="Arial" w:hAnsi="Arial" w:cs="Arial"/>
          <w:sz w:val="20"/>
          <w:szCs w:val="20"/>
        </w:rPr>
      </w:pPr>
    </w:p>
    <w:p w14:paraId="026FEE31" w14:textId="77777777" w:rsidR="00BB09E5" w:rsidRPr="00FB5299" w:rsidRDefault="00BB09E5">
      <w:pPr>
        <w:pStyle w:val="Odstavecseseznamem"/>
        <w:numPr>
          <w:ilvl w:val="0"/>
          <w:numId w:val="14"/>
        </w:numPr>
        <w:contextualSpacing/>
        <w:jc w:val="both"/>
        <w:rPr>
          <w:rFonts w:ascii="Arial" w:hAnsi="Arial" w:cs="Arial"/>
          <w:vanish/>
          <w:sz w:val="20"/>
          <w:szCs w:val="20"/>
        </w:rPr>
      </w:pPr>
    </w:p>
    <w:p w14:paraId="1B11810E"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 xml:space="preserve">Zhotoviteľ splní svoju povinnosť vykonať Dielo podľa tejto Zmluvy jeho riadnym ukončením a odovzdaním Diela Objednávateľovi. Dielo sa považuje za odovzdané, keď zhotoviteľ umožní </w:t>
      </w:r>
      <w:r w:rsidRPr="00FB5299">
        <w:rPr>
          <w:rFonts w:ascii="Arial" w:hAnsi="Arial" w:cs="Arial"/>
          <w:sz w:val="20"/>
          <w:szCs w:val="20"/>
        </w:rPr>
        <w:lastRenderedPageBreak/>
        <w:t>Objednávateľovi nakladať s riadne ukončeným Dielom a o odovzdaní spíšu Zmluvné strany odovzdávací protokol v súlade s bodom 8.5 tejto Zmluvy.</w:t>
      </w:r>
    </w:p>
    <w:p w14:paraId="0990B2DC"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Bez zbytočného odkladu po ukončení Diela je Zhotoviteľ povinný vyzvať Objednávateľa na prevzatie Diela, a to najneskôr 5 pracovných dní vopred. Odovzdanie Diela sa uskutoční na mieste, kde bolo Dielo vykonané a v čase uvedenom vo výzve Zhotoviteľa, inak v pätnásty pracovný deň po jej oznámení Objednávateľovi o 10:00 hod.</w:t>
      </w:r>
    </w:p>
    <w:p w14:paraId="0F2A51F4"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Objednávateľ je povinný na výzvu Zhotoviteľa Dielo prevziať len v prípade že:</w:t>
      </w:r>
    </w:p>
    <w:p w14:paraId="6596C1AC" w14:textId="77777777" w:rsidR="00BB09E5" w:rsidRPr="00FB5299" w:rsidRDefault="00BB09E5">
      <w:pPr>
        <w:pStyle w:val="Odstavecseseznamem"/>
        <w:numPr>
          <w:ilvl w:val="0"/>
          <w:numId w:val="22"/>
        </w:numPr>
        <w:tabs>
          <w:tab w:val="left" w:pos="851"/>
        </w:tabs>
        <w:ind w:left="851" w:hanging="284"/>
        <w:contextualSpacing/>
        <w:jc w:val="both"/>
        <w:rPr>
          <w:rFonts w:ascii="Arial" w:hAnsi="Arial" w:cs="Arial"/>
          <w:sz w:val="20"/>
          <w:szCs w:val="20"/>
        </w:rPr>
      </w:pPr>
      <w:r w:rsidRPr="00FB5299">
        <w:rPr>
          <w:rFonts w:ascii="Arial" w:hAnsi="Arial" w:cs="Arial"/>
          <w:sz w:val="20"/>
          <w:szCs w:val="20"/>
        </w:rPr>
        <w:t>neboli zistené žiadne vady Diela, toto sa netýka vád, ktoré nemajú vplyv na celkovú funkčnosť Diela a na spôsobilosť Diela na jeho riadne užívanie a nebránia riadnej kolaudácii Diela.</w:t>
      </w:r>
    </w:p>
    <w:p w14:paraId="6390E0FD" w14:textId="77777777" w:rsidR="00BB09E5" w:rsidRPr="00FB5299" w:rsidRDefault="00BB09E5">
      <w:pPr>
        <w:pStyle w:val="Odstavecseseznamem"/>
        <w:numPr>
          <w:ilvl w:val="0"/>
          <w:numId w:val="22"/>
        </w:numPr>
        <w:tabs>
          <w:tab w:val="left" w:pos="851"/>
        </w:tabs>
        <w:ind w:left="851" w:hanging="284"/>
        <w:contextualSpacing/>
        <w:jc w:val="both"/>
        <w:rPr>
          <w:rFonts w:ascii="Arial" w:hAnsi="Arial" w:cs="Arial"/>
          <w:sz w:val="20"/>
          <w:szCs w:val="20"/>
        </w:rPr>
      </w:pPr>
      <w:r w:rsidRPr="00FB5299">
        <w:rPr>
          <w:rFonts w:ascii="Arial" w:hAnsi="Arial" w:cs="Arial"/>
          <w:sz w:val="20"/>
          <w:szCs w:val="20"/>
        </w:rPr>
        <w:t>Zhotoviteľ zabezpečil vykonanie všetkých potrebných skúšok Diela a vydanie protokolov o týchto skúškach.</w:t>
      </w:r>
    </w:p>
    <w:p w14:paraId="48142D44" w14:textId="77777777" w:rsidR="00BB09E5" w:rsidRPr="00FB5299" w:rsidRDefault="00BB09E5">
      <w:pPr>
        <w:pStyle w:val="Odstavecseseznamem"/>
        <w:numPr>
          <w:ilvl w:val="0"/>
          <w:numId w:val="22"/>
        </w:numPr>
        <w:tabs>
          <w:tab w:val="left" w:pos="851"/>
        </w:tabs>
        <w:ind w:left="851" w:hanging="284"/>
        <w:contextualSpacing/>
        <w:jc w:val="both"/>
        <w:rPr>
          <w:rFonts w:ascii="Arial" w:hAnsi="Arial" w:cs="Arial"/>
          <w:sz w:val="20"/>
          <w:szCs w:val="20"/>
        </w:rPr>
      </w:pPr>
      <w:r w:rsidRPr="00FB5299">
        <w:rPr>
          <w:rFonts w:ascii="Arial" w:hAnsi="Arial" w:cs="Arial"/>
          <w:sz w:val="20"/>
          <w:szCs w:val="20"/>
        </w:rPr>
        <w:t>Zhotoviteľ zabezpečí vydanie všetkých potrebných protokolov, atestov a certifikátov konštrukcii a použitých materiálov.</w:t>
      </w:r>
    </w:p>
    <w:p w14:paraId="49195DFF"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Pri odovzdaní Diela je Zhotoviteľ povinný odovzdať Objednávateľovi :</w:t>
      </w:r>
    </w:p>
    <w:p w14:paraId="6D37E6BC" w14:textId="77777777" w:rsidR="00BB09E5" w:rsidRPr="00FB5299" w:rsidRDefault="00BB09E5">
      <w:pPr>
        <w:pStyle w:val="Odstavecseseznamem"/>
        <w:numPr>
          <w:ilvl w:val="0"/>
          <w:numId w:val="23"/>
        </w:numPr>
        <w:tabs>
          <w:tab w:val="left" w:pos="851"/>
        </w:tabs>
        <w:ind w:left="851" w:hanging="284"/>
        <w:contextualSpacing/>
        <w:jc w:val="both"/>
        <w:rPr>
          <w:rFonts w:ascii="Arial" w:hAnsi="Arial" w:cs="Arial"/>
          <w:sz w:val="20"/>
          <w:szCs w:val="20"/>
        </w:rPr>
      </w:pPr>
      <w:r w:rsidRPr="00FB5299">
        <w:rPr>
          <w:rFonts w:ascii="Arial" w:hAnsi="Arial" w:cs="Arial"/>
          <w:sz w:val="20"/>
          <w:szCs w:val="20"/>
        </w:rPr>
        <w:t>Protokoly, atesty, certifikáty a záručné listy vzťahujúce sa na skúšky Diela a na konštrukcie, zariadenia a materiály použité pri vykonaní Diela.</w:t>
      </w:r>
    </w:p>
    <w:p w14:paraId="149BB81B" w14:textId="77777777" w:rsidR="00BB09E5" w:rsidRPr="00FB5299" w:rsidRDefault="00BB09E5">
      <w:pPr>
        <w:pStyle w:val="Odstavecseseznamem"/>
        <w:numPr>
          <w:ilvl w:val="0"/>
          <w:numId w:val="23"/>
        </w:numPr>
        <w:tabs>
          <w:tab w:val="left" w:pos="851"/>
        </w:tabs>
        <w:ind w:left="851" w:hanging="284"/>
        <w:contextualSpacing/>
        <w:jc w:val="both"/>
        <w:rPr>
          <w:rFonts w:ascii="Arial" w:hAnsi="Arial" w:cs="Arial"/>
          <w:sz w:val="20"/>
          <w:szCs w:val="20"/>
        </w:rPr>
      </w:pPr>
      <w:r w:rsidRPr="00FB5299">
        <w:rPr>
          <w:rFonts w:ascii="Arial" w:hAnsi="Arial" w:cs="Arial"/>
          <w:sz w:val="20"/>
          <w:szCs w:val="20"/>
        </w:rPr>
        <w:t xml:space="preserve">Dokumentáciu o skutočnom vyhotovovaní Diela vypracovanú Zhotoviteľom v jej fyzickom vyhotovení / dva rovnopisy / v elektronickej podobe  / formát </w:t>
      </w:r>
      <w:proofErr w:type="spellStart"/>
      <w:r w:rsidRPr="00FB5299">
        <w:rPr>
          <w:rFonts w:ascii="Arial" w:hAnsi="Arial" w:cs="Arial"/>
          <w:sz w:val="20"/>
          <w:szCs w:val="20"/>
        </w:rPr>
        <w:t>AutoCad</w:t>
      </w:r>
      <w:proofErr w:type="spellEnd"/>
      <w:r w:rsidRPr="00FB5299">
        <w:rPr>
          <w:rFonts w:ascii="Arial" w:hAnsi="Arial" w:cs="Arial"/>
          <w:sz w:val="20"/>
          <w:szCs w:val="20"/>
        </w:rPr>
        <w:t xml:space="preserve"> /</w:t>
      </w:r>
    </w:p>
    <w:p w14:paraId="34F29663" w14:textId="77777777" w:rsidR="00BB09E5" w:rsidRPr="00FB5299" w:rsidRDefault="00BB09E5">
      <w:pPr>
        <w:pStyle w:val="Odstavecseseznamem"/>
        <w:numPr>
          <w:ilvl w:val="0"/>
          <w:numId w:val="23"/>
        </w:numPr>
        <w:tabs>
          <w:tab w:val="left" w:pos="851"/>
        </w:tabs>
        <w:ind w:left="851" w:hanging="284"/>
        <w:contextualSpacing/>
        <w:jc w:val="both"/>
        <w:rPr>
          <w:rFonts w:ascii="Arial" w:hAnsi="Arial" w:cs="Arial"/>
          <w:sz w:val="20"/>
          <w:szCs w:val="20"/>
        </w:rPr>
      </w:pPr>
      <w:r w:rsidRPr="00FB5299">
        <w:rPr>
          <w:rFonts w:ascii="Arial" w:hAnsi="Arial" w:cs="Arial"/>
          <w:sz w:val="20"/>
          <w:szCs w:val="20"/>
        </w:rPr>
        <w:t>Prevádzkový manuál strechy s potrebnými revíziami a kontrolami ako aj zásadami údržby a preventívnych činnosti ako aj preventívnej údržby s uvedenými adresami dodávateľov týchto prác.</w:t>
      </w:r>
    </w:p>
    <w:p w14:paraId="59801EBE"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O odovzdaní Diela spíšu Zmluvné stany protokol v ktorom uvedú najmä :</w:t>
      </w:r>
    </w:p>
    <w:p w14:paraId="23284381" w14:textId="77777777" w:rsidR="00BB09E5" w:rsidRPr="00FB5299" w:rsidRDefault="00BB09E5">
      <w:pPr>
        <w:pStyle w:val="Odstavecseseznamem"/>
        <w:numPr>
          <w:ilvl w:val="0"/>
          <w:numId w:val="24"/>
        </w:numPr>
        <w:tabs>
          <w:tab w:val="left" w:pos="851"/>
        </w:tabs>
        <w:ind w:left="851" w:hanging="284"/>
        <w:contextualSpacing/>
        <w:jc w:val="both"/>
        <w:rPr>
          <w:rFonts w:ascii="Arial" w:hAnsi="Arial" w:cs="Arial"/>
          <w:sz w:val="20"/>
          <w:szCs w:val="20"/>
        </w:rPr>
      </w:pPr>
      <w:r w:rsidRPr="00FB5299">
        <w:rPr>
          <w:rFonts w:ascii="Arial" w:hAnsi="Arial" w:cs="Arial"/>
          <w:sz w:val="20"/>
          <w:szCs w:val="20"/>
        </w:rPr>
        <w:t>Vyhlásenie Zmluvných strán o tom, či podľa skutočnosti zistených pri odovzdávaní bolo Dielo vykonané v súlade s touto Zmluvou, s Projektom, pokynmi Objednávateľa a ďalšími dokladmi a usmerneniami od dotknutých úradov a inštitúcii.</w:t>
      </w:r>
    </w:p>
    <w:p w14:paraId="5AB27597" w14:textId="77777777" w:rsidR="00BB09E5" w:rsidRPr="00FB5299" w:rsidRDefault="00BB09E5">
      <w:pPr>
        <w:pStyle w:val="Odstavecseseznamem"/>
        <w:numPr>
          <w:ilvl w:val="0"/>
          <w:numId w:val="24"/>
        </w:numPr>
        <w:tabs>
          <w:tab w:val="left" w:pos="851"/>
        </w:tabs>
        <w:ind w:left="851" w:hanging="284"/>
        <w:contextualSpacing/>
        <w:jc w:val="both"/>
        <w:rPr>
          <w:rFonts w:ascii="Arial" w:hAnsi="Arial" w:cs="Arial"/>
          <w:sz w:val="20"/>
          <w:szCs w:val="20"/>
        </w:rPr>
      </w:pPr>
      <w:r w:rsidRPr="00FB5299">
        <w:rPr>
          <w:rFonts w:ascii="Arial" w:hAnsi="Arial" w:cs="Arial"/>
          <w:sz w:val="20"/>
          <w:szCs w:val="20"/>
        </w:rPr>
        <w:t>Zhodnotenie akosti odovzdávaného Diela a prípadný súpis zistených vád.</w:t>
      </w:r>
    </w:p>
    <w:p w14:paraId="0B5617DF" w14:textId="77777777" w:rsidR="00BB09E5" w:rsidRPr="00FB5299" w:rsidRDefault="00BB09E5">
      <w:pPr>
        <w:pStyle w:val="Odstavecseseznamem"/>
        <w:numPr>
          <w:ilvl w:val="0"/>
          <w:numId w:val="24"/>
        </w:numPr>
        <w:tabs>
          <w:tab w:val="left" w:pos="851"/>
        </w:tabs>
        <w:ind w:left="851" w:hanging="284"/>
        <w:contextualSpacing/>
        <w:jc w:val="both"/>
        <w:rPr>
          <w:rFonts w:ascii="Arial" w:hAnsi="Arial" w:cs="Arial"/>
          <w:sz w:val="20"/>
          <w:szCs w:val="20"/>
        </w:rPr>
      </w:pPr>
      <w:r w:rsidRPr="00FB5299">
        <w:rPr>
          <w:rFonts w:ascii="Arial" w:hAnsi="Arial" w:cs="Arial"/>
          <w:sz w:val="20"/>
          <w:szCs w:val="20"/>
        </w:rPr>
        <w:t>Dojednanie o spôsobe a lehotách na odstránenie zistených vád Diela. Zmluvné strany sa dohodli, že lehota na odstránenie zistených vád nebude dlhšia ako 7 pracovných dní.</w:t>
      </w:r>
    </w:p>
    <w:p w14:paraId="00DE7CB7" w14:textId="77777777" w:rsidR="00BB09E5" w:rsidRPr="00FB5299" w:rsidRDefault="00BB09E5">
      <w:pPr>
        <w:pStyle w:val="Odstavecseseznamem"/>
        <w:numPr>
          <w:ilvl w:val="0"/>
          <w:numId w:val="24"/>
        </w:numPr>
        <w:tabs>
          <w:tab w:val="left" w:pos="851"/>
        </w:tabs>
        <w:ind w:left="851" w:hanging="284"/>
        <w:contextualSpacing/>
        <w:jc w:val="both"/>
        <w:rPr>
          <w:rFonts w:ascii="Arial" w:hAnsi="Arial" w:cs="Arial"/>
          <w:sz w:val="20"/>
          <w:szCs w:val="20"/>
        </w:rPr>
      </w:pPr>
      <w:r w:rsidRPr="00FB5299">
        <w:rPr>
          <w:rFonts w:ascii="Arial" w:hAnsi="Arial" w:cs="Arial"/>
          <w:sz w:val="20"/>
          <w:szCs w:val="20"/>
        </w:rPr>
        <w:t>zoznam protokolov, atestov a certifikátov odovzdaných spolu s Dielom</w:t>
      </w:r>
    </w:p>
    <w:p w14:paraId="72631C85" w14:textId="77777777" w:rsidR="00BB09E5" w:rsidRPr="00FB5299" w:rsidRDefault="00BB09E5">
      <w:pPr>
        <w:pStyle w:val="Odstavecseseznamem"/>
        <w:numPr>
          <w:ilvl w:val="0"/>
          <w:numId w:val="24"/>
        </w:numPr>
        <w:tabs>
          <w:tab w:val="left" w:pos="851"/>
        </w:tabs>
        <w:ind w:left="851" w:hanging="284"/>
        <w:contextualSpacing/>
        <w:jc w:val="both"/>
        <w:rPr>
          <w:rFonts w:ascii="Arial" w:hAnsi="Arial" w:cs="Arial"/>
          <w:sz w:val="20"/>
          <w:szCs w:val="20"/>
        </w:rPr>
      </w:pPr>
      <w:r w:rsidRPr="00FB5299">
        <w:rPr>
          <w:rFonts w:ascii="Arial" w:hAnsi="Arial" w:cs="Arial"/>
          <w:sz w:val="20"/>
          <w:szCs w:val="20"/>
        </w:rPr>
        <w:t>Iné skutočnosti, ktorých vyznačenie bude požadovať niektorá zo Zmluvných strán a</w:t>
      </w:r>
    </w:p>
    <w:p w14:paraId="5F4A0251" w14:textId="77777777" w:rsidR="00BB09E5" w:rsidRPr="00FB5299" w:rsidRDefault="00BB09E5">
      <w:pPr>
        <w:pStyle w:val="Odstavecseseznamem"/>
        <w:numPr>
          <w:ilvl w:val="0"/>
          <w:numId w:val="24"/>
        </w:numPr>
        <w:tabs>
          <w:tab w:val="left" w:pos="851"/>
        </w:tabs>
        <w:ind w:left="851" w:hanging="284"/>
        <w:contextualSpacing/>
        <w:jc w:val="both"/>
        <w:rPr>
          <w:rFonts w:ascii="Arial" w:hAnsi="Arial" w:cs="Arial"/>
          <w:sz w:val="20"/>
          <w:szCs w:val="20"/>
        </w:rPr>
      </w:pPr>
      <w:r w:rsidRPr="00FB5299">
        <w:rPr>
          <w:rFonts w:ascii="Arial" w:hAnsi="Arial" w:cs="Arial"/>
          <w:sz w:val="20"/>
          <w:szCs w:val="20"/>
        </w:rPr>
        <w:t>Dátum a miesto vyhotovenia protokolu a podpisy Zmluvných strán.</w:t>
      </w:r>
    </w:p>
    <w:p w14:paraId="3547C74D" w14:textId="77777777" w:rsidR="00BB09E5" w:rsidRPr="00FB5299" w:rsidRDefault="00BB09E5" w:rsidP="00BB09E5">
      <w:pPr>
        <w:pStyle w:val="Odstavecseseznamem"/>
        <w:tabs>
          <w:tab w:val="left" w:pos="851"/>
        </w:tabs>
        <w:ind w:left="851"/>
        <w:jc w:val="both"/>
        <w:rPr>
          <w:rFonts w:ascii="Arial" w:hAnsi="Arial" w:cs="Arial"/>
          <w:sz w:val="20"/>
          <w:szCs w:val="20"/>
        </w:rPr>
      </w:pPr>
      <w:r w:rsidRPr="00FB5299">
        <w:rPr>
          <w:rFonts w:ascii="Arial" w:hAnsi="Arial" w:cs="Arial"/>
          <w:sz w:val="20"/>
          <w:szCs w:val="20"/>
        </w:rPr>
        <w:t>/ ďalej Odovzdávací protokol /</w:t>
      </w:r>
    </w:p>
    <w:p w14:paraId="1DB5A1B4"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sa zaväzuje, že vyprace stavenisko do 10 dní od odovzdania Diela Objednávateľovi na základe Odovzdávacieho protokolu. Po uplynutí lehoty uvedenej v predchádzajúcej vete musí byť stavenisko v pôvodnom stave.</w:t>
      </w:r>
    </w:p>
    <w:p w14:paraId="5C0929DD"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je povinný poskytnúť Objednávateľovi všetku súčinnosť pre uvedenie stavby do prevádzky a to vo vzťahu k nemu ako aj dotknutým inštitúciám.</w:t>
      </w:r>
    </w:p>
    <w:p w14:paraId="1F7ABF88" w14:textId="77777777" w:rsidR="00BB09E5" w:rsidRPr="00FB5299" w:rsidRDefault="00BB09E5" w:rsidP="00BB09E5">
      <w:pPr>
        <w:ind w:left="380"/>
        <w:jc w:val="center"/>
        <w:rPr>
          <w:rFonts w:ascii="Arial" w:hAnsi="Arial" w:cs="Arial"/>
          <w:sz w:val="20"/>
          <w:szCs w:val="20"/>
        </w:rPr>
      </w:pPr>
      <w:r w:rsidRPr="00FB5299">
        <w:rPr>
          <w:rFonts w:ascii="Arial" w:hAnsi="Arial" w:cs="Arial"/>
          <w:sz w:val="20"/>
          <w:szCs w:val="20"/>
        </w:rPr>
        <w:t>IX. Zodpovednosť a záruka na akosť Diela</w:t>
      </w:r>
    </w:p>
    <w:p w14:paraId="43127F13" w14:textId="77777777" w:rsidR="00BB09E5" w:rsidRPr="00FB5299" w:rsidRDefault="00BB09E5" w:rsidP="00BB09E5">
      <w:pPr>
        <w:widowControl w:val="0"/>
        <w:ind w:left="380"/>
        <w:jc w:val="center"/>
        <w:rPr>
          <w:rFonts w:ascii="Arial" w:hAnsi="Arial" w:cs="Arial"/>
          <w:sz w:val="20"/>
          <w:szCs w:val="20"/>
        </w:rPr>
      </w:pPr>
    </w:p>
    <w:p w14:paraId="37A1DE5C" w14:textId="77777777" w:rsidR="00BB09E5" w:rsidRPr="00FB5299" w:rsidRDefault="00BB09E5">
      <w:pPr>
        <w:pStyle w:val="Odstavecseseznamem"/>
        <w:widowControl w:val="0"/>
        <w:numPr>
          <w:ilvl w:val="0"/>
          <w:numId w:val="14"/>
        </w:numPr>
        <w:contextualSpacing/>
        <w:jc w:val="both"/>
        <w:rPr>
          <w:rFonts w:ascii="Arial" w:hAnsi="Arial" w:cs="Arial"/>
          <w:vanish/>
          <w:sz w:val="20"/>
          <w:szCs w:val="20"/>
        </w:rPr>
      </w:pPr>
    </w:p>
    <w:p w14:paraId="57DC3CD2" w14:textId="77777777" w:rsidR="00BB09E5" w:rsidRPr="00FB5299" w:rsidRDefault="00BB09E5">
      <w:pPr>
        <w:pStyle w:val="Odstavecseseznamem"/>
        <w:widowControl w:val="0"/>
        <w:numPr>
          <w:ilvl w:val="1"/>
          <w:numId w:val="14"/>
        </w:numPr>
        <w:ind w:left="567" w:hanging="567"/>
        <w:contextualSpacing/>
        <w:jc w:val="both"/>
        <w:rPr>
          <w:rFonts w:ascii="Arial" w:hAnsi="Arial" w:cs="Arial"/>
          <w:sz w:val="20"/>
          <w:szCs w:val="20"/>
        </w:rPr>
      </w:pPr>
      <w:r w:rsidRPr="00FB5299">
        <w:rPr>
          <w:rFonts w:ascii="Arial" w:hAnsi="Arial" w:cs="Arial"/>
          <w:sz w:val="20"/>
          <w:szCs w:val="20"/>
        </w:rPr>
        <w:t>Dielo má vady, ak vykonanie Diela nezodpovedá výsledku určenému v Zmluve a ak Zhotoviteľ poruší povinnosť dodať Dielo v akosti a vyhotovení, ktoré určuje Zmluva, inak v akosti a vyhotovení, ktoré sa hodí na účel určený v Zmluve bod 2.11 písm. f alebo ak existujú vady v dokumentácii odovzdanej spolu s Dielom  bod 8.4 tejto Zmluvy.</w:t>
      </w:r>
    </w:p>
    <w:p w14:paraId="3716367B"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zodpovedá za vady Diela, ktoré má Dielo v čase jeho odovzdávania Objednávateľovi vzniknuté po čase uvedenom v bode i ak boli spôsobené porušením povinnosti Zhotoviteľa a v rozsahu záruky za akosť Diela poskytnutej v tejto Zmluve. Zhotoviteľ nezodpovedá za vady spôsobené nevhodnými pokynmi Objednávateľa, ak v súlade s bodom 2.3 tejto zmluvy včas upozornil Objednávateľa na nevhodnú povahu jeho pokynov a prerušil vykonávanie Diela ak to bolo potrebné a Objednávateľ na použití pokynov pri vykonávaní Diela písomne trval.</w:t>
      </w:r>
    </w:p>
    <w:p w14:paraId="6A34DFA1"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sa zaväzuje, že zabezpečí odstránenie vád Diela zistených pri odovzdávaní Diela spôsobom a v lehote uvedenej v Odovzdávacom protokole. V prípade, že zhotoviteľ nezabezpečí odstránenie zistených vád Diela podľa predchádzajúcej vety je oprávnený zabezpečiť ich odstránenie Objednávateľ a to na náklady Zhotoviteľa. Zmluvné strany sa dohodli, že nárok na úhradu nákladov, ktoré Objednávateľ vynaložil na odstránenie zistených vád Diela je oprávnený Objednávateľ započítať s pohľadávkou Zhotoviteľa voči Objednávateľovi na zaplatenie Ceny za Dielo a to v rozsahu v ktorom sa tieto pohľadávky kryjú.</w:t>
      </w:r>
    </w:p>
    <w:p w14:paraId="09740041"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 xml:space="preserve">Zhotoviteľ preberá záruku za akosť vykonaného Diela pričom dĺžka záručnej doby je 60 mesiacov na montážne práce a 10 rokov na aplikované materiály. Záručná doba začína plynúť dňom riadneho odovzdania vykonaného Diela Objednávateľovi na základe Odovzdávacieho protokolu. Záručná doba platí popri zákonom určenej zodpovednosti za vady, ktoré sa vyskytli neskôr ako pri odovzdávaní Diela. Zodpovednosť Zhotoviteľa za vady Diela na ktoré sa vzťahuje záruka za akosť nevznikne, ak tieto vady boli spôsobené vonkajšími udalosťami a prípadným mechanickým poškodením a nespôsobil ich Zhotoviteľ alebo osoby pomocou, ktorých plnil svoj záväzok. </w:t>
      </w:r>
    </w:p>
    <w:p w14:paraId="423A6C25"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lastRenderedPageBreak/>
        <w:t>Objednávateľ je povinný podať Zhotoviteľovi správu o vadách vykonaného Diela, za ktoré zodpovedá Zhotoviteľ, bez zbytočného odkladu po tom, čo ich zistila tieto vady špecifikovať. Zmluvné strany sa pre prípad vád Diela na ktoré sa vzťahuje záruka za akosť dohodli, že počas záručnej doby má Objednávateľ právo požadovať a Zhotoviteľ povinnosť bezplatne tieto vady odstrániť. Zhotoviteľ sa zaväzuje začať s odstraňovaním reklamovanej vady Diela bez zbytočného odkladu od podania správy o vade a zabezpečiť odstránenie vady Diela. V opačnom prípade je oprávnený zabezpečiť jej odstránenie Objednávateľ a to na náklady Zhotoviteľa. Ak sa Zmluvné strany nedohodnú inak primeranou lehotou podľa predchádzajúcej vety je v prípade bežných porúch, ktoré neobmedzujú prevádzku 21 dní od podania správy o vade a pri havarijných stavoch 12 hodín od nahlásenia.</w:t>
      </w:r>
    </w:p>
    <w:p w14:paraId="56539990" w14:textId="77777777" w:rsidR="00BB09E5" w:rsidRPr="00FB5299" w:rsidRDefault="00BB09E5" w:rsidP="00BB09E5">
      <w:pPr>
        <w:ind w:left="380"/>
        <w:jc w:val="both"/>
        <w:rPr>
          <w:rFonts w:ascii="Arial" w:hAnsi="Arial" w:cs="Arial"/>
          <w:sz w:val="20"/>
          <w:szCs w:val="20"/>
        </w:rPr>
      </w:pPr>
    </w:p>
    <w:p w14:paraId="60370626" w14:textId="77777777" w:rsidR="00BB09E5" w:rsidRPr="00FB5299" w:rsidRDefault="00BB09E5" w:rsidP="00BB09E5">
      <w:pPr>
        <w:ind w:left="380"/>
        <w:jc w:val="center"/>
        <w:rPr>
          <w:rFonts w:ascii="Arial" w:hAnsi="Arial" w:cs="Arial"/>
          <w:sz w:val="20"/>
          <w:szCs w:val="20"/>
        </w:rPr>
      </w:pPr>
      <w:r w:rsidRPr="00FB5299">
        <w:rPr>
          <w:rFonts w:ascii="Arial" w:hAnsi="Arial" w:cs="Arial"/>
          <w:sz w:val="20"/>
          <w:szCs w:val="20"/>
        </w:rPr>
        <w:t>X. Porušenie povinnosti Zmluvných strán</w:t>
      </w:r>
    </w:p>
    <w:p w14:paraId="39F3BBAB" w14:textId="77777777" w:rsidR="00BB09E5" w:rsidRPr="00FB5299" w:rsidRDefault="00BB09E5" w:rsidP="00BB09E5">
      <w:pPr>
        <w:ind w:left="380"/>
        <w:jc w:val="both"/>
        <w:rPr>
          <w:rFonts w:ascii="Arial" w:hAnsi="Arial" w:cs="Arial"/>
          <w:sz w:val="20"/>
          <w:szCs w:val="20"/>
        </w:rPr>
      </w:pPr>
    </w:p>
    <w:p w14:paraId="56735D1F" w14:textId="77777777" w:rsidR="00BB09E5" w:rsidRPr="00FB5299" w:rsidRDefault="00BB09E5">
      <w:pPr>
        <w:pStyle w:val="Odstavecseseznamem"/>
        <w:numPr>
          <w:ilvl w:val="0"/>
          <w:numId w:val="14"/>
        </w:numPr>
        <w:contextualSpacing/>
        <w:jc w:val="both"/>
        <w:rPr>
          <w:rFonts w:ascii="Arial" w:hAnsi="Arial" w:cs="Arial"/>
          <w:vanish/>
          <w:sz w:val="20"/>
          <w:szCs w:val="20"/>
        </w:rPr>
      </w:pPr>
    </w:p>
    <w:p w14:paraId="22C84B7A"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V prípade porušenia povinnosti podľa tejto Zmluvy alebo podľa zákona zodpovedá Zmluvná strana, ktorá danú povinnosť porušila za škodu spôsobenú druhej Zmluvnej strane v súlade so zákonom a ostatnými všeobecne záväznými právnymi predpismi.</w:t>
      </w:r>
    </w:p>
    <w:p w14:paraId="7904394B"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Zmluvné strany berú na vedomie, že v dôsledku porušenia povinnosti Zhotoviteľa vyplývajúcich z tejto Zmluvy môže Objednávateľovi vzniknúť škoda veľkého rozsahu, ktorej výšku by bolo možné zistiť len s nepomernými ťažkosťami. Preto si pre prípad porušenia povinnosti vyplývajúcich z tejto Zmluvy, Zmluvné strany dojednali zmluvné pokuty ako paušalizované škody nasledovne:</w:t>
      </w:r>
    </w:p>
    <w:p w14:paraId="3216F85E" w14:textId="77777777" w:rsidR="00BB09E5" w:rsidRPr="00FB5299" w:rsidRDefault="00BB09E5">
      <w:pPr>
        <w:pStyle w:val="Odstavecseseznamem"/>
        <w:numPr>
          <w:ilvl w:val="0"/>
          <w:numId w:val="25"/>
        </w:numPr>
        <w:tabs>
          <w:tab w:val="left" w:pos="851"/>
        </w:tabs>
        <w:ind w:left="851" w:hanging="284"/>
        <w:contextualSpacing/>
        <w:jc w:val="both"/>
        <w:rPr>
          <w:rFonts w:ascii="Arial" w:hAnsi="Arial" w:cs="Arial"/>
          <w:sz w:val="20"/>
          <w:szCs w:val="20"/>
        </w:rPr>
      </w:pPr>
      <w:r w:rsidRPr="00FB5299">
        <w:rPr>
          <w:rFonts w:ascii="Arial" w:hAnsi="Arial" w:cs="Arial"/>
          <w:sz w:val="20"/>
          <w:szCs w:val="20"/>
        </w:rPr>
        <w:t>Pre prípad omeškania Zhotoviteľa so splnením záväzku vykonať Dielo v dojednanom čase vo výške 0,1 % z ceny za vykonanie Diela dojednanej v bode 4.1 tejto Zmluvy za každý aj začatý deň omeškania. V prípade neodovzdania ukončeného Diela zo strany Zhotoviteľa do termínu odovzdania stavby do užívania dohodnutom v Harmonograme, ktorý tvorí prílohu k tejto Zmluve sa zmluvná pokuta stanovuje na 50% z celkových nákladov na zhotovenie Diela plus 0,05% z ceny za vykonanie Diela dojednanej v bode 4.1 tejto Zmluvy za každý aj začatý deň omeškania.</w:t>
      </w:r>
    </w:p>
    <w:p w14:paraId="36430D62" w14:textId="77777777" w:rsidR="00BB09E5" w:rsidRPr="00FB5299" w:rsidRDefault="00BB09E5">
      <w:pPr>
        <w:pStyle w:val="Odstavecseseznamem"/>
        <w:numPr>
          <w:ilvl w:val="0"/>
          <w:numId w:val="25"/>
        </w:numPr>
        <w:tabs>
          <w:tab w:val="left" w:pos="851"/>
        </w:tabs>
        <w:ind w:left="851" w:hanging="284"/>
        <w:contextualSpacing/>
        <w:jc w:val="both"/>
        <w:rPr>
          <w:rFonts w:ascii="Arial" w:hAnsi="Arial" w:cs="Arial"/>
          <w:sz w:val="20"/>
          <w:szCs w:val="20"/>
        </w:rPr>
      </w:pPr>
      <w:r w:rsidRPr="00FB5299">
        <w:rPr>
          <w:rFonts w:ascii="Arial" w:hAnsi="Arial" w:cs="Arial"/>
          <w:sz w:val="20"/>
          <w:szCs w:val="20"/>
        </w:rPr>
        <w:t>Pre prípad omeškania Zhotoviteľa so splnením jeho záväzku zabezpečiť odstránenie vady Diela vo výške 1000 Eur za každý aj začatý deň omeškania a to osobitne vo vzťahu ku každej jednotlivej vade Diela až do jej odstránenia.</w:t>
      </w:r>
    </w:p>
    <w:p w14:paraId="45653D45" w14:textId="77777777" w:rsidR="00BB09E5" w:rsidRPr="00FB5299" w:rsidRDefault="00BB09E5">
      <w:pPr>
        <w:pStyle w:val="Odstavecseseznamem"/>
        <w:numPr>
          <w:ilvl w:val="0"/>
          <w:numId w:val="25"/>
        </w:numPr>
        <w:tabs>
          <w:tab w:val="left" w:pos="851"/>
        </w:tabs>
        <w:ind w:left="851" w:hanging="284"/>
        <w:contextualSpacing/>
        <w:jc w:val="both"/>
        <w:rPr>
          <w:rFonts w:ascii="Arial" w:hAnsi="Arial" w:cs="Arial"/>
          <w:sz w:val="20"/>
          <w:szCs w:val="20"/>
        </w:rPr>
      </w:pPr>
      <w:r w:rsidRPr="00FB5299">
        <w:rPr>
          <w:rFonts w:ascii="Arial" w:hAnsi="Arial" w:cs="Arial"/>
          <w:sz w:val="20"/>
          <w:szCs w:val="20"/>
        </w:rPr>
        <w:t>Pre prípad omeškania Zhotoviteľa so splnením jeho záväzku vypratať stavenisko v súlade s bodom 8.6 tejto Zmluvy vo výške 1000 Eur za každý aj začatý deň omeškania.</w:t>
      </w:r>
    </w:p>
    <w:p w14:paraId="57EC63A5" w14:textId="4A7F2255" w:rsidR="00BB09E5" w:rsidRPr="00FB5299" w:rsidRDefault="00BB09E5">
      <w:pPr>
        <w:pStyle w:val="Odstavecseseznamem"/>
        <w:numPr>
          <w:ilvl w:val="0"/>
          <w:numId w:val="25"/>
        </w:numPr>
        <w:tabs>
          <w:tab w:val="left" w:pos="851"/>
        </w:tabs>
        <w:ind w:left="851" w:hanging="284"/>
        <w:contextualSpacing/>
        <w:jc w:val="both"/>
        <w:rPr>
          <w:rFonts w:ascii="Arial" w:hAnsi="Arial" w:cs="Arial"/>
          <w:sz w:val="20"/>
          <w:szCs w:val="20"/>
        </w:rPr>
      </w:pPr>
      <w:r w:rsidRPr="00FB5299">
        <w:rPr>
          <w:rFonts w:ascii="Arial" w:hAnsi="Arial" w:cs="Arial"/>
          <w:sz w:val="20"/>
          <w:szCs w:val="20"/>
        </w:rPr>
        <w:t>Pre prípad porušenia povinnosti týkajúcich sa najmä ochrany, bezpečnosti a zdravia pri práci Zhotoviteľom je Objednávateľ oprávnený uplatniť si zmluvné pokut</w:t>
      </w:r>
      <w:r w:rsidR="00C72642" w:rsidRPr="00FB5299">
        <w:rPr>
          <w:rFonts w:ascii="Arial" w:hAnsi="Arial" w:cs="Arial"/>
          <w:sz w:val="20"/>
          <w:szCs w:val="20"/>
        </w:rPr>
        <w:t>y, minimálne vo výške nákladov, ktoré mu takýmto konaním vzniknú</w:t>
      </w:r>
      <w:r w:rsidRPr="00FB5299">
        <w:rPr>
          <w:rFonts w:ascii="Arial" w:hAnsi="Arial" w:cs="Arial"/>
          <w:sz w:val="20"/>
          <w:szCs w:val="20"/>
        </w:rPr>
        <w:t>.</w:t>
      </w:r>
    </w:p>
    <w:p w14:paraId="22B79A25"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Pohľadávka na zaplatenie zmluvnej pokuty podľa bodu 10.2 tohto článku Zmluvy vznikne len za podmienky, že Objednávateľ písomne vyzve  Zhotoviteľa  na zaplatenie zmluvnej pokuty. Takáto pohľadávka je splatná v lehote uvedenej v písomnej výzve na zaplatenie zmluvnej pokuty do 3 dni od jej doručenia.</w:t>
      </w:r>
    </w:p>
    <w:p w14:paraId="78A131D0"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Zmluvné strany sa dohodli, že Objednávateľ má právo domáhať sa náhrady škody spôsobenej porušením povinnosti Zhotoviteľa podľa tejto Zmluvy presahujúcej dojednanú zmluvnú pokutu.</w:t>
      </w:r>
    </w:p>
    <w:p w14:paraId="5B00F77D"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Zmluvné strany sa dohodli, že v prípade ak bude ktorákoľvek Zmluvná strana v omeškaní so splnením svojho peňažného záväzku podľa tejto Zmluvy je povinná zaplatiť druhej Zmluvnej strane z dlžnej sumy úrok vo výške 0,05% za každý aj začatý deň omeškania.</w:t>
      </w:r>
    </w:p>
    <w:p w14:paraId="4F236B39"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Ak Zhotoviteľ zmení bez vedomia Objednávateľa technické riešenie alebo použije materiály ktoré sú v rozpore s platnou dokumentáciou určenou pre realizáciu predmetu tejto Zmluvy hoci sa nezmenia kvalitatívne parametre hotového Diela, zaplatí Zhotoviteľ pokutu vo výške 5% z ceny Diela a to za každý zistený prípad. Objednávateľ má v to prípade právo požadovať a Zhotoviteľ povinnosť uviesť predmet Diela / jeho zmenené riešenie / do pôvodného stavu podľa platnej projektovej dokumentácie.</w:t>
      </w:r>
    </w:p>
    <w:p w14:paraId="1CD54A5E" w14:textId="4D8E7E03"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Ak Zhotoviteľ po podpise Zmluvy na predmet Diela odstúpi od tejto Zmluvy na strane Zhotoviteľa</w:t>
      </w:r>
      <w:r w:rsidR="009B7903" w:rsidRPr="00FB5299">
        <w:rPr>
          <w:rFonts w:ascii="Arial" w:hAnsi="Arial" w:cs="Arial"/>
          <w:sz w:val="20"/>
          <w:szCs w:val="20"/>
        </w:rPr>
        <w:t>, alebo ak Objednávateľ odstúpi od Zmluvy z dôvodu nedodržania termínu v zmysle čl. III,</w:t>
      </w:r>
      <w:r w:rsidRPr="00FB5299">
        <w:rPr>
          <w:rFonts w:ascii="Arial" w:hAnsi="Arial" w:cs="Arial"/>
          <w:sz w:val="20"/>
          <w:szCs w:val="20"/>
        </w:rPr>
        <w:t xml:space="preserve"> zaplatí </w:t>
      </w:r>
      <w:r w:rsidR="009B7903" w:rsidRPr="00FB5299">
        <w:rPr>
          <w:rFonts w:ascii="Arial" w:hAnsi="Arial" w:cs="Arial"/>
          <w:sz w:val="20"/>
          <w:szCs w:val="20"/>
        </w:rPr>
        <w:t xml:space="preserve">Zhotoviteľ </w:t>
      </w:r>
      <w:r w:rsidRPr="00FB5299">
        <w:rPr>
          <w:rFonts w:ascii="Arial" w:hAnsi="Arial" w:cs="Arial"/>
          <w:sz w:val="20"/>
          <w:szCs w:val="20"/>
        </w:rPr>
        <w:t xml:space="preserve">Objednávateľovi pokutu vo výške 20% z ceny Diela </w:t>
      </w:r>
      <w:r w:rsidR="009B7903" w:rsidRPr="00FB5299">
        <w:rPr>
          <w:rFonts w:ascii="Arial" w:hAnsi="Arial" w:cs="Arial"/>
          <w:sz w:val="20"/>
          <w:szCs w:val="20"/>
        </w:rPr>
        <w:t xml:space="preserve">a </w:t>
      </w:r>
      <w:r w:rsidRPr="00FB5299">
        <w:rPr>
          <w:rFonts w:ascii="Arial" w:hAnsi="Arial" w:cs="Arial"/>
          <w:sz w:val="20"/>
          <w:szCs w:val="20"/>
        </w:rPr>
        <w:t>následne aj všetky škody, ktoré Objednávateľovi z toho titulu vzniknú</w:t>
      </w:r>
      <w:r w:rsidR="009B7903" w:rsidRPr="00FB5299">
        <w:rPr>
          <w:rFonts w:ascii="Arial" w:hAnsi="Arial" w:cs="Arial"/>
          <w:sz w:val="20"/>
          <w:szCs w:val="20"/>
        </w:rPr>
        <w:t>, minimálne však vo výške finančného rozdielu medzi víťaznou ponukou a ponukou ďalšieho uchádzača v poradí.</w:t>
      </w:r>
    </w:p>
    <w:p w14:paraId="3D92B7C3"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Zmluvné strany vyhlasujú, že zmluvné pokuty dohodnuté v tejto Zmluve sú primerané a v súlade so zákonom a zároveň sa dohodli, že na záväzkové vzťahy založené touto Zmluvou sa nevzťahuje § 301 Obchodného zákonníka.</w:t>
      </w:r>
    </w:p>
    <w:p w14:paraId="40A095D9" w14:textId="77777777" w:rsidR="00BB09E5" w:rsidRPr="00FB5299" w:rsidRDefault="00BB09E5" w:rsidP="00BB09E5">
      <w:pPr>
        <w:ind w:left="380"/>
        <w:jc w:val="both"/>
        <w:rPr>
          <w:rFonts w:ascii="Arial" w:hAnsi="Arial" w:cs="Arial"/>
          <w:sz w:val="20"/>
          <w:szCs w:val="20"/>
        </w:rPr>
      </w:pPr>
    </w:p>
    <w:p w14:paraId="6BA16FC9" w14:textId="77777777" w:rsidR="00BB09E5" w:rsidRPr="00FB5299" w:rsidRDefault="00BB09E5" w:rsidP="00BB09E5">
      <w:pPr>
        <w:ind w:left="380"/>
        <w:jc w:val="center"/>
        <w:rPr>
          <w:rFonts w:ascii="Arial" w:hAnsi="Arial" w:cs="Arial"/>
          <w:sz w:val="20"/>
          <w:szCs w:val="20"/>
        </w:rPr>
      </w:pPr>
      <w:r w:rsidRPr="00FB5299">
        <w:rPr>
          <w:rFonts w:ascii="Arial" w:hAnsi="Arial" w:cs="Arial"/>
          <w:sz w:val="20"/>
          <w:szCs w:val="20"/>
        </w:rPr>
        <w:t>XI. Záväzok mlčanlivosti</w:t>
      </w:r>
    </w:p>
    <w:p w14:paraId="2B4A5693" w14:textId="77777777" w:rsidR="00BB09E5" w:rsidRPr="00FB5299" w:rsidRDefault="00BB09E5" w:rsidP="00BB09E5">
      <w:pPr>
        <w:ind w:left="380"/>
        <w:jc w:val="both"/>
        <w:rPr>
          <w:rFonts w:ascii="Arial" w:hAnsi="Arial" w:cs="Arial"/>
          <w:sz w:val="20"/>
          <w:szCs w:val="20"/>
        </w:rPr>
      </w:pPr>
    </w:p>
    <w:p w14:paraId="5DE81640" w14:textId="77777777" w:rsidR="00BB09E5" w:rsidRPr="00FB5299" w:rsidRDefault="00BB09E5">
      <w:pPr>
        <w:pStyle w:val="Odstavecseseznamem"/>
        <w:numPr>
          <w:ilvl w:val="0"/>
          <w:numId w:val="14"/>
        </w:numPr>
        <w:contextualSpacing/>
        <w:jc w:val="both"/>
        <w:rPr>
          <w:rFonts w:ascii="Arial" w:hAnsi="Arial" w:cs="Arial"/>
          <w:vanish/>
          <w:sz w:val="20"/>
          <w:szCs w:val="20"/>
        </w:rPr>
      </w:pPr>
    </w:p>
    <w:p w14:paraId="2BAA6EB7"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 xml:space="preserve">Zmluvné strany sa zaväzujú, že budú zachovávať mlčanlivosť o všetkých poznatkoch a informáciách, ktoré si navzájom poskytli pri vzájomných rokovaniach o uzavretí tejto Zmluvy ako aj o všetkých poznatkoch a informáciách, ktoré získajú v súvislosti s výkonom práv a povinnosti vyplývajúcich z tejto Zmluvy. Tento záväzok mlčanlivosti sa nevzťahuje na prípady ak Zmluvná strana poskytne informácie, podklady alebo doklady súvisiace s touto Zmluvou tretím osobám, ktoré jej poskytnú odborné služby </w:t>
      </w:r>
      <w:r w:rsidRPr="00FB5299">
        <w:rPr>
          <w:rFonts w:ascii="Arial" w:hAnsi="Arial" w:cs="Arial"/>
          <w:sz w:val="20"/>
          <w:szCs w:val="20"/>
        </w:rPr>
        <w:lastRenderedPageBreak/>
        <w:t>a ktoré majú zákonom uloženú povinnosť mlčanlivosti, alebo tretím osobám prostredníctvom, ktorých plní svoje záväzky, ktoré jej vyplývajú z tejto Zmluvy. Zmluvné strany sa zároveň zaväzujú, že nič z toho, čo sa v súvislosti s touto Zmluvou dozvedeli, alebo ešte iba dozvedia, nepoužijú v rozpore so záujmami druhej Zmluvnej strany. Tento záväzok mlčanlivosti platí aj po zániku tejto Zmluvy a Zmluvná strana môže byť od neho oslobodená iba v prípade ak tak ustanovuje právny predpis alebo písomným vyhlásením druhej Zmluvnej strany.</w:t>
      </w:r>
    </w:p>
    <w:p w14:paraId="446637AD" w14:textId="77777777" w:rsidR="00BB09E5" w:rsidRPr="00FB5299" w:rsidRDefault="00BB09E5" w:rsidP="00BB09E5">
      <w:pPr>
        <w:ind w:left="380"/>
        <w:jc w:val="both"/>
        <w:rPr>
          <w:rFonts w:ascii="Arial" w:hAnsi="Arial" w:cs="Arial"/>
          <w:sz w:val="20"/>
          <w:szCs w:val="20"/>
        </w:rPr>
      </w:pPr>
    </w:p>
    <w:p w14:paraId="2072AF7B" w14:textId="77777777" w:rsidR="00BB09E5" w:rsidRPr="00FB5299" w:rsidRDefault="00BB09E5" w:rsidP="00BB09E5">
      <w:pPr>
        <w:ind w:left="380"/>
        <w:jc w:val="center"/>
        <w:rPr>
          <w:rFonts w:ascii="Arial" w:hAnsi="Arial" w:cs="Arial"/>
          <w:sz w:val="20"/>
          <w:szCs w:val="20"/>
        </w:rPr>
      </w:pPr>
      <w:r w:rsidRPr="00FB5299">
        <w:rPr>
          <w:rFonts w:ascii="Arial" w:hAnsi="Arial" w:cs="Arial"/>
          <w:sz w:val="20"/>
          <w:szCs w:val="20"/>
        </w:rPr>
        <w:t>XII. Doručovanie a ďalšia komunikácia</w:t>
      </w:r>
    </w:p>
    <w:p w14:paraId="6AC2CE09" w14:textId="77777777" w:rsidR="00BB09E5" w:rsidRPr="00FB5299" w:rsidRDefault="00BB09E5" w:rsidP="00BB09E5">
      <w:pPr>
        <w:ind w:left="380"/>
        <w:jc w:val="both"/>
        <w:rPr>
          <w:rFonts w:ascii="Arial" w:hAnsi="Arial" w:cs="Arial"/>
          <w:sz w:val="20"/>
          <w:szCs w:val="20"/>
        </w:rPr>
      </w:pPr>
    </w:p>
    <w:p w14:paraId="4E670CA1" w14:textId="77777777" w:rsidR="00BB09E5" w:rsidRPr="00FB5299" w:rsidRDefault="00BB09E5">
      <w:pPr>
        <w:pStyle w:val="Odstavecseseznamem"/>
        <w:numPr>
          <w:ilvl w:val="0"/>
          <w:numId w:val="14"/>
        </w:numPr>
        <w:contextualSpacing/>
        <w:jc w:val="both"/>
        <w:rPr>
          <w:rFonts w:ascii="Arial" w:hAnsi="Arial" w:cs="Arial"/>
          <w:vanish/>
          <w:sz w:val="20"/>
          <w:szCs w:val="20"/>
        </w:rPr>
      </w:pPr>
    </w:p>
    <w:p w14:paraId="625C62C3"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Doručením akýchkoľvek písomností na základe tejto Zmluvy alebo súvislosti s touto Zmluvou sa rozumie doručenie písomnosti doporučene poštou preukazujúcou doručenie na adresu určenú podľa bodu 12.2 tohto článku Zmluvy, doručenie kuriérom alebo osobné doručenie príslušnej Zmluvnej strane / vrátane doručenia osobe oprávnenej zastupovať príslušnú Zmluvnú stranu / vo veciach realizácie tejto Zmluvy. Za deň doručenia sa považuje aj deň v ktorý Zmluvná strana, ktorá je adresátom odoprie doručovanú písomnosť prevziať alebo v ktorý márne uplynie odberná lehota pre vyzdvihnutie zásielky na pošte, doručovanej poštou Zmluvnej strane preukázateľne zamestnancom pošty vyznačená poznámka že adresát sa odsťahoval  alebo adresát neznámy alebo iná poznámka podobného významu, ak sa súčasne takáto poznámka zakladá na pravde.</w:t>
      </w:r>
    </w:p>
    <w:p w14:paraId="0D45D0B9"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Pre potreby doručovania prostredníctvom pošty sa použijú adresy sídla Zmluvných strán uvedené v záhlaví tejto Zmluvy ibaže odosielajúcej zmluvnej strane adresát písomnosti oznámil novú adresu sídla prípadne inú novú adresu na doručovanie písomností.</w:t>
      </w:r>
    </w:p>
    <w:p w14:paraId="4A6502AD"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V prípade akejkoľvek zmeny adresy určenej na doručovanie písomností na základe tejto Zmluvy alebo súvislosti s touto Zmluvou sa príslušná Zmluvná strana zaväzuje o zmene adresy písomne informovať druhú Zmluvnú stranu. V takomto prípade je pre doručovanie rozhodujúca nová adresa riadne oznámená Zmluvnej strane pred odosielaním písomností.</w:t>
      </w:r>
    </w:p>
    <w:p w14:paraId="20248CE7"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Ak sa akákoľvek písomnosť na základe tejto Zmluvy alebo v súvislosti s touto Zmluvou doručuje inak ako poštou, je možné ju doručovať aj na inom mieste ako na adrese určenej podľa bodu 12.1 tohto článku, ak sa na tomto mieste zdržujú osoby oprávnené prijímať  v mene Zmluvnej strany písomností.</w:t>
      </w:r>
    </w:p>
    <w:p w14:paraId="353E3C88"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Doručením písomných pokynov, upozornení, oznámení, informácia návrhov podľa tejto Zmluvy sa rozumie aj ich doručenie zápisom v stavebnom denníku / bod 5.6 tejto Zmluvy / toto neplatí po odstúpení od Zmluvy. Za deň doručenia písomností podľa predchádzajúcej vety sa považuje pracovný deň nasledujúci po tom, ako sa Zmluvná strana, ktorá je adresátom, mohla oboznámiť s obsahom príslušného zápisu v stavebnom denníku. V prípade pochybností sa predpokladá, že druhá Zmluvná strana sa mohla oboznámiť so zápisom v stavebnom denníku v deň, ktorý je pri tomto zápise uvedený ako deň jeho vykonania.</w:t>
      </w:r>
    </w:p>
    <w:p w14:paraId="2FA4F33E"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Ak v tejto Zmluve nie je uvedené inak, pokyny, upozornenia, oznámenia, informácie a návrhy podľa tejto Zmluvy si Zmluvné strany môžu adresovať aj telefonicky, faxom alebo prostredníctvom elektronickej pošty ak to ich povaha pripúšťa. Pre potreby takejto komunikácie sa použijú kontakty uvedené v záhlaví tejto Zmluvy, ibaže odosielajúcej  Zmluvnej strane  adresát oznámil  nové telefonické číslo, číslo faxu resp. Adresy elektronickej pošty bod 12.2 sa použije obdobne. Zmluvné strany sa zaväzujú zabezpečiť podmienky pre komunikáciu podľa tohto bodu Zmluvy.</w:t>
      </w:r>
    </w:p>
    <w:p w14:paraId="66145016"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Ak v tejto Zmluve nie je uvedené inak celá komunikácia uvedená v bode 12.6 tohto článku Zmluvy sa môže uskutočniť aj ústne prostredníctvom osôb oprávnených zastupovať Zmluvné strany vo veciach realizácie tejto Zmluvy.</w:t>
      </w:r>
    </w:p>
    <w:p w14:paraId="34514F88"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Každá Zmluvná strana je povinná na požiadanie oznámiť bez zbytočného odkladu druhej Zmluvnej strane aktuálne údaje o svojom obchodnom mene, sídle, identifikačnom čísle údajoch o zápise v obchodnom registri, osobách oprávnených  konať  v jej mene, počte akcii, ktorých je majiteľom a ich číselnom označení.</w:t>
      </w:r>
    </w:p>
    <w:p w14:paraId="2E64F1B2"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Zmluvné strany sa zaväzujú, že si budú vzájomne poskytovať potrebnú súčinnosť a vzájomne sa informovať o ďalších skutočnostiach potrebných pre plnenie ich záväzkov vyplývajúcich  z tejto Zmluvy, oznamovať si včas dôležité okolnosti ich zmeny, ktoré môžu mať vplyv na ich spoluprácu podľa tejto Zmluvy.</w:t>
      </w:r>
    </w:p>
    <w:p w14:paraId="7198F29B" w14:textId="77777777" w:rsidR="00BB09E5" w:rsidRPr="00FB5299" w:rsidRDefault="00BB09E5" w:rsidP="00BB09E5">
      <w:pPr>
        <w:ind w:left="380"/>
        <w:jc w:val="both"/>
        <w:rPr>
          <w:rFonts w:ascii="Arial" w:hAnsi="Arial" w:cs="Arial"/>
          <w:sz w:val="20"/>
          <w:szCs w:val="20"/>
        </w:rPr>
      </w:pPr>
    </w:p>
    <w:p w14:paraId="13A02650" w14:textId="77777777" w:rsidR="00BB09E5" w:rsidRPr="00FB5299" w:rsidRDefault="00BB09E5" w:rsidP="00BB09E5">
      <w:pPr>
        <w:ind w:left="380"/>
        <w:jc w:val="center"/>
        <w:rPr>
          <w:rFonts w:ascii="Arial" w:hAnsi="Arial" w:cs="Arial"/>
          <w:sz w:val="20"/>
          <w:szCs w:val="20"/>
        </w:rPr>
      </w:pPr>
      <w:r w:rsidRPr="00FB5299">
        <w:rPr>
          <w:rFonts w:ascii="Arial" w:hAnsi="Arial" w:cs="Arial"/>
          <w:sz w:val="20"/>
          <w:szCs w:val="20"/>
        </w:rPr>
        <w:t>XIII. Zánik zmluvy</w:t>
      </w:r>
    </w:p>
    <w:p w14:paraId="01EA843D" w14:textId="77777777" w:rsidR="00BB09E5" w:rsidRPr="00FB5299" w:rsidRDefault="00BB09E5" w:rsidP="00BB09E5">
      <w:pPr>
        <w:ind w:left="380"/>
        <w:jc w:val="both"/>
        <w:rPr>
          <w:rFonts w:ascii="Arial" w:hAnsi="Arial" w:cs="Arial"/>
          <w:sz w:val="20"/>
          <w:szCs w:val="20"/>
        </w:rPr>
      </w:pPr>
    </w:p>
    <w:p w14:paraId="1CDFBBFA" w14:textId="77777777" w:rsidR="00BB09E5" w:rsidRPr="00FB5299" w:rsidRDefault="00BB09E5">
      <w:pPr>
        <w:pStyle w:val="Odstavecseseznamem"/>
        <w:numPr>
          <w:ilvl w:val="0"/>
          <w:numId w:val="14"/>
        </w:numPr>
        <w:contextualSpacing/>
        <w:jc w:val="both"/>
        <w:rPr>
          <w:rFonts w:ascii="Arial" w:hAnsi="Arial" w:cs="Arial"/>
          <w:vanish/>
          <w:sz w:val="20"/>
          <w:szCs w:val="20"/>
        </w:rPr>
      </w:pPr>
    </w:p>
    <w:p w14:paraId="4E3B38EB"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Táto Zmluva zaniká jej zrušením dohodou Zmluvných strán alebo odstúpením od tejto Zmluvy oprávnenou Zmluvnou stranou.</w:t>
      </w:r>
    </w:p>
    <w:p w14:paraId="51036AB5"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Objednávateľ je oprávnený odstúpiť od Zmluvy z nasledovných dôvodov:</w:t>
      </w:r>
    </w:p>
    <w:p w14:paraId="0B218BB5" w14:textId="77777777" w:rsidR="00BB09E5" w:rsidRPr="00FB5299" w:rsidRDefault="00BB09E5">
      <w:pPr>
        <w:pStyle w:val="Odstavecseseznamem"/>
        <w:numPr>
          <w:ilvl w:val="0"/>
          <w:numId w:val="26"/>
        </w:numPr>
        <w:tabs>
          <w:tab w:val="left" w:pos="851"/>
        </w:tabs>
        <w:ind w:left="851" w:hanging="284"/>
        <w:contextualSpacing/>
        <w:jc w:val="both"/>
        <w:rPr>
          <w:rFonts w:ascii="Arial" w:hAnsi="Arial" w:cs="Arial"/>
          <w:sz w:val="20"/>
          <w:szCs w:val="20"/>
        </w:rPr>
      </w:pPr>
      <w:r w:rsidRPr="00FB5299">
        <w:rPr>
          <w:rFonts w:ascii="Arial" w:hAnsi="Arial" w:cs="Arial"/>
          <w:sz w:val="20"/>
          <w:szCs w:val="20"/>
        </w:rPr>
        <w:t>z dôvodu omeškania Zhotoviteľa podľa bodu 3.5 tejto Zmluvy</w:t>
      </w:r>
    </w:p>
    <w:p w14:paraId="20F94C16" w14:textId="77777777" w:rsidR="00BB09E5" w:rsidRPr="00FB5299" w:rsidRDefault="00BB09E5">
      <w:pPr>
        <w:pStyle w:val="Odstavecseseznamem"/>
        <w:numPr>
          <w:ilvl w:val="0"/>
          <w:numId w:val="26"/>
        </w:numPr>
        <w:tabs>
          <w:tab w:val="left" w:pos="851"/>
        </w:tabs>
        <w:ind w:left="851" w:hanging="284"/>
        <w:contextualSpacing/>
        <w:jc w:val="both"/>
        <w:rPr>
          <w:rFonts w:ascii="Arial" w:hAnsi="Arial" w:cs="Arial"/>
          <w:sz w:val="20"/>
          <w:szCs w:val="20"/>
        </w:rPr>
      </w:pPr>
      <w:r w:rsidRPr="00FB5299">
        <w:rPr>
          <w:rFonts w:ascii="Arial" w:hAnsi="Arial" w:cs="Arial"/>
          <w:sz w:val="20"/>
          <w:szCs w:val="20"/>
        </w:rPr>
        <w:t>ak nedôjde k dohode Zmluvných strán o zmene Diela podľa bodu 5.3 tejto Zmluvy do 15 dní odkedy takúto zmenu Zhotoviteľ Objednávateľovi navrhol.</w:t>
      </w:r>
    </w:p>
    <w:p w14:paraId="16E8BDB7" w14:textId="77777777" w:rsidR="00BB09E5" w:rsidRPr="00FB5299" w:rsidRDefault="00BB09E5">
      <w:pPr>
        <w:pStyle w:val="Odstavecseseznamem"/>
        <w:numPr>
          <w:ilvl w:val="0"/>
          <w:numId w:val="26"/>
        </w:numPr>
        <w:tabs>
          <w:tab w:val="left" w:pos="851"/>
        </w:tabs>
        <w:ind w:left="851" w:hanging="284"/>
        <w:contextualSpacing/>
        <w:jc w:val="both"/>
        <w:rPr>
          <w:rFonts w:ascii="Arial" w:hAnsi="Arial" w:cs="Arial"/>
          <w:sz w:val="20"/>
          <w:szCs w:val="20"/>
        </w:rPr>
      </w:pPr>
      <w:r w:rsidRPr="00FB5299">
        <w:rPr>
          <w:rFonts w:ascii="Arial" w:hAnsi="Arial" w:cs="Arial"/>
          <w:sz w:val="20"/>
          <w:szCs w:val="20"/>
        </w:rPr>
        <w:t>ak nedôjde k odovzdanie staveniska  v súlade s bodom 5.2 tejto Zmluvy</w:t>
      </w:r>
    </w:p>
    <w:p w14:paraId="79C2C129" w14:textId="77777777" w:rsidR="00BB09E5" w:rsidRPr="00FB5299" w:rsidRDefault="00BB09E5">
      <w:pPr>
        <w:pStyle w:val="Odstavecseseznamem"/>
        <w:numPr>
          <w:ilvl w:val="0"/>
          <w:numId w:val="26"/>
        </w:numPr>
        <w:tabs>
          <w:tab w:val="left" w:pos="851"/>
        </w:tabs>
        <w:ind w:left="851" w:hanging="284"/>
        <w:contextualSpacing/>
        <w:jc w:val="both"/>
        <w:rPr>
          <w:rFonts w:ascii="Arial" w:hAnsi="Arial" w:cs="Arial"/>
          <w:sz w:val="20"/>
          <w:szCs w:val="20"/>
        </w:rPr>
      </w:pPr>
      <w:r w:rsidRPr="00FB5299">
        <w:rPr>
          <w:rFonts w:ascii="Arial" w:hAnsi="Arial" w:cs="Arial"/>
          <w:sz w:val="20"/>
          <w:szCs w:val="20"/>
        </w:rPr>
        <w:lastRenderedPageBreak/>
        <w:t xml:space="preserve">ak v prípade podľa bodu 5.12 tejto Zmluvy Zhotoviteľ ani v primeranej lehote poskytnutej mu na to Objednávateľom  neodstráni vady vzniknuté </w:t>
      </w:r>
      <w:proofErr w:type="spellStart"/>
      <w:r w:rsidRPr="00FB5299">
        <w:rPr>
          <w:rFonts w:ascii="Arial" w:hAnsi="Arial" w:cs="Arial"/>
          <w:sz w:val="20"/>
          <w:szCs w:val="20"/>
        </w:rPr>
        <w:t>vadným</w:t>
      </w:r>
      <w:proofErr w:type="spellEnd"/>
      <w:r w:rsidRPr="00FB5299">
        <w:rPr>
          <w:rFonts w:ascii="Arial" w:hAnsi="Arial" w:cs="Arial"/>
          <w:sz w:val="20"/>
          <w:szCs w:val="20"/>
        </w:rPr>
        <w:t xml:space="preserve"> vykonávaním Diela alebo po ich odstránení Dielo nevykonával riadnym spôsobom a takýto postup zhotoviteľa by viedol nepochybne k podstatnému porušeniu Zmluvy, alebo z ďalších dôvodov ustanovených  zákonom.</w:t>
      </w:r>
    </w:p>
    <w:p w14:paraId="3F793E20"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Zhotoviteľ je oprávnený odstúpiť od Zmluvy z nasledovných dôvodov:</w:t>
      </w:r>
    </w:p>
    <w:p w14:paraId="295131C2" w14:textId="77777777" w:rsidR="00BB09E5" w:rsidRPr="00FB5299" w:rsidRDefault="00BB09E5">
      <w:pPr>
        <w:pStyle w:val="Odstavecseseznamem"/>
        <w:numPr>
          <w:ilvl w:val="0"/>
          <w:numId w:val="29"/>
        </w:numPr>
        <w:tabs>
          <w:tab w:val="left" w:pos="851"/>
        </w:tabs>
        <w:ind w:left="851" w:hanging="284"/>
        <w:contextualSpacing/>
        <w:jc w:val="both"/>
        <w:rPr>
          <w:rFonts w:ascii="Arial" w:hAnsi="Arial" w:cs="Arial"/>
          <w:sz w:val="20"/>
          <w:szCs w:val="20"/>
        </w:rPr>
      </w:pPr>
      <w:r w:rsidRPr="00FB5299">
        <w:rPr>
          <w:rFonts w:ascii="Arial" w:hAnsi="Arial" w:cs="Arial"/>
          <w:sz w:val="20"/>
          <w:szCs w:val="20"/>
        </w:rPr>
        <w:t xml:space="preserve">ak nedôjde k dohode Zmluvných strán  o zmene Diela podľa bodu 5.3 tejto Zmluvy do 15 dní, odkedy takúto zmenu Zhotoviteľ Objednávateľovi navrhol alebo z ďalších dôvodov ustanovených zákonom. </w:t>
      </w:r>
    </w:p>
    <w:p w14:paraId="2AEEBB0A"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Právo na odstúpenie podľa bodu 13.2 alebo 13.3 tohto článku Zmluvy alebo podľa zákona môže oprávnená Zmluvná strana uplatniť písomným oznámením doručeným druhej Zmluvnej strane, ktoré obsahuje skutkové vymedzenie dôvodu na odstúpenie od Zmluvy tak, aby nebolo zameniteľné s iným dôvodom.</w:t>
      </w:r>
    </w:p>
    <w:p w14:paraId="238A4720"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Odstúpením od Zmluvy sa Zmluva neruší od počiatku, ale až odo dňa doručenia písomného oznámenia druhej Zmluvnej strane.</w:t>
      </w:r>
    </w:p>
    <w:p w14:paraId="0AD75DF6"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Ak dôjde k zániku tejto Zmluvy  pred vykonaním Diela</w:t>
      </w:r>
    </w:p>
    <w:p w14:paraId="033C56DA" w14:textId="77777777" w:rsidR="00BB09E5" w:rsidRPr="00FB5299" w:rsidRDefault="00BB09E5">
      <w:pPr>
        <w:pStyle w:val="Odstavecseseznamem"/>
        <w:numPr>
          <w:ilvl w:val="0"/>
          <w:numId w:val="27"/>
        </w:numPr>
        <w:tabs>
          <w:tab w:val="left" w:pos="851"/>
        </w:tabs>
        <w:ind w:left="851" w:hanging="284"/>
        <w:contextualSpacing/>
        <w:jc w:val="both"/>
        <w:rPr>
          <w:rFonts w:ascii="Arial" w:hAnsi="Arial" w:cs="Arial"/>
          <w:sz w:val="20"/>
          <w:szCs w:val="20"/>
        </w:rPr>
      </w:pPr>
      <w:r w:rsidRPr="00FB5299">
        <w:rPr>
          <w:rFonts w:ascii="Arial" w:hAnsi="Arial" w:cs="Arial"/>
          <w:sz w:val="20"/>
          <w:szCs w:val="20"/>
        </w:rPr>
        <w:t>Zhotoviteľ má právo na zaplatenie Ceny za Dielo v súlade s bodom 4.2 písm. b. Tejto Zmluvy. Zmluvné strany sa dohodli, že proti pohľadávke Zhotoviteľa na zaplatenie Ceny za Dielo je Objednávateľ oprávnený započítať svoju pohľadávku na vrátenie zaplatených preddavkov .</w:t>
      </w:r>
    </w:p>
    <w:p w14:paraId="3CDC8A50" w14:textId="77777777" w:rsidR="00BB09E5" w:rsidRPr="00FB5299" w:rsidRDefault="00BB09E5">
      <w:pPr>
        <w:pStyle w:val="Odstavecseseznamem"/>
        <w:numPr>
          <w:ilvl w:val="0"/>
          <w:numId w:val="27"/>
        </w:numPr>
        <w:tabs>
          <w:tab w:val="left" w:pos="851"/>
        </w:tabs>
        <w:ind w:left="851" w:hanging="284"/>
        <w:contextualSpacing/>
        <w:jc w:val="both"/>
        <w:rPr>
          <w:rFonts w:ascii="Arial" w:hAnsi="Arial" w:cs="Arial"/>
          <w:sz w:val="20"/>
          <w:szCs w:val="20"/>
        </w:rPr>
      </w:pPr>
      <w:r w:rsidRPr="00FB5299">
        <w:rPr>
          <w:rFonts w:ascii="Arial" w:hAnsi="Arial" w:cs="Arial"/>
          <w:sz w:val="20"/>
          <w:szCs w:val="20"/>
        </w:rPr>
        <w:t>s výnimkou podľa písmena a. tohto bodu a tohto článku Zmluvy Zhotoviteľ nie je oprávnený požadovať od Objednávateľa peňažnú náhradu za plnenie poskytnuté v súlade s touto Zmluvou Objednávateľovi pri vykonávaní Diela.</w:t>
      </w:r>
    </w:p>
    <w:p w14:paraId="73B303D7" w14:textId="77777777" w:rsidR="00BB09E5" w:rsidRPr="00FB5299" w:rsidRDefault="00BB09E5">
      <w:pPr>
        <w:pStyle w:val="Odstavecseseznamem"/>
        <w:numPr>
          <w:ilvl w:val="0"/>
          <w:numId w:val="27"/>
        </w:numPr>
        <w:tabs>
          <w:tab w:val="left" w:pos="851"/>
        </w:tabs>
        <w:ind w:left="851" w:hanging="284"/>
        <w:contextualSpacing/>
        <w:jc w:val="both"/>
        <w:rPr>
          <w:rFonts w:ascii="Arial" w:hAnsi="Arial" w:cs="Arial"/>
          <w:sz w:val="20"/>
          <w:szCs w:val="20"/>
        </w:rPr>
      </w:pPr>
      <w:r w:rsidRPr="00FB5299">
        <w:rPr>
          <w:rFonts w:ascii="Arial" w:hAnsi="Arial" w:cs="Arial"/>
          <w:sz w:val="20"/>
          <w:szCs w:val="20"/>
        </w:rPr>
        <w:t>Zhotoviteľ je povinný vrátiť Objednávateľovi všetky zaplatené preddavky. Zmluvné strany sa dohodli, že proti pohľadávke Objednávateľa na vrátenie zaplatených preddavkov je zhotoviteľ oprávnený započítať svoju pohľadávku na zaplatenie Ceny za Dielo podľa písm. a. Tohto bodu a tohto článku  Zmluvy.</w:t>
      </w:r>
    </w:p>
    <w:p w14:paraId="35A74BB6" w14:textId="77777777" w:rsidR="00BB09E5" w:rsidRPr="00FB5299" w:rsidRDefault="00BB09E5">
      <w:pPr>
        <w:pStyle w:val="Odstavecseseznamem"/>
        <w:numPr>
          <w:ilvl w:val="0"/>
          <w:numId w:val="27"/>
        </w:numPr>
        <w:tabs>
          <w:tab w:val="left" w:pos="851"/>
        </w:tabs>
        <w:ind w:left="851" w:hanging="284"/>
        <w:contextualSpacing/>
        <w:jc w:val="both"/>
        <w:rPr>
          <w:rFonts w:ascii="Arial" w:hAnsi="Arial" w:cs="Arial"/>
          <w:sz w:val="20"/>
          <w:szCs w:val="20"/>
        </w:rPr>
      </w:pPr>
      <w:r w:rsidRPr="00FB5299">
        <w:rPr>
          <w:rFonts w:ascii="Arial" w:hAnsi="Arial" w:cs="Arial"/>
          <w:sz w:val="20"/>
          <w:szCs w:val="20"/>
        </w:rPr>
        <w:t>Zhotoviteľ je povinný  na  žiadosť Objednávateľa uskutočniť všetky práce potrebné na konzerváciu nedokončeného Diela. Zhotoviteľ má právo na náhradu preukázateľne a účelne vynaložených  výdavkov spojených s plnením povinnosti podľa tohto písmena Zmluvy.</w:t>
      </w:r>
    </w:p>
    <w:p w14:paraId="6E1061A7" w14:textId="77777777" w:rsidR="00BB09E5" w:rsidRPr="00FB5299" w:rsidRDefault="00BB09E5">
      <w:pPr>
        <w:pStyle w:val="Odstavecseseznamem"/>
        <w:numPr>
          <w:ilvl w:val="0"/>
          <w:numId w:val="27"/>
        </w:numPr>
        <w:tabs>
          <w:tab w:val="left" w:pos="851"/>
        </w:tabs>
        <w:ind w:left="851" w:hanging="284"/>
        <w:contextualSpacing/>
        <w:jc w:val="both"/>
        <w:rPr>
          <w:rFonts w:ascii="Arial" w:hAnsi="Arial" w:cs="Arial"/>
          <w:sz w:val="20"/>
          <w:szCs w:val="20"/>
        </w:rPr>
      </w:pPr>
      <w:r w:rsidRPr="00FB5299">
        <w:rPr>
          <w:rFonts w:ascii="Arial" w:hAnsi="Arial" w:cs="Arial"/>
          <w:sz w:val="20"/>
          <w:szCs w:val="20"/>
        </w:rPr>
        <w:t>Zhotoviteľ je povinný upozorniť Objednávateľa na všetky opatrenia, ktoré je potrebné vykonať v záujme odvrátenia akejkoľvek hroziacej škody na neukončenom Diele alebo zmiernenia jej následkov.</w:t>
      </w:r>
    </w:p>
    <w:p w14:paraId="057F2A06" w14:textId="77777777" w:rsidR="00BB09E5" w:rsidRPr="00FB5299" w:rsidRDefault="00BB09E5">
      <w:pPr>
        <w:pStyle w:val="Odstavecseseznamem"/>
        <w:numPr>
          <w:ilvl w:val="0"/>
          <w:numId w:val="27"/>
        </w:numPr>
        <w:tabs>
          <w:tab w:val="left" w:pos="851"/>
        </w:tabs>
        <w:ind w:left="851" w:hanging="284"/>
        <w:contextualSpacing/>
        <w:jc w:val="both"/>
        <w:rPr>
          <w:rFonts w:ascii="Arial" w:hAnsi="Arial" w:cs="Arial"/>
          <w:sz w:val="20"/>
          <w:szCs w:val="20"/>
        </w:rPr>
      </w:pPr>
      <w:r w:rsidRPr="00FB5299">
        <w:rPr>
          <w:rFonts w:ascii="Arial" w:hAnsi="Arial" w:cs="Arial"/>
          <w:sz w:val="20"/>
          <w:szCs w:val="20"/>
        </w:rPr>
        <w:t>Zhotoviteľ je povinný odovzdať Objednávateľovi neukončené Dielo spolu s príslušnou dokumentáciou a vypratať stavenisko primerane podľa článku VIII. tejto Zmluvy. Súčasťou Odovzdávacieho protokolu bude údaj o rozsahu vykonania Diela Zhotoviteľom ku dňu zániku Zmluvy.</w:t>
      </w:r>
    </w:p>
    <w:p w14:paraId="121E01D2" w14:textId="77777777" w:rsidR="00891DD6" w:rsidRPr="00FB5299" w:rsidRDefault="00891DD6" w:rsidP="00BB09E5">
      <w:pPr>
        <w:ind w:left="380"/>
        <w:jc w:val="center"/>
        <w:rPr>
          <w:rFonts w:ascii="Arial" w:hAnsi="Arial" w:cs="Arial"/>
          <w:sz w:val="20"/>
          <w:szCs w:val="20"/>
        </w:rPr>
      </w:pPr>
    </w:p>
    <w:p w14:paraId="7D5E856C" w14:textId="32C030D4" w:rsidR="00BB09E5" w:rsidRPr="00FB5299" w:rsidRDefault="00BB09E5" w:rsidP="00BB09E5">
      <w:pPr>
        <w:ind w:left="380"/>
        <w:jc w:val="center"/>
        <w:rPr>
          <w:rFonts w:ascii="Arial" w:hAnsi="Arial" w:cs="Arial"/>
          <w:sz w:val="20"/>
          <w:szCs w:val="20"/>
        </w:rPr>
      </w:pPr>
      <w:r w:rsidRPr="00FB5299">
        <w:rPr>
          <w:rFonts w:ascii="Arial" w:hAnsi="Arial" w:cs="Arial"/>
          <w:sz w:val="20"/>
          <w:szCs w:val="20"/>
        </w:rPr>
        <w:t>XIV. Záverečné ustanovenia</w:t>
      </w:r>
    </w:p>
    <w:p w14:paraId="2E3184EF" w14:textId="77777777" w:rsidR="00BB09E5" w:rsidRPr="00FB5299" w:rsidRDefault="00BB09E5" w:rsidP="00BB09E5">
      <w:pPr>
        <w:ind w:left="380"/>
        <w:jc w:val="both"/>
        <w:rPr>
          <w:rFonts w:ascii="Arial" w:hAnsi="Arial" w:cs="Arial"/>
          <w:sz w:val="20"/>
          <w:szCs w:val="20"/>
        </w:rPr>
      </w:pPr>
    </w:p>
    <w:p w14:paraId="3CC592AD" w14:textId="77777777" w:rsidR="00BB09E5" w:rsidRPr="00FB5299" w:rsidRDefault="00BB09E5">
      <w:pPr>
        <w:pStyle w:val="Odstavecseseznamem"/>
        <w:numPr>
          <w:ilvl w:val="0"/>
          <w:numId w:val="14"/>
        </w:numPr>
        <w:contextualSpacing/>
        <w:jc w:val="both"/>
        <w:rPr>
          <w:rFonts w:ascii="Arial" w:hAnsi="Arial" w:cs="Arial"/>
          <w:vanish/>
          <w:sz w:val="20"/>
          <w:szCs w:val="20"/>
        </w:rPr>
      </w:pPr>
    </w:p>
    <w:p w14:paraId="0298C620"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Práva a povinnosti Zmluvných strán, ktoré nie sú upravené touto Zmluvou sa spravujú podľa príslušných ustanovení Obchodného zákonníka a ďalších príslušných všeobecne záväzných právnych predpisov.</w:t>
      </w:r>
    </w:p>
    <w:p w14:paraId="39F573D8"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Neoddeliteľnou súčasťou tejto Zmluvy sú tieto prílohy:</w:t>
      </w:r>
    </w:p>
    <w:p w14:paraId="186A047C" w14:textId="77777777" w:rsidR="00BB09E5" w:rsidRPr="00FB5299" w:rsidRDefault="00BB09E5">
      <w:pPr>
        <w:pStyle w:val="Odstavecseseznamem"/>
        <w:numPr>
          <w:ilvl w:val="0"/>
          <w:numId w:val="28"/>
        </w:numPr>
        <w:tabs>
          <w:tab w:val="left" w:pos="851"/>
        </w:tabs>
        <w:ind w:left="851" w:hanging="284"/>
        <w:contextualSpacing/>
        <w:jc w:val="both"/>
        <w:rPr>
          <w:rFonts w:ascii="Arial" w:hAnsi="Arial" w:cs="Arial"/>
          <w:sz w:val="20"/>
          <w:szCs w:val="20"/>
        </w:rPr>
      </w:pPr>
      <w:r w:rsidRPr="00FB5299">
        <w:rPr>
          <w:rFonts w:ascii="Arial" w:hAnsi="Arial" w:cs="Arial"/>
          <w:sz w:val="20"/>
          <w:szCs w:val="20"/>
        </w:rPr>
        <w:t>Príloha č.1 Projekt</w:t>
      </w:r>
    </w:p>
    <w:p w14:paraId="363AB974" w14:textId="77777777" w:rsidR="00BB09E5" w:rsidRPr="00FB5299" w:rsidRDefault="00BB09E5">
      <w:pPr>
        <w:pStyle w:val="Odstavecseseznamem"/>
        <w:numPr>
          <w:ilvl w:val="0"/>
          <w:numId w:val="28"/>
        </w:numPr>
        <w:tabs>
          <w:tab w:val="left" w:pos="851"/>
        </w:tabs>
        <w:ind w:left="851" w:hanging="284"/>
        <w:contextualSpacing/>
        <w:jc w:val="both"/>
        <w:rPr>
          <w:rFonts w:ascii="Arial" w:hAnsi="Arial" w:cs="Arial"/>
          <w:sz w:val="20"/>
          <w:szCs w:val="20"/>
        </w:rPr>
      </w:pPr>
      <w:r w:rsidRPr="00FB5299">
        <w:rPr>
          <w:rFonts w:ascii="Arial" w:hAnsi="Arial" w:cs="Arial"/>
          <w:sz w:val="20"/>
          <w:szCs w:val="20"/>
        </w:rPr>
        <w:t>Príloha č. 2 Vecný a časový Harmonogram stavebných prác</w:t>
      </w:r>
    </w:p>
    <w:p w14:paraId="05E957A8" w14:textId="77777777" w:rsidR="00BB09E5" w:rsidRPr="00FB5299" w:rsidRDefault="00BB09E5">
      <w:pPr>
        <w:pStyle w:val="Odstavecseseznamem"/>
        <w:numPr>
          <w:ilvl w:val="0"/>
          <w:numId w:val="28"/>
        </w:numPr>
        <w:tabs>
          <w:tab w:val="left" w:pos="851"/>
        </w:tabs>
        <w:ind w:left="851" w:hanging="284"/>
        <w:contextualSpacing/>
        <w:jc w:val="both"/>
        <w:rPr>
          <w:rFonts w:ascii="Arial" w:hAnsi="Arial" w:cs="Arial"/>
          <w:sz w:val="20"/>
          <w:szCs w:val="20"/>
        </w:rPr>
      </w:pPr>
      <w:r w:rsidRPr="00FB5299">
        <w:rPr>
          <w:rFonts w:ascii="Arial" w:hAnsi="Arial" w:cs="Arial"/>
          <w:sz w:val="20"/>
          <w:szCs w:val="20"/>
        </w:rPr>
        <w:t xml:space="preserve">Príloha č.3 Rozpočet - ocenený výkaz výmer v tlačenej podobe + elektronicky na CD vo formáte MS </w:t>
      </w:r>
      <w:proofErr w:type="spellStart"/>
      <w:r w:rsidRPr="00FB5299">
        <w:rPr>
          <w:rFonts w:ascii="Arial" w:hAnsi="Arial" w:cs="Arial"/>
          <w:sz w:val="20"/>
          <w:szCs w:val="20"/>
        </w:rPr>
        <w:t>Excell</w:t>
      </w:r>
      <w:proofErr w:type="spellEnd"/>
      <w:r w:rsidRPr="00FB5299">
        <w:rPr>
          <w:rFonts w:ascii="Arial" w:hAnsi="Arial" w:cs="Arial"/>
          <w:sz w:val="20"/>
          <w:szCs w:val="20"/>
        </w:rPr>
        <w:t>.</w:t>
      </w:r>
    </w:p>
    <w:p w14:paraId="63D48A91" w14:textId="77777777" w:rsidR="00BB09E5" w:rsidRPr="00FB5299" w:rsidRDefault="00BB09E5" w:rsidP="00BB09E5">
      <w:pPr>
        <w:pStyle w:val="Odstavecseseznamem"/>
        <w:ind w:left="567"/>
        <w:jc w:val="both"/>
        <w:rPr>
          <w:rFonts w:ascii="Arial" w:hAnsi="Arial" w:cs="Arial"/>
          <w:sz w:val="20"/>
          <w:szCs w:val="20"/>
        </w:rPr>
      </w:pPr>
      <w:r w:rsidRPr="00FB5299">
        <w:rPr>
          <w:rFonts w:ascii="Arial" w:hAnsi="Arial" w:cs="Arial"/>
          <w:sz w:val="20"/>
          <w:szCs w:val="20"/>
        </w:rPr>
        <w:t xml:space="preserve">Prílohy č.2 a 3 sú fyzicky pripojené k tejto Zmluve. K tejto zmluve je tiež fyzicky pripojený obsah prílohy č.1 z ktorého vyplýva základné členenie a rozsah projektu sprievodná a technická správa. Skutočnosť, že príloha č.1 nie je fyzicky pripojená k tejto Zmluve ale na túto Zmluvu iba odkazuje, nemá vplyv na to, že je nedeliteľnou súčasťou tejto Zmluvy. </w:t>
      </w:r>
    </w:p>
    <w:p w14:paraId="6BD4C1E7"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Tuto Zmluvu je možne meniť alebo rušiť iba dohodou Zmluvných strán v písomnej forme. Tým nie je dotknuté právo Zmluvných strán odstúpiť od tejto Zmluvy podľa ustanovení alebo podľa zákona.</w:t>
      </w:r>
    </w:p>
    <w:p w14:paraId="5C1FA3F7"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Ak sa niektoré ustanovenie tejto Zmluvy stane neplatným či neúčinným, nedotýka sa to ostatných ustanovení tejto Zmluvy, ktoré zostávajú platné a účinné. Zmluvné strany sa v tomto prípade zaväzujú dohodou nahradiť neplatné alebo neúčinné ustanovenia novými ustanoveniami, ktoré budú zodpovedať pôvodnému zamýšľanému účelu neplatného alebo neúčinného ustanovenia. Do doby dosiahnutia dohody medzi Zmluvnými stranami platí zodpovedajúca úprava všeobecne záväzných právnych predpisov zvoleného právneho poriadku.</w:t>
      </w:r>
    </w:p>
    <w:p w14:paraId="44E22E0C"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Zmluva sa vyhotovuje v štyroch rovnopisoch, po dva rovnopisy pre každú Zmluvnú stranu.</w:t>
      </w:r>
    </w:p>
    <w:p w14:paraId="340D4ABE"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Zmluvné strany si túto Zmluvu starostlivo prečítali jej obsahu porozumeli a na znak toho, že Zmluva vyjadruje ich slobodnú vôľu pripájajú svoje podpisy.</w:t>
      </w:r>
    </w:p>
    <w:p w14:paraId="7C5A3764"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w:t>
      </w:r>
      <w:r w:rsidRPr="00FB5299">
        <w:rPr>
          <w:rFonts w:ascii="Arial" w:hAnsi="Arial" w:cs="Arial"/>
          <w:sz w:val="20"/>
          <w:szCs w:val="20"/>
        </w:rPr>
        <w:lastRenderedPageBreak/>
        <w:t>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2C0BE15A" w14:textId="77777777" w:rsidR="00BB09E5" w:rsidRPr="00FB5299" w:rsidRDefault="00BB09E5">
      <w:pPr>
        <w:pStyle w:val="Odstavecseseznamem"/>
        <w:numPr>
          <w:ilvl w:val="1"/>
          <w:numId w:val="14"/>
        </w:numPr>
        <w:ind w:left="567" w:hanging="567"/>
        <w:contextualSpacing/>
        <w:jc w:val="both"/>
        <w:rPr>
          <w:rFonts w:ascii="Arial" w:hAnsi="Arial" w:cs="Arial"/>
          <w:sz w:val="20"/>
          <w:szCs w:val="20"/>
        </w:rPr>
      </w:pPr>
      <w:r w:rsidRPr="00FB5299">
        <w:rPr>
          <w:rFonts w:ascii="Arial" w:hAnsi="Arial" w:cs="Arial"/>
          <w:sz w:val="20"/>
          <w:szCs w:val="20"/>
        </w:rPr>
        <w:t>Táto Zmluva nadobúda platnosť a účinnosť dňom jej podpisu oboma Zmluvnými stranami.</w:t>
      </w:r>
    </w:p>
    <w:p w14:paraId="5ED1146F" w14:textId="77777777" w:rsidR="00BB09E5" w:rsidRPr="00FB5299" w:rsidRDefault="00BB09E5" w:rsidP="00BB09E5">
      <w:pPr>
        <w:jc w:val="both"/>
        <w:rPr>
          <w:rFonts w:ascii="Arial" w:hAnsi="Arial" w:cs="Arial"/>
          <w:sz w:val="20"/>
          <w:szCs w:val="20"/>
        </w:rPr>
      </w:pPr>
    </w:p>
    <w:p w14:paraId="3A251462" w14:textId="77777777" w:rsidR="00A15C83" w:rsidRPr="00FB5299" w:rsidRDefault="00A15C83" w:rsidP="00BB09E5">
      <w:pPr>
        <w:jc w:val="both"/>
        <w:rPr>
          <w:rFonts w:ascii="Arial" w:hAnsi="Arial" w:cs="Arial"/>
          <w:sz w:val="20"/>
          <w:szCs w:val="20"/>
        </w:rPr>
      </w:pPr>
    </w:p>
    <w:p w14:paraId="79DA21CF" w14:textId="77777777" w:rsidR="00A15C83" w:rsidRPr="00FB5299" w:rsidRDefault="00A15C83" w:rsidP="00BB09E5">
      <w:pPr>
        <w:jc w:val="both"/>
        <w:rPr>
          <w:rFonts w:ascii="Arial" w:hAnsi="Arial" w:cs="Arial"/>
          <w:sz w:val="20"/>
          <w:szCs w:val="20"/>
        </w:rPr>
      </w:pPr>
    </w:p>
    <w:p w14:paraId="350467B6" w14:textId="77777777" w:rsidR="00BB09E5" w:rsidRPr="00FB5299" w:rsidRDefault="00BB09E5" w:rsidP="00BB09E5">
      <w:pPr>
        <w:jc w:val="both"/>
        <w:rPr>
          <w:rFonts w:ascii="Arial" w:hAnsi="Arial" w:cs="Arial"/>
          <w:sz w:val="20"/>
          <w:szCs w:val="20"/>
        </w:rPr>
      </w:pPr>
    </w:p>
    <w:p w14:paraId="050B78FA" w14:textId="77777777" w:rsidR="00BB09E5" w:rsidRPr="00FB5299" w:rsidRDefault="00BB09E5" w:rsidP="00BB09E5">
      <w:pPr>
        <w:jc w:val="both"/>
        <w:rPr>
          <w:rFonts w:ascii="Arial" w:hAnsi="Arial" w:cs="Arial"/>
          <w:sz w:val="20"/>
          <w:szCs w:val="20"/>
        </w:rPr>
      </w:pPr>
      <w:r w:rsidRPr="00FB5299">
        <w:rPr>
          <w:rFonts w:ascii="Arial" w:hAnsi="Arial" w:cs="Arial"/>
          <w:sz w:val="20"/>
          <w:szCs w:val="20"/>
        </w:rPr>
        <w:t>V .................................. dňa.............................</w:t>
      </w:r>
      <w:r w:rsidRPr="00FB5299">
        <w:rPr>
          <w:rFonts w:ascii="Arial" w:hAnsi="Arial" w:cs="Arial"/>
          <w:sz w:val="20"/>
          <w:szCs w:val="20"/>
        </w:rPr>
        <w:tab/>
      </w:r>
      <w:r w:rsidRPr="00FB5299">
        <w:rPr>
          <w:rFonts w:ascii="Arial" w:hAnsi="Arial" w:cs="Arial"/>
          <w:sz w:val="20"/>
          <w:szCs w:val="20"/>
        </w:rPr>
        <w:tab/>
        <w:t>V .................................. dňa.............................</w:t>
      </w:r>
    </w:p>
    <w:p w14:paraId="242CC9B7" w14:textId="77777777" w:rsidR="00BB09E5" w:rsidRPr="00FB5299" w:rsidRDefault="00BB09E5" w:rsidP="00BB09E5">
      <w:pPr>
        <w:jc w:val="both"/>
        <w:rPr>
          <w:rFonts w:ascii="Arial" w:hAnsi="Arial" w:cs="Arial"/>
          <w:sz w:val="20"/>
          <w:szCs w:val="20"/>
        </w:rPr>
      </w:pPr>
    </w:p>
    <w:p w14:paraId="6543427A" w14:textId="77777777" w:rsidR="00BB09E5" w:rsidRPr="00FB5299" w:rsidRDefault="00BB09E5" w:rsidP="00BB09E5">
      <w:pPr>
        <w:jc w:val="both"/>
        <w:rPr>
          <w:rFonts w:ascii="Arial" w:hAnsi="Arial" w:cs="Arial"/>
          <w:sz w:val="20"/>
          <w:szCs w:val="20"/>
        </w:rPr>
      </w:pPr>
      <w:r w:rsidRPr="00FB5299">
        <w:rPr>
          <w:rFonts w:ascii="Arial" w:hAnsi="Arial" w:cs="Arial"/>
          <w:sz w:val="20"/>
          <w:szCs w:val="20"/>
        </w:rPr>
        <w:t xml:space="preserve">Za objednávateľa: </w:t>
      </w:r>
      <w:r w:rsidRPr="00FB5299">
        <w:rPr>
          <w:rFonts w:ascii="Arial" w:hAnsi="Arial" w:cs="Arial"/>
          <w:sz w:val="20"/>
          <w:szCs w:val="20"/>
        </w:rPr>
        <w:tab/>
      </w:r>
      <w:r w:rsidRPr="00FB5299">
        <w:rPr>
          <w:rFonts w:ascii="Arial" w:hAnsi="Arial" w:cs="Arial"/>
          <w:sz w:val="20"/>
          <w:szCs w:val="20"/>
        </w:rPr>
        <w:tab/>
      </w:r>
      <w:r w:rsidRPr="00FB5299">
        <w:rPr>
          <w:rFonts w:ascii="Arial" w:hAnsi="Arial" w:cs="Arial"/>
          <w:sz w:val="20"/>
          <w:szCs w:val="20"/>
        </w:rPr>
        <w:tab/>
      </w:r>
      <w:r w:rsidRPr="00FB5299">
        <w:rPr>
          <w:rFonts w:ascii="Arial" w:hAnsi="Arial" w:cs="Arial"/>
          <w:sz w:val="20"/>
          <w:szCs w:val="20"/>
        </w:rPr>
        <w:tab/>
      </w:r>
      <w:r w:rsidRPr="00FB5299">
        <w:rPr>
          <w:rFonts w:ascii="Arial" w:hAnsi="Arial" w:cs="Arial"/>
          <w:sz w:val="20"/>
          <w:szCs w:val="20"/>
        </w:rPr>
        <w:tab/>
        <w:t>Za zhotoviteľa:</w:t>
      </w:r>
    </w:p>
    <w:p w14:paraId="7DFF6B28" w14:textId="77777777" w:rsidR="00BB09E5" w:rsidRPr="00FB5299" w:rsidRDefault="00BB09E5" w:rsidP="00BB09E5">
      <w:pPr>
        <w:ind w:left="380"/>
        <w:jc w:val="both"/>
        <w:rPr>
          <w:rFonts w:ascii="Arial" w:hAnsi="Arial" w:cs="Arial"/>
          <w:sz w:val="20"/>
          <w:szCs w:val="20"/>
        </w:rPr>
      </w:pPr>
    </w:p>
    <w:p w14:paraId="4ABECC46" w14:textId="77777777" w:rsidR="00BB09E5" w:rsidRPr="00FB5299" w:rsidRDefault="00BB09E5" w:rsidP="00BB09E5">
      <w:pPr>
        <w:ind w:left="380"/>
        <w:jc w:val="both"/>
        <w:rPr>
          <w:rFonts w:ascii="Arial" w:hAnsi="Arial" w:cs="Arial"/>
          <w:sz w:val="20"/>
          <w:szCs w:val="20"/>
        </w:rPr>
      </w:pPr>
    </w:p>
    <w:p w14:paraId="14AF8541" w14:textId="77777777" w:rsidR="00BB09E5" w:rsidRPr="00FB5299" w:rsidRDefault="00BB09E5" w:rsidP="00BB09E5">
      <w:pPr>
        <w:tabs>
          <w:tab w:val="left" w:pos="2160"/>
          <w:tab w:val="left" w:pos="3150"/>
        </w:tabs>
        <w:autoSpaceDE w:val="0"/>
        <w:autoSpaceDN w:val="0"/>
        <w:adjustRightInd w:val="0"/>
        <w:rPr>
          <w:rFonts w:ascii="Arial" w:hAnsi="Arial" w:cs="Arial"/>
          <w:color w:val="000000"/>
          <w:sz w:val="20"/>
          <w:szCs w:val="20"/>
        </w:rPr>
      </w:pPr>
      <w:r w:rsidRPr="00FB5299">
        <w:rPr>
          <w:rFonts w:ascii="Arial" w:hAnsi="Arial" w:cs="Arial"/>
          <w:color w:val="000000"/>
          <w:sz w:val="20"/>
          <w:szCs w:val="20"/>
        </w:rPr>
        <w:t>........................................................................</w:t>
      </w:r>
      <w:r w:rsidRPr="00FB5299">
        <w:rPr>
          <w:rFonts w:ascii="Arial" w:hAnsi="Arial" w:cs="Arial"/>
          <w:color w:val="000000"/>
          <w:sz w:val="20"/>
          <w:szCs w:val="20"/>
        </w:rPr>
        <w:tab/>
      </w:r>
      <w:r w:rsidRPr="00FB5299">
        <w:rPr>
          <w:rFonts w:ascii="Arial" w:hAnsi="Arial" w:cs="Arial"/>
          <w:color w:val="000000"/>
          <w:sz w:val="20"/>
          <w:szCs w:val="20"/>
        </w:rPr>
        <w:tab/>
        <w:t>........................................................................</w:t>
      </w:r>
    </w:p>
    <w:p w14:paraId="2512949D" w14:textId="77777777" w:rsidR="00BB09E5" w:rsidRPr="00FB5299" w:rsidRDefault="00BB09E5" w:rsidP="00BB09E5">
      <w:pPr>
        <w:tabs>
          <w:tab w:val="left" w:pos="2160"/>
          <w:tab w:val="left" w:pos="3150"/>
        </w:tabs>
        <w:autoSpaceDE w:val="0"/>
        <w:autoSpaceDN w:val="0"/>
        <w:adjustRightInd w:val="0"/>
        <w:rPr>
          <w:rFonts w:ascii="Arial" w:hAnsi="Arial" w:cs="Arial"/>
          <w:color w:val="000000"/>
          <w:sz w:val="20"/>
          <w:szCs w:val="20"/>
        </w:rPr>
      </w:pP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color w:val="000000"/>
          <w:sz w:val="20"/>
          <w:szCs w:val="20"/>
        </w:rPr>
        <w:tab/>
      </w:r>
      <w:r w:rsidRPr="00FB5299">
        <w:rPr>
          <w:rFonts w:ascii="Arial" w:hAnsi="Arial" w:cs="Arial"/>
          <w:color w:val="000000"/>
          <w:sz w:val="20"/>
          <w:szCs w:val="20"/>
        </w:rPr>
        <w:tab/>
      </w:r>
    </w:p>
    <w:p w14:paraId="54DC1596" w14:textId="77777777" w:rsidR="00BB09E5" w:rsidRPr="00FB5299" w:rsidRDefault="00BB09E5" w:rsidP="00BB09E5">
      <w:pPr>
        <w:tabs>
          <w:tab w:val="left" w:pos="2160"/>
          <w:tab w:val="left" w:pos="3150"/>
        </w:tabs>
        <w:autoSpaceDE w:val="0"/>
        <w:autoSpaceDN w:val="0"/>
        <w:adjustRightInd w:val="0"/>
        <w:ind w:left="120"/>
        <w:rPr>
          <w:rFonts w:ascii="Arial" w:hAnsi="Arial" w:cs="Arial"/>
          <w:color w:val="000000"/>
          <w:sz w:val="20"/>
          <w:szCs w:val="20"/>
        </w:rPr>
      </w:pPr>
    </w:p>
    <w:p w14:paraId="1A35116F" w14:textId="77777777" w:rsidR="00BB09E5" w:rsidRPr="00FB5299" w:rsidRDefault="00BB09E5" w:rsidP="00BB09E5">
      <w:pPr>
        <w:tabs>
          <w:tab w:val="left" w:pos="2160"/>
          <w:tab w:val="left" w:pos="3150"/>
        </w:tabs>
        <w:autoSpaceDE w:val="0"/>
        <w:autoSpaceDN w:val="0"/>
        <w:adjustRightInd w:val="0"/>
        <w:ind w:left="120"/>
        <w:rPr>
          <w:rFonts w:ascii="Arial" w:hAnsi="Arial" w:cs="Arial"/>
          <w:color w:val="000000"/>
          <w:sz w:val="20"/>
          <w:szCs w:val="20"/>
        </w:rPr>
      </w:pPr>
    </w:p>
    <w:p w14:paraId="3EB8EA4D" w14:textId="071BDBA5" w:rsidR="00BB09E5" w:rsidRPr="00FB5299" w:rsidRDefault="00BB09E5" w:rsidP="00891DD6">
      <w:pPr>
        <w:tabs>
          <w:tab w:val="left" w:pos="2160"/>
          <w:tab w:val="left" w:pos="3150"/>
        </w:tabs>
        <w:autoSpaceDE w:val="0"/>
        <w:autoSpaceDN w:val="0"/>
        <w:adjustRightInd w:val="0"/>
        <w:rPr>
          <w:rFonts w:ascii="Arial" w:hAnsi="Arial" w:cs="Arial"/>
          <w:sz w:val="20"/>
          <w:szCs w:val="20"/>
        </w:rPr>
      </w:pPr>
      <w:r w:rsidRPr="00FB5299">
        <w:rPr>
          <w:rFonts w:ascii="Arial" w:hAnsi="Arial" w:cs="Arial"/>
          <w:color w:val="000000"/>
          <w:sz w:val="20"/>
          <w:szCs w:val="20"/>
        </w:rPr>
        <w:t>........................................................................</w:t>
      </w:r>
      <w:r w:rsidRPr="00FB5299">
        <w:rPr>
          <w:rFonts w:ascii="Arial" w:hAnsi="Arial" w:cs="Arial"/>
          <w:color w:val="000000"/>
          <w:sz w:val="20"/>
          <w:szCs w:val="20"/>
        </w:rPr>
        <w:tab/>
      </w:r>
      <w:r w:rsidRPr="00FB5299">
        <w:rPr>
          <w:rFonts w:ascii="Arial" w:hAnsi="Arial" w:cs="Arial"/>
          <w:color w:val="000000"/>
          <w:sz w:val="20"/>
          <w:szCs w:val="20"/>
        </w:rPr>
        <w:tab/>
        <w:t>........................................................................</w:t>
      </w:r>
      <w:r w:rsidRPr="00FB5299">
        <w:rPr>
          <w:rFonts w:ascii="Arial" w:hAnsi="Arial" w:cs="Arial"/>
          <w:sz w:val="20"/>
          <w:szCs w:val="20"/>
        </w:rPr>
        <w:t xml:space="preserve">    </w:t>
      </w:r>
    </w:p>
    <w:p w14:paraId="3FDDF4E2" w14:textId="77777777" w:rsidR="00515FD4" w:rsidRPr="00FB5299" w:rsidRDefault="00515FD4" w:rsidP="00515FD4">
      <w:pPr>
        <w:jc w:val="both"/>
        <w:rPr>
          <w:rFonts w:ascii="Arial" w:hAnsi="Arial" w:cs="Arial"/>
          <w:sz w:val="20"/>
          <w:szCs w:val="20"/>
        </w:rPr>
      </w:pPr>
    </w:p>
    <w:p w14:paraId="31553DF4" w14:textId="77777777" w:rsidR="00BE5B34" w:rsidRPr="00486EE2" w:rsidRDefault="00BE5B34" w:rsidP="00515FD4">
      <w:pPr>
        <w:jc w:val="both"/>
        <w:rPr>
          <w:rFonts w:ascii="Arial" w:hAnsi="Arial" w:cs="Arial"/>
          <w:sz w:val="20"/>
          <w:szCs w:val="20"/>
          <w:highlight w:val="yellow"/>
        </w:rPr>
        <w:sectPr w:rsidR="00BE5B34" w:rsidRPr="00486EE2" w:rsidSect="00A9429B">
          <w:headerReference w:type="first" r:id="rId11"/>
          <w:pgSz w:w="11906" w:h="16838" w:code="9"/>
          <w:pgMar w:top="1134" w:right="1134" w:bottom="1134" w:left="1134" w:header="709" w:footer="510" w:gutter="0"/>
          <w:pgNumType w:start="1" w:chapStyle="1" w:chapSep="period"/>
          <w:cols w:space="720"/>
          <w:titlePg/>
          <w:docGrid w:linePitch="360"/>
        </w:sectPr>
      </w:pPr>
    </w:p>
    <w:p w14:paraId="07E9D9CD" w14:textId="77777777" w:rsidR="00BE5B34" w:rsidRPr="00486EE2" w:rsidRDefault="00BE5B34" w:rsidP="00515FD4">
      <w:pPr>
        <w:jc w:val="both"/>
        <w:rPr>
          <w:rFonts w:ascii="Arial" w:hAnsi="Arial" w:cs="Arial"/>
          <w:sz w:val="20"/>
          <w:szCs w:val="20"/>
          <w:highlight w:val="yellow"/>
        </w:rPr>
      </w:pPr>
    </w:p>
    <w:p w14:paraId="03C21BC4" w14:textId="76114F5C" w:rsidR="0028050B" w:rsidRPr="00FB23CB" w:rsidRDefault="0028050B" w:rsidP="0028050B">
      <w:pPr>
        <w:pStyle w:val="bllcislovany"/>
        <w:keepNext/>
        <w:numPr>
          <w:ilvl w:val="0"/>
          <w:numId w:val="0"/>
        </w:numPr>
        <w:spacing w:before="0" w:after="0"/>
        <w:rPr>
          <w:rFonts w:ascii="Arial" w:hAnsi="Arial" w:cs="Arial"/>
          <w:noProof w:val="0"/>
          <w:sz w:val="20"/>
          <w:szCs w:val="20"/>
          <w:lang w:val="sk-SK"/>
        </w:rPr>
      </w:pPr>
      <w:r w:rsidRPr="00FB23CB">
        <w:rPr>
          <w:rFonts w:ascii="Arial" w:hAnsi="Arial" w:cs="Arial"/>
          <w:noProof w:val="0"/>
          <w:sz w:val="20"/>
          <w:szCs w:val="20"/>
          <w:lang w:val="sk-SK"/>
        </w:rPr>
        <w:t xml:space="preserve">Príloha č. </w:t>
      </w:r>
      <w:r w:rsidR="00FB23CB" w:rsidRPr="00FB23CB">
        <w:rPr>
          <w:rFonts w:ascii="Arial" w:hAnsi="Arial" w:cs="Arial"/>
          <w:noProof w:val="0"/>
          <w:sz w:val="20"/>
          <w:szCs w:val="20"/>
          <w:lang w:val="sk-SK"/>
        </w:rPr>
        <w:t>9</w:t>
      </w:r>
      <w:r w:rsidRPr="00FB23CB">
        <w:rPr>
          <w:rFonts w:ascii="Arial" w:hAnsi="Arial" w:cs="Arial"/>
          <w:noProof w:val="0"/>
          <w:sz w:val="20"/>
          <w:szCs w:val="20"/>
          <w:lang w:val="sk-SK"/>
        </w:rPr>
        <w:t xml:space="preserve"> Titulný list.</w:t>
      </w:r>
    </w:p>
    <w:p w14:paraId="48AFEB92" w14:textId="77777777" w:rsidR="0028050B" w:rsidRPr="00FB23CB" w:rsidRDefault="0028050B" w:rsidP="0028050B">
      <w:pPr>
        <w:pStyle w:val="bllcislovany"/>
        <w:keepNext/>
        <w:numPr>
          <w:ilvl w:val="0"/>
          <w:numId w:val="0"/>
        </w:numPr>
        <w:spacing w:before="0" w:after="0"/>
        <w:rPr>
          <w:rFonts w:ascii="Arial" w:hAnsi="Arial" w:cs="Arial"/>
          <w:noProof w:val="0"/>
          <w:sz w:val="20"/>
          <w:szCs w:val="20"/>
          <w:lang w:val="sk-SK"/>
        </w:rPr>
      </w:pPr>
    </w:p>
    <w:p w14:paraId="1FED10D0" w14:textId="77777777" w:rsidR="0028050B" w:rsidRPr="00FB23CB" w:rsidRDefault="0028050B" w:rsidP="0028050B">
      <w:pPr>
        <w:pStyle w:val="bllcislovany"/>
        <w:keepNext/>
        <w:numPr>
          <w:ilvl w:val="0"/>
          <w:numId w:val="0"/>
        </w:numPr>
        <w:spacing w:before="0" w:after="0" w:line="480" w:lineRule="auto"/>
        <w:rPr>
          <w:rFonts w:ascii="Arial" w:hAnsi="Arial" w:cs="Arial"/>
          <w:noProof w:val="0"/>
          <w:sz w:val="20"/>
          <w:szCs w:val="20"/>
          <w:lang w:val="sk-SK"/>
        </w:rPr>
      </w:pPr>
    </w:p>
    <w:p w14:paraId="64AACE0E" w14:textId="77777777" w:rsidR="0028050B" w:rsidRPr="00FB23CB" w:rsidRDefault="0028050B" w:rsidP="0028050B">
      <w:pPr>
        <w:tabs>
          <w:tab w:val="left" w:pos="2835"/>
        </w:tabs>
        <w:spacing w:line="480" w:lineRule="auto"/>
        <w:rPr>
          <w:rFonts w:ascii="Arial" w:hAnsi="Arial" w:cs="Arial"/>
        </w:rPr>
      </w:pPr>
    </w:p>
    <w:p w14:paraId="5A0F6CA9" w14:textId="77777777" w:rsidR="00515FD4" w:rsidRPr="00FB23CB"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FB23CB">
        <w:rPr>
          <w:rFonts w:ascii="Arial" w:hAnsi="Arial" w:cs="Arial"/>
          <w:noProof w:val="0"/>
          <w:sz w:val="24"/>
          <w:szCs w:val="24"/>
          <w:lang w:val="sk-SK"/>
        </w:rPr>
        <w:t>Identifikácia obstarávateľa:</w:t>
      </w:r>
    </w:p>
    <w:p w14:paraId="038858CF" w14:textId="77777777" w:rsidR="00D17A6C" w:rsidRPr="00FB23CB"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FB23CB">
        <w:rPr>
          <w:rFonts w:ascii="Arial" w:hAnsi="Arial" w:cs="Arial"/>
          <w:noProof w:val="0"/>
          <w:sz w:val="24"/>
          <w:szCs w:val="24"/>
          <w:lang w:val="sk-SK"/>
        </w:rPr>
        <w:t xml:space="preserve">Obchodné meno: </w:t>
      </w:r>
      <w:r w:rsidRPr="00FB23CB">
        <w:rPr>
          <w:rFonts w:ascii="Arial" w:hAnsi="Arial" w:cs="Arial"/>
          <w:noProof w:val="0"/>
          <w:sz w:val="24"/>
          <w:szCs w:val="24"/>
          <w:lang w:val="sk-SK"/>
        </w:rPr>
        <w:tab/>
        <w:t>Poľnohospodárske družstvo KAPUŠANY pri Prešove</w:t>
      </w:r>
    </w:p>
    <w:p w14:paraId="20C3A3DD" w14:textId="77777777" w:rsidR="00D17A6C" w:rsidRPr="00FB23CB"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FB23CB">
        <w:rPr>
          <w:rFonts w:ascii="Arial" w:hAnsi="Arial" w:cs="Arial"/>
          <w:noProof w:val="0"/>
          <w:sz w:val="24"/>
          <w:szCs w:val="24"/>
          <w:lang w:val="sk-SK"/>
        </w:rPr>
        <w:t xml:space="preserve">Sídlo organizácie: </w:t>
      </w:r>
      <w:r w:rsidRPr="00FB23CB">
        <w:rPr>
          <w:rFonts w:ascii="Arial" w:hAnsi="Arial" w:cs="Arial"/>
          <w:noProof w:val="0"/>
          <w:sz w:val="24"/>
          <w:szCs w:val="24"/>
          <w:lang w:val="sk-SK"/>
        </w:rPr>
        <w:tab/>
        <w:t xml:space="preserve">568 Kapušany 082 12 </w:t>
      </w:r>
    </w:p>
    <w:p w14:paraId="0C2F1CFC" w14:textId="0C7224A3" w:rsidR="00515FD4" w:rsidRPr="00FB23CB"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FB23CB">
        <w:rPr>
          <w:rFonts w:ascii="Arial" w:hAnsi="Arial" w:cs="Arial"/>
          <w:noProof w:val="0"/>
          <w:sz w:val="24"/>
          <w:szCs w:val="24"/>
          <w:lang w:val="sk-SK"/>
        </w:rPr>
        <w:t xml:space="preserve">IČO: </w:t>
      </w:r>
      <w:r w:rsidRPr="00FB23CB">
        <w:rPr>
          <w:rFonts w:ascii="Arial" w:hAnsi="Arial" w:cs="Arial"/>
          <w:noProof w:val="0"/>
          <w:sz w:val="24"/>
          <w:szCs w:val="24"/>
          <w:lang w:val="sk-SK"/>
        </w:rPr>
        <w:tab/>
      </w:r>
      <w:r w:rsidRPr="00FB23CB">
        <w:rPr>
          <w:rFonts w:ascii="Arial" w:hAnsi="Arial" w:cs="Arial"/>
          <w:noProof w:val="0"/>
          <w:sz w:val="24"/>
          <w:szCs w:val="24"/>
          <w:lang w:val="sk-SK"/>
        </w:rPr>
        <w:tab/>
      </w:r>
      <w:r w:rsidRPr="00FB23CB">
        <w:rPr>
          <w:rFonts w:ascii="Arial" w:hAnsi="Arial" w:cs="Arial"/>
          <w:noProof w:val="0"/>
          <w:sz w:val="24"/>
          <w:szCs w:val="24"/>
          <w:lang w:val="sk-SK"/>
        </w:rPr>
        <w:tab/>
        <w:t>00200531</w:t>
      </w:r>
    </w:p>
    <w:p w14:paraId="067798D6" w14:textId="77777777" w:rsidR="00515FD4" w:rsidRPr="00FB23CB" w:rsidRDefault="00515FD4" w:rsidP="00515FD4">
      <w:pPr>
        <w:tabs>
          <w:tab w:val="left" w:pos="2835"/>
        </w:tabs>
        <w:rPr>
          <w:rFonts w:ascii="Arial" w:hAnsi="Arial" w:cs="Arial"/>
          <w:sz w:val="30"/>
          <w:szCs w:val="30"/>
        </w:rPr>
      </w:pPr>
    </w:p>
    <w:p w14:paraId="352F0071" w14:textId="77777777" w:rsidR="00515FD4" w:rsidRPr="00FB23CB" w:rsidRDefault="00515FD4" w:rsidP="00515FD4">
      <w:pPr>
        <w:tabs>
          <w:tab w:val="left" w:pos="2835"/>
        </w:tabs>
        <w:rPr>
          <w:rFonts w:ascii="Arial" w:hAnsi="Arial" w:cs="Arial"/>
          <w:sz w:val="30"/>
          <w:szCs w:val="30"/>
        </w:rPr>
      </w:pPr>
    </w:p>
    <w:p w14:paraId="6730B974" w14:textId="77777777" w:rsidR="00515FD4" w:rsidRPr="00FB23CB" w:rsidRDefault="00515FD4" w:rsidP="00515FD4">
      <w:pPr>
        <w:tabs>
          <w:tab w:val="left" w:pos="2835"/>
        </w:tabs>
        <w:rPr>
          <w:rFonts w:ascii="Arial" w:hAnsi="Arial" w:cs="Arial"/>
          <w:sz w:val="30"/>
          <w:szCs w:val="30"/>
        </w:rPr>
      </w:pPr>
    </w:p>
    <w:p w14:paraId="53477F24" w14:textId="77777777" w:rsidR="00515FD4" w:rsidRPr="00FB23CB" w:rsidRDefault="00515FD4" w:rsidP="00515FD4">
      <w:pPr>
        <w:tabs>
          <w:tab w:val="left" w:pos="2835"/>
        </w:tabs>
        <w:rPr>
          <w:rFonts w:ascii="Arial" w:hAnsi="Arial" w:cs="Arial"/>
        </w:rPr>
      </w:pPr>
      <w:r w:rsidRPr="00FB23CB">
        <w:rPr>
          <w:rFonts w:ascii="Arial" w:hAnsi="Arial" w:cs="Arial"/>
        </w:rPr>
        <w:t xml:space="preserve">Predmet zákazky: </w:t>
      </w:r>
      <w:r w:rsidRPr="00FB23CB">
        <w:rPr>
          <w:rFonts w:ascii="Arial" w:hAnsi="Arial" w:cs="Arial"/>
        </w:rPr>
        <w:tab/>
      </w:r>
    </w:p>
    <w:p w14:paraId="78E56669" w14:textId="77777777" w:rsidR="00515FD4" w:rsidRPr="00FB23CB" w:rsidRDefault="00515FD4" w:rsidP="00515FD4">
      <w:pPr>
        <w:tabs>
          <w:tab w:val="left" w:pos="2835"/>
        </w:tabs>
        <w:rPr>
          <w:rFonts w:ascii="Arial" w:hAnsi="Arial" w:cs="Arial"/>
          <w:bCs/>
          <w:sz w:val="32"/>
          <w:szCs w:val="32"/>
        </w:rPr>
      </w:pPr>
    </w:p>
    <w:p w14:paraId="1396BE49" w14:textId="2BC186AC" w:rsidR="00515FD4" w:rsidRPr="00FB23CB" w:rsidRDefault="00515FD4" w:rsidP="00515FD4">
      <w:pPr>
        <w:tabs>
          <w:tab w:val="left" w:pos="1560"/>
        </w:tabs>
        <w:jc w:val="center"/>
        <w:rPr>
          <w:rFonts w:ascii="Arial" w:hAnsi="Arial" w:cs="Arial"/>
          <w:b/>
          <w:sz w:val="30"/>
          <w:szCs w:val="30"/>
        </w:rPr>
      </w:pPr>
      <w:r w:rsidRPr="00FB23CB">
        <w:rPr>
          <w:rFonts w:ascii="Arial" w:hAnsi="Arial" w:cs="Arial"/>
          <w:b/>
          <w:bCs/>
          <w:sz w:val="32"/>
          <w:szCs w:val="32"/>
        </w:rPr>
        <w:t>„</w:t>
      </w:r>
      <w:r w:rsidR="00FB23CB" w:rsidRPr="00FB23CB">
        <w:rPr>
          <w:rFonts w:ascii="Arial" w:hAnsi="Arial" w:cs="Arial"/>
          <w:b/>
          <w:bCs/>
          <w:sz w:val="32"/>
          <w:szCs w:val="32"/>
        </w:rPr>
        <w:t>Modernizácia farmy dojníc – LADA, časť 1,5</w:t>
      </w:r>
      <w:r w:rsidR="00D17A6C" w:rsidRPr="00FB23CB">
        <w:rPr>
          <w:rFonts w:ascii="Arial" w:hAnsi="Arial" w:cs="Arial"/>
          <w:b/>
          <w:bCs/>
          <w:sz w:val="32"/>
          <w:szCs w:val="32"/>
        </w:rPr>
        <w:t>.</w:t>
      </w:r>
      <w:r w:rsidRPr="00FB23CB">
        <w:rPr>
          <w:rFonts w:ascii="Arial" w:hAnsi="Arial" w:cs="Arial"/>
          <w:b/>
          <w:bCs/>
          <w:sz w:val="32"/>
          <w:szCs w:val="32"/>
        </w:rPr>
        <w:t>“</w:t>
      </w:r>
    </w:p>
    <w:p w14:paraId="190EBEFA" w14:textId="77777777" w:rsidR="00515FD4" w:rsidRPr="00FB23CB" w:rsidRDefault="00515FD4" w:rsidP="00515FD4">
      <w:pPr>
        <w:pStyle w:val="bllcislovany"/>
        <w:keepNext/>
        <w:numPr>
          <w:ilvl w:val="0"/>
          <w:numId w:val="0"/>
        </w:numPr>
        <w:spacing w:before="0" w:after="0"/>
        <w:rPr>
          <w:rFonts w:ascii="Arial" w:hAnsi="Arial" w:cs="Arial"/>
          <w:noProof w:val="0"/>
          <w:sz w:val="20"/>
          <w:szCs w:val="20"/>
          <w:lang w:val="sk-SK"/>
        </w:rPr>
      </w:pPr>
    </w:p>
    <w:p w14:paraId="65C14918" w14:textId="77777777" w:rsidR="00515FD4" w:rsidRPr="00FB23CB" w:rsidRDefault="00515FD4" w:rsidP="00515FD4">
      <w:pPr>
        <w:pStyle w:val="bllcislovany"/>
        <w:keepNext/>
        <w:numPr>
          <w:ilvl w:val="0"/>
          <w:numId w:val="0"/>
        </w:numPr>
        <w:spacing w:before="0" w:after="0"/>
        <w:rPr>
          <w:rFonts w:ascii="Arial" w:hAnsi="Arial" w:cs="Arial"/>
          <w:noProof w:val="0"/>
          <w:sz w:val="20"/>
          <w:szCs w:val="20"/>
          <w:lang w:val="sk-SK"/>
        </w:rPr>
      </w:pPr>
    </w:p>
    <w:p w14:paraId="431E1A79" w14:textId="77777777" w:rsidR="00515FD4" w:rsidRPr="00FB23CB" w:rsidRDefault="00515FD4" w:rsidP="00515FD4">
      <w:pPr>
        <w:pStyle w:val="bllcislovany"/>
        <w:keepNext/>
        <w:numPr>
          <w:ilvl w:val="0"/>
          <w:numId w:val="0"/>
        </w:numPr>
        <w:spacing w:before="0" w:after="0"/>
        <w:rPr>
          <w:rFonts w:ascii="Arial" w:hAnsi="Arial" w:cs="Arial"/>
          <w:noProof w:val="0"/>
          <w:sz w:val="20"/>
          <w:szCs w:val="20"/>
          <w:lang w:val="sk-SK"/>
        </w:rPr>
      </w:pPr>
    </w:p>
    <w:p w14:paraId="74EA7E5A" w14:textId="77777777" w:rsidR="00515FD4" w:rsidRPr="00FB23CB" w:rsidRDefault="00515FD4" w:rsidP="00515FD4">
      <w:pPr>
        <w:pStyle w:val="bllcislovany"/>
        <w:keepNext/>
        <w:numPr>
          <w:ilvl w:val="0"/>
          <w:numId w:val="0"/>
        </w:numPr>
        <w:spacing w:before="0" w:after="0"/>
        <w:rPr>
          <w:rFonts w:ascii="Arial" w:hAnsi="Arial" w:cs="Arial"/>
          <w:noProof w:val="0"/>
          <w:sz w:val="20"/>
          <w:szCs w:val="20"/>
          <w:lang w:val="sk-SK"/>
        </w:rPr>
      </w:pPr>
    </w:p>
    <w:p w14:paraId="62FE4033" w14:textId="77777777" w:rsidR="00515FD4" w:rsidRPr="00FB23CB" w:rsidRDefault="00515FD4" w:rsidP="00515FD4">
      <w:pPr>
        <w:pStyle w:val="bllcislovany"/>
        <w:keepNext/>
        <w:numPr>
          <w:ilvl w:val="0"/>
          <w:numId w:val="0"/>
        </w:numPr>
        <w:spacing w:before="0" w:after="0"/>
        <w:rPr>
          <w:rFonts w:ascii="Arial" w:hAnsi="Arial" w:cs="Arial"/>
          <w:noProof w:val="0"/>
          <w:sz w:val="20"/>
          <w:szCs w:val="20"/>
          <w:lang w:val="sk-SK"/>
        </w:rPr>
      </w:pPr>
    </w:p>
    <w:p w14:paraId="4EF1C7F5" w14:textId="77777777" w:rsidR="00515FD4" w:rsidRPr="00FB23CB"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FB23CB">
        <w:rPr>
          <w:rFonts w:ascii="Arial" w:hAnsi="Arial" w:cs="Arial"/>
          <w:noProof w:val="0"/>
          <w:sz w:val="24"/>
          <w:szCs w:val="24"/>
          <w:lang w:val="sk-SK"/>
        </w:rPr>
        <w:t>Identifikačné údaje uchádzača:</w:t>
      </w:r>
    </w:p>
    <w:p w14:paraId="2C90DD45" w14:textId="77777777" w:rsidR="00515FD4" w:rsidRPr="00FB23CB"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FB23CB">
        <w:rPr>
          <w:rFonts w:ascii="Arial" w:hAnsi="Arial" w:cs="Arial"/>
          <w:noProof w:val="0"/>
          <w:sz w:val="24"/>
          <w:szCs w:val="24"/>
          <w:lang w:val="sk-SK"/>
        </w:rPr>
        <w:t>obchodné meno:</w:t>
      </w:r>
      <w:r w:rsidRPr="00FB23CB">
        <w:rPr>
          <w:rFonts w:ascii="Arial" w:hAnsi="Arial" w:cs="Arial"/>
          <w:noProof w:val="0"/>
          <w:sz w:val="24"/>
          <w:szCs w:val="24"/>
          <w:lang w:val="sk-SK"/>
        </w:rPr>
        <w:tab/>
        <w:t xml:space="preserve">........................................................................... </w:t>
      </w:r>
    </w:p>
    <w:p w14:paraId="4C855CAF" w14:textId="77777777" w:rsidR="00515FD4" w:rsidRPr="00FB23CB"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FB23CB">
        <w:rPr>
          <w:rFonts w:ascii="Arial" w:hAnsi="Arial" w:cs="Arial"/>
          <w:noProof w:val="0"/>
          <w:sz w:val="24"/>
          <w:szCs w:val="24"/>
          <w:lang w:val="sk-SK"/>
        </w:rPr>
        <w:t>sídlo:</w:t>
      </w:r>
      <w:r w:rsidRPr="00FB23CB">
        <w:rPr>
          <w:rFonts w:ascii="Arial" w:hAnsi="Arial" w:cs="Arial"/>
          <w:noProof w:val="0"/>
          <w:sz w:val="24"/>
          <w:szCs w:val="24"/>
          <w:lang w:val="sk-SK"/>
        </w:rPr>
        <w:tab/>
      </w:r>
      <w:r w:rsidRPr="00FB23CB">
        <w:rPr>
          <w:rFonts w:ascii="Arial" w:hAnsi="Arial" w:cs="Arial"/>
          <w:noProof w:val="0"/>
          <w:sz w:val="24"/>
          <w:szCs w:val="24"/>
          <w:lang w:val="sk-SK"/>
        </w:rPr>
        <w:tab/>
      </w:r>
      <w:r w:rsidRPr="00FB23CB">
        <w:rPr>
          <w:rFonts w:ascii="Arial" w:hAnsi="Arial" w:cs="Arial"/>
          <w:noProof w:val="0"/>
          <w:sz w:val="24"/>
          <w:szCs w:val="24"/>
          <w:lang w:val="sk-SK"/>
        </w:rPr>
        <w:tab/>
        <w:t>...........................................................................</w:t>
      </w:r>
    </w:p>
    <w:p w14:paraId="33417D64" w14:textId="77777777" w:rsidR="00515FD4" w:rsidRPr="00FB23CB"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FB23CB">
        <w:rPr>
          <w:rFonts w:ascii="Arial" w:hAnsi="Arial" w:cs="Arial"/>
          <w:noProof w:val="0"/>
          <w:sz w:val="24"/>
          <w:szCs w:val="24"/>
          <w:lang w:val="sk-SK"/>
        </w:rPr>
        <w:t>IČO:</w:t>
      </w:r>
      <w:r w:rsidRPr="00FB23CB">
        <w:rPr>
          <w:rFonts w:ascii="Arial" w:hAnsi="Arial" w:cs="Arial"/>
          <w:noProof w:val="0"/>
          <w:sz w:val="24"/>
          <w:szCs w:val="24"/>
          <w:lang w:val="sk-SK"/>
        </w:rPr>
        <w:tab/>
      </w:r>
      <w:r w:rsidRPr="00FB23CB">
        <w:rPr>
          <w:rFonts w:ascii="Arial" w:hAnsi="Arial" w:cs="Arial"/>
          <w:noProof w:val="0"/>
          <w:sz w:val="24"/>
          <w:szCs w:val="24"/>
          <w:lang w:val="sk-SK"/>
        </w:rPr>
        <w:tab/>
      </w:r>
      <w:r w:rsidRPr="00FB23CB">
        <w:rPr>
          <w:rFonts w:ascii="Arial" w:hAnsi="Arial" w:cs="Arial"/>
          <w:noProof w:val="0"/>
          <w:sz w:val="24"/>
          <w:szCs w:val="24"/>
          <w:lang w:val="sk-SK"/>
        </w:rPr>
        <w:tab/>
        <w:t>...........................................................................</w:t>
      </w:r>
    </w:p>
    <w:p w14:paraId="72743AAB" w14:textId="77777777" w:rsidR="00515FD4" w:rsidRPr="00FB23CB" w:rsidRDefault="00515FD4" w:rsidP="00515FD4">
      <w:pPr>
        <w:pStyle w:val="bllcislovany"/>
        <w:keepNext/>
        <w:numPr>
          <w:ilvl w:val="0"/>
          <w:numId w:val="0"/>
        </w:numPr>
        <w:spacing w:before="0" w:after="0" w:line="480" w:lineRule="auto"/>
        <w:rPr>
          <w:rFonts w:ascii="Arial" w:hAnsi="Arial" w:cs="Arial"/>
          <w:noProof w:val="0"/>
          <w:sz w:val="24"/>
          <w:szCs w:val="24"/>
          <w:lang w:val="sk-SK"/>
        </w:rPr>
      </w:pPr>
    </w:p>
    <w:p w14:paraId="6FFBAE0D" w14:textId="77777777" w:rsidR="00515FD4" w:rsidRPr="00FB23CB"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FB23CB">
        <w:rPr>
          <w:rFonts w:ascii="Arial" w:hAnsi="Arial" w:cs="Arial"/>
          <w:noProof w:val="0"/>
          <w:sz w:val="24"/>
          <w:szCs w:val="24"/>
          <w:lang w:val="sk-SK"/>
        </w:rPr>
        <w:t>kontaktná osoba uchádzača:</w:t>
      </w:r>
    </w:p>
    <w:p w14:paraId="25511359" w14:textId="77777777" w:rsidR="00515FD4" w:rsidRPr="00FB23CB"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FB23CB">
        <w:rPr>
          <w:rFonts w:ascii="Arial" w:hAnsi="Arial" w:cs="Arial"/>
          <w:noProof w:val="0"/>
          <w:sz w:val="24"/>
          <w:szCs w:val="24"/>
          <w:lang w:val="sk-SK"/>
        </w:rPr>
        <w:t>meno a priezvisko:</w:t>
      </w:r>
      <w:r w:rsidRPr="00FB23CB">
        <w:rPr>
          <w:rFonts w:ascii="Arial" w:hAnsi="Arial" w:cs="Arial"/>
          <w:noProof w:val="0"/>
          <w:sz w:val="24"/>
          <w:szCs w:val="24"/>
          <w:lang w:val="sk-SK"/>
        </w:rPr>
        <w:tab/>
        <w:t>...........................................................................</w:t>
      </w:r>
    </w:p>
    <w:p w14:paraId="32600317" w14:textId="77777777" w:rsidR="00515FD4" w:rsidRPr="00FB23CB"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FB23CB">
        <w:rPr>
          <w:rFonts w:ascii="Arial" w:hAnsi="Arial" w:cs="Arial"/>
          <w:noProof w:val="0"/>
          <w:sz w:val="24"/>
          <w:szCs w:val="24"/>
          <w:lang w:val="sk-SK"/>
        </w:rPr>
        <w:t>telefón:</w:t>
      </w:r>
      <w:r w:rsidRPr="00FB23CB">
        <w:rPr>
          <w:rFonts w:ascii="Arial" w:hAnsi="Arial" w:cs="Arial"/>
          <w:noProof w:val="0"/>
          <w:sz w:val="24"/>
          <w:szCs w:val="24"/>
          <w:lang w:val="sk-SK"/>
        </w:rPr>
        <w:tab/>
      </w:r>
      <w:r w:rsidRPr="00FB23CB">
        <w:rPr>
          <w:rFonts w:ascii="Arial" w:hAnsi="Arial" w:cs="Arial"/>
          <w:noProof w:val="0"/>
          <w:sz w:val="24"/>
          <w:szCs w:val="24"/>
          <w:lang w:val="sk-SK"/>
        </w:rPr>
        <w:tab/>
        <w:t>...........................................................................</w:t>
      </w:r>
    </w:p>
    <w:p w14:paraId="28636751" w14:textId="77777777" w:rsidR="00515FD4" w:rsidRPr="002946F7"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FB23CB">
        <w:rPr>
          <w:rFonts w:ascii="Arial" w:hAnsi="Arial" w:cs="Arial"/>
          <w:noProof w:val="0"/>
          <w:sz w:val="24"/>
          <w:szCs w:val="24"/>
          <w:lang w:val="sk-SK"/>
        </w:rPr>
        <w:t>mail:</w:t>
      </w:r>
      <w:r w:rsidRPr="00FB23CB">
        <w:rPr>
          <w:rFonts w:ascii="Arial" w:hAnsi="Arial" w:cs="Arial"/>
          <w:noProof w:val="0"/>
          <w:sz w:val="24"/>
          <w:szCs w:val="24"/>
          <w:lang w:val="sk-SK"/>
        </w:rPr>
        <w:tab/>
      </w:r>
      <w:r w:rsidRPr="00FB23CB">
        <w:rPr>
          <w:rFonts w:ascii="Arial" w:hAnsi="Arial" w:cs="Arial"/>
          <w:noProof w:val="0"/>
          <w:sz w:val="24"/>
          <w:szCs w:val="24"/>
          <w:lang w:val="sk-SK"/>
        </w:rPr>
        <w:tab/>
      </w:r>
      <w:r w:rsidRPr="00FB23CB">
        <w:rPr>
          <w:rFonts w:ascii="Arial" w:hAnsi="Arial" w:cs="Arial"/>
          <w:noProof w:val="0"/>
          <w:sz w:val="24"/>
          <w:szCs w:val="24"/>
          <w:lang w:val="sk-SK"/>
        </w:rPr>
        <w:tab/>
        <w:t>...........................................................................</w:t>
      </w:r>
    </w:p>
    <w:p w14:paraId="17B43DA3" w14:textId="77777777" w:rsidR="00FB5299" w:rsidRDefault="00FB5299" w:rsidP="00515FD4">
      <w:pPr>
        <w:rPr>
          <w:rFonts w:ascii="Arial" w:hAnsi="Arial" w:cs="Arial"/>
        </w:rPr>
        <w:sectPr w:rsidR="00FB5299" w:rsidSect="00A9429B">
          <w:headerReference w:type="first" r:id="rId12"/>
          <w:pgSz w:w="11906" w:h="16838" w:code="9"/>
          <w:pgMar w:top="1134" w:right="1134" w:bottom="1134" w:left="1134" w:header="709" w:footer="510" w:gutter="0"/>
          <w:pgNumType w:start="1" w:chapStyle="1" w:chapSep="period"/>
          <w:cols w:space="720"/>
          <w:titlePg/>
          <w:docGrid w:linePitch="360"/>
        </w:sectPr>
      </w:pPr>
    </w:p>
    <w:p w14:paraId="78AD60EA" w14:textId="03DA2A36" w:rsidR="00FB5299" w:rsidRDefault="00FB5299" w:rsidP="00FB5299">
      <w:pPr>
        <w:pStyle w:val="Zkladntext"/>
        <w:rPr>
          <w:rFonts w:ascii="Arial" w:hAnsi="Arial" w:cs="Arial"/>
          <w:sz w:val="20"/>
          <w:szCs w:val="20"/>
        </w:rPr>
      </w:pPr>
      <w:r w:rsidRPr="00972839">
        <w:rPr>
          <w:rFonts w:ascii="Arial" w:hAnsi="Arial" w:cs="Arial"/>
          <w:sz w:val="20"/>
          <w:szCs w:val="20"/>
        </w:rPr>
        <w:lastRenderedPageBreak/>
        <w:t xml:space="preserve">Príloha č. </w:t>
      </w:r>
      <w:r>
        <w:rPr>
          <w:rFonts w:ascii="Arial" w:hAnsi="Arial" w:cs="Arial"/>
          <w:sz w:val="20"/>
          <w:szCs w:val="20"/>
        </w:rPr>
        <w:t>10</w:t>
      </w:r>
      <w:r w:rsidRPr="00972839">
        <w:rPr>
          <w:rFonts w:ascii="Arial" w:hAnsi="Arial" w:cs="Arial"/>
          <w:sz w:val="20"/>
          <w:szCs w:val="20"/>
        </w:rPr>
        <w:t xml:space="preserve"> – Referencia.</w:t>
      </w:r>
    </w:p>
    <w:p w14:paraId="2E6BF4E2" w14:textId="77777777" w:rsidR="00FB5299" w:rsidRDefault="00FB5299" w:rsidP="00FB5299">
      <w:pPr>
        <w:pStyle w:val="Zkladntext"/>
        <w:rPr>
          <w:rFonts w:ascii="Arial" w:hAnsi="Arial" w:cs="Arial"/>
          <w:sz w:val="20"/>
          <w:szCs w:val="20"/>
        </w:rPr>
      </w:pPr>
    </w:p>
    <w:tbl>
      <w:tblPr>
        <w:tblW w:w="9287" w:type="dxa"/>
        <w:tblCellMar>
          <w:left w:w="70" w:type="dxa"/>
          <w:right w:w="70" w:type="dxa"/>
        </w:tblCellMar>
        <w:tblLook w:val="04A0" w:firstRow="1" w:lastRow="0" w:firstColumn="1" w:lastColumn="0" w:noHBand="0" w:noVBand="1"/>
      </w:tblPr>
      <w:tblGrid>
        <w:gridCol w:w="672"/>
        <w:gridCol w:w="883"/>
        <w:gridCol w:w="629"/>
        <w:gridCol w:w="599"/>
        <w:gridCol w:w="575"/>
        <w:gridCol w:w="5149"/>
        <w:gridCol w:w="207"/>
        <w:gridCol w:w="207"/>
        <w:gridCol w:w="207"/>
        <w:gridCol w:w="207"/>
      </w:tblGrid>
      <w:tr w:rsidR="00FB5299" w:rsidRPr="00342002" w14:paraId="1A6E12EB" w14:textId="77777777" w:rsidTr="006B2867">
        <w:trPr>
          <w:trHeight w:val="540"/>
        </w:trPr>
        <w:tc>
          <w:tcPr>
            <w:tcW w:w="9287" w:type="dxa"/>
            <w:gridSpan w:val="10"/>
            <w:tcBorders>
              <w:top w:val="single" w:sz="4" w:space="0" w:color="FFFFFF"/>
              <w:left w:val="single" w:sz="4" w:space="0" w:color="FFFFFF"/>
              <w:bottom w:val="single" w:sz="8" w:space="0" w:color="auto"/>
              <w:right w:val="single" w:sz="4" w:space="0" w:color="FFFFFF"/>
            </w:tcBorders>
            <w:shd w:val="clear" w:color="auto" w:fill="auto"/>
            <w:noWrap/>
            <w:hideMark/>
          </w:tcPr>
          <w:p w14:paraId="7E9E4FF3" w14:textId="77777777" w:rsidR="00FB5299" w:rsidRPr="00342002" w:rsidRDefault="00FB5299" w:rsidP="006B2867">
            <w:pPr>
              <w:jc w:val="center"/>
              <w:rPr>
                <w:rFonts w:ascii="Arial" w:hAnsi="Arial" w:cs="Arial"/>
                <w:b/>
                <w:bCs/>
                <w:color w:val="000000"/>
                <w:sz w:val="32"/>
                <w:szCs w:val="32"/>
              </w:rPr>
            </w:pPr>
            <w:r w:rsidRPr="00342002">
              <w:rPr>
                <w:rFonts w:ascii="Arial" w:hAnsi="Arial" w:cs="Arial"/>
                <w:b/>
                <w:bCs/>
                <w:color w:val="000000"/>
                <w:sz w:val="32"/>
                <w:szCs w:val="32"/>
              </w:rPr>
              <w:t>REFERENCIA</w:t>
            </w:r>
          </w:p>
        </w:tc>
      </w:tr>
      <w:tr w:rsidR="00FB5299" w:rsidRPr="00342002" w14:paraId="7D418E31" w14:textId="77777777" w:rsidTr="006B2867">
        <w:trPr>
          <w:trHeight w:val="1002"/>
        </w:trPr>
        <w:tc>
          <w:tcPr>
            <w:tcW w:w="3358" w:type="dxa"/>
            <w:gridSpan w:val="5"/>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BD87BBE"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Identifikačné údaje zhotoviteľa</w:t>
            </w:r>
          </w:p>
        </w:tc>
        <w:tc>
          <w:tcPr>
            <w:tcW w:w="5929" w:type="dxa"/>
            <w:gridSpan w:val="5"/>
            <w:tcBorders>
              <w:top w:val="single" w:sz="8" w:space="0" w:color="auto"/>
              <w:left w:val="nil"/>
              <w:bottom w:val="single" w:sz="4" w:space="0" w:color="auto"/>
              <w:right w:val="single" w:sz="8" w:space="0" w:color="000000"/>
            </w:tcBorders>
            <w:shd w:val="clear" w:color="auto" w:fill="auto"/>
            <w:noWrap/>
            <w:vAlign w:val="bottom"/>
            <w:hideMark/>
          </w:tcPr>
          <w:p w14:paraId="0B0FEE9C" w14:textId="77777777" w:rsidR="00FB5299" w:rsidRPr="00342002" w:rsidRDefault="00FB5299" w:rsidP="006B2867">
            <w:pPr>
              <w:jc w:val="center"/>
              <w:rPr>
                <w:rFonts w:ascii="Arial" w:hAnsi="Arial" w:cs="Arial"/>
                <w:color w:val="000000"/>
                <w:sz w:val="20"/>
                <w:szCs w:val="20"/>
              </w:rPr>
            </w:pPr>
            <w:r w:rsidRPr="00342002">
              <w:rPr>
                <w:rFonts w:ascii="Arial" w:hAnsi="Arial" w:cs="Arial"/>
                <w:color w:val="000000"/>
                <w:sz w:val="20"/>
                <w:szCs w:val="20"/>
              </w:rPr>
              <w:t> </w:t>
            </w:r>
          </w:p>
        </w:tc>
      </w:tr>
      <w:tr w:rsidR="00FB5299" w:rsidRPr="00342002" w14:paraId="53CD894A" w14:textId="77777777" w:rsidTr="006B2867">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6F8DE7E"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Kontaktná osoba zhotoviteľa poverená poskytnutím informácií + kontakt</w:t>
            </w:r>
          </w:p>
        </w:tc>
        <w:tc>
          <w:tcPr>
            <w:tcW w:w="5929" w:type="dxa"/>
            <w:gridSpan w:val="5"/>
            <w:tcBorders>
              <w:top w:val="single" w:sz="4" w:space="0" w:color="auto"/>
              <w:left w:val="nil"/>
              <w:bottom w:val="single" w:sz="4" w:space="0" w:color="auto"/>
              <w:right w:val="single" w:sz="8" w:space="0" w:color="000000"/>
            </w:tcBorders>
            <w:shd w:val="clear" w:color="auto" w:fill="auto"/>
            <w:vAlign w:val="center"/>
            <w:hideMark/>
          </w:tcPr>
          <w:p w14:paraId="247C68CF" w14:textId="77777777" w:rsidR="00FB5299" w:rsidRPr="00342002" w:rsidRDefault="00FB5299" w:rsidP="006B2867">
            <w:pPr>
              <w:jc w:val="center"/>
              <w:rPr>
                <w:rFonts w:ascii="Arial" w:hAnsi="Arial" w:cs="Arial"/>
                <w:b/>
                <w:bCs/>
                <w:color w:val="000000"/>
                <w:sz w:val="20"/>
                <w:szCs w:val="20"/>
              </w:rPr>
            </w:pPr>
            <w:r w:rsidRPr="00342002">
              <w:rPr>
                <w:rFonts w:ascii="Arial" w:hAnsi="Arial" w:cs="Arial"/>
                <w:b/>
                <w:bCs/>
                <w:color w:val="000000"/>
                <w:sz w:val="20"/>
                <w:szCs w:val="20"/>
              </w:rPr>
              <w:t> </w:t>
            </w:r>
          </w:p>
        </w:tc>
      </w:tr>
      <w:tr w:rsidR="00FB5299" w:rsidRPr="00342002" w14:paraId="2B96EE4C" w14:textId="77777777" w:rsidTr="006B2867">
        <w:trPr>
          <w:trHeight w:val="1002"/>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18CFA6"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Identifikačné údaje objednávateľa (investora)</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45E2DF22" w14:textId="77777777" w:rsidR="00FB5299" w:rsidRPr="00342002" w:rsidRDefault="00FB5299" w:rsidP="006B2867">
            <w:pPr>
              <w:jc w:val="center"/>
              <w:rPr>
                <w:rFonts w:ascii="Arial" w:hAnsi="Arial" w:cs="Arial"/>
                <w:color w:val="000000"/>
                <w:sz w:val="20"/>
                <w:szCs w:val="20"/>
              </w:rPr>
            </w:pPr>
            <w:r w:rsidRPr="00342002">
              <w:rPr>
                <w:rFonts w:ascii="Arial" w:hAnsi="Arial" w:cs="Arial"/>
                <w:color w:val="000000"/>
                <w:sz w:val="20"/>
                <w:szCs w:val="20"/>
              </w:rPr>
              <w:t> </w:t>
            </w:r>
          </w:p>
        </w:tc>
      </w:tr>
      <w:tr w:rsidR="00FB5299" w:rsidRPr="00342002" w14:paraId="53A47AE7" w14:textId="77777777" w:rsidTr="006B2867">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840B65F"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Kontaktná osoba objednávateľa (investora) poverená poskytnutím informácií + kontakt</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45A12F68" w14:textId="77777777" w:rsidR="00FB5299" w:rsidRPr="00342002" w:rsidRDefault="00FB5299" w:rsidP="006B2867">
            <w:pPr>
              <w:jc w:val="center"/>
              <w:rPr>
                <w:rFonts w:ascii="Arial" w:hAnsi="Arial" w:cs="Arial"/>
                <w:color w:val="000000"/>
                <w:sz w:val="20"/>
                <w:szCs w:val="20"/>
              </w:rPr>
            </w:pPr>
            <w:r w:rsidRPr="00342002">
              <w:rPr>
                <w:rFonts w:ascii="Arial" w:hAnsi="Arial" w:cs="Arial"/>
                <w:color w:val="000000"/>
                <w:sz w:val="20"/>
                <w:szCs w:val="20"/>
              </w:rPr>
              <w:t> </w:t>
            </w:r>
          </w:p>
        </w:tc>
      </w:tr>
      <w:tr w:rsidR="00FB5299" w:rsidRPr="00342002" w14:paraId="47C8BBD2" w14:textId="77777777" w:rsidTr="006B2867">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80BCCC1"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Stavba na základe zmluvy o dielo č.</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27BAE3FA" w14:textId="77777777" w:rsidR="00FB5299" w:rsidRPr="00342002" w:rsidRDefault="00FB5299" w:rsidP="006B2867">
            <w:pPr>
              <w:jc w:val="center"/>
              <w:rPr>
                <w:rFonts w:ascii="Arial" w:hAnsi="Arial" w:cs="Arial"/>
                <w:color w:val="000000"/>
                <w:sz w:val="20"/>
                <w:szCs w:val="20"/>
              </w:rPr>
            </w:pPr>
            <w:r w:rsidRPr="00342002">
              <w:rPr>
                <w:rFonts w:ascii="Arial" w:hAnsi="Arial" w:cs="Arial"/>
                <w:color w:val="000000"/>
                <w:sz w:val="20"/>
                <w:szCs w:val="20"/>
              </w:rPr>
              <w:t> </w:t>
            </w:r>
          </w:p>
        </w:tc>
      </w:tr>
      <w:tr w:rsidR="00FB5299" w:rsidRPr="00342002" w14:paraId="0C46A9F1" w14:textId="77777777" w:rsidTr="006B2867">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ADA447F"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Miesto stavby</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2282BAD8" w14:textId="77777777" w:rsidR="00FB5299" w:rsidRPr="00342002" w:rsidRDefault="00FB5299" w:rsidP="006B2867">
            <w:pPr>
              <w:jc w:val="center"/>
              <w:rPr>
                <w:rFonts w:ascii="Arial" w:hAnsi="Arial" w:cs="Arial"/>
                <w:color w:val="000000"/>
                <w:sz w:val="20"/>
                <w:szCs w:val="20"/>
              </w:rPr>
            </w:pPr>
            <w:r w:rsidRPr="00342002">
              <w:rPr>
                <w:rFonts w:ascii="Arial" w:hAnsi="Arial" w:cs="Arial"/>
                <w:color w:val="000000"/>
                <w:sz w:val="20"/>
                <w:szCs w:val="20"/>
              </w:rPr>
              <w:t> </w:t>
            </w:r>
          </w:p>
        </w:tc>
      </w:tr>
      <w:tr w:rsidR="00FB5299" w:rsidRPr="00342002" w14:paraId="43F28F8C" w14:textId="77777777" w:rsidTr="006B2867">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DF2423E"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Cena diela v EUR bez DPH</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21E40723" w14:textId="77777777" w:rsidR="00FB5299" w:rsidRPr="00342002" w:rsidRDefault="00FB5299" w:rsidP="006B2867">
            <w:pPr>
              <w:jc w:val="center"/>
              <w:rPr>
                <w:rFonts w:ascii="Arial" w:hAnsi="Arial" w:cs="Arial"/>
                <w:color w:val="000000"/>
                <w:sz w:val="20"/>
                <w:szCs w:val="20"/>
              </w:rPr>
            </w:pPr>
            <w:r w:rsidRPr="00342002">
              <w:rPr>
                <w:rFonts w:ascii="Arial" w:hAnsi="Arial" w:cs="Arial"/>
                <w:color w:val="000000"/>
                <w:sz w:val="20"/>
                <w:szCs w:val="20"/>
              </w:rPr>
              <w:t> </w:t>
            </w:r>
          </w:p>
        </w:tc>
      </w:tr>
      <w:tr w:rsidR="00FB5299" w:rsidRPr="00342002" w14:paraId="3F23B73C" w14:textId="77777777" w:rsidTr="006B2867">
        <w:trPr>
          <w:trHeight w:val="600"/>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B79D2CA"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Cena diela v EUR s DPH</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B985C90" w14:textId="77777777" w:rsidR="00FB5299" w:rsidRPr="00342002" w:rsidRDefault="00FB5299" w:rsidP="006B2867">
            <w:pPr>
              <w:jc w:val="center"/>
              <w:rPr>
                <w:rFonts w:ascii="Arial" w:hAnsi="Arial" w:cs="Arial"/>
                <w:color w:val="000000"/>
                <w:sz w:val="20"/>
                <w:szCs w:val="20"/>
              </w:rPr>
            </w:pPr>
            <w:r w:rsidRPr="00342002">
              <w:rPr>
                <w:rFonts w:ascii="Arial" w:hAnsi="Arial" w:cs="Arial"/>
                <w:color w:val="000000"/>
                <w:sz w:val="20"/>
                <w:szCs w:val="20"/>
              </w:rPr>
              <w:t> </w:t>
            </w:r>
          </w:p>
        </w:tc>
      </w:tr>
      <w:tr w:rsidR="00FB5299" w:rsidRPr="00342002" w14:paraId="3589F7E0" w14:textId="77777777" w:rsidTr="006B2867">
        <w:trPr>
          <w:trHeight w:val="1065"/>
        </w:trPr>
        <w:tc>
          <w:tcPr>
            <w:tcW w:w="3358"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839581B"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TERMÍN USKUTOČNENIA PRÁC                                                1.  termín začatia a termín ukončenia prác                                                                                                                                                 2. zmluvný termín / skutočný termín</w:t>
            </w:r>
          </w:p>
        </w:tc>
        <w:tc>
          <w:tcPr>
            <w:tcW w:w="5929" w:type="dxa"/>
            <w:gridSpan w:val="5"/>
            <w:tcBorders>
              <w:top w:val="single" w:sz="4" w:space="0" w:color="auto"/>
              <w:left w:val="nil"/>
              <w:bottom w:val="single" w:sz="4" w:space="0" w:color="auto"/>
              <w:right w:val="single" w:sz="8" w:space="0" w:color="000000"/>
            </w:tcBorders>
            <w:shd w:val="clear" w:color="auto" w:fill="auto"/>
            <w:vAlign w:val="center"/>
            <w:hideMark/>
          </w:tcPr>
          <w:p w14:paraId="2AF5DF73" w14:textId="77777777" w:rsidR="00FB5299" w:rsidRPr="00342002" w:rsidRDefault="00FB5299" w:rsidP="006B2867">
            <w:pPr>
              <w:jc w:val="center"/>
              <w:rPr>
                <w:rFonts w:ascii="Arial" w:hAnsi="Arial" w:cs="Arial"/>
                <w:b/>
                <w:bCs/>
                <w:color w:val="000000"/>
                <w:sz w:val="20"/>
                <w:szCs w:val="20"/>
              </w:rPr>
            </w:pPr>
            <w:r w:rsidRPr="00342002">
              <w:rPr>
                <w:rFonts w:ascii="Arial" w:hAnsi="Arial" w:cs="Arial"/>
                <w:b/>
                <w:bCs/>
                <w:color w:val="000000"/>
                <w:sz w:val="20"/>
                <w:szCs w:val="20"/>
              </w:rPr>
              <w:t> </w:t>
            </w:r>
          </w:p>
        </w:tc>
      </w:tr>
      <w:tr w:rsidR="00FB5299" w:rsidRPr="00342002" w14:paraId="56103E13" w14:textId="77777777" w:rsidTr="006B2867">
        <w:trPr>
          <w:trHeight w:val="799"/>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8F70F97"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Dôvod rozdielu zmluvného a skutočného termínu</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091DC4B6" w14:textId="77777777" w:rsidR="00FB5299" w:rsidRPr="00342002" w:rsidRDefault="00FB5299" w:rsidP="006B2867">
            <w:pPr>
              <w:jc w:val="center"/>
              <w:rPr>
                <w:rFonts w:ascii="Arial" w:hAnsi="Arial" w:cs="Arial"/>
                <w:color w:val="000000"/>
                <w:sz w:val="20"/>
                <w:szCs w:val="20"/>
              </w:rPr>
            </w:pPr>
            <w:r w:rsidRPr="00342002">
              <w:rPr>
                <w:rFonts w:ascii="Arial" w:hAnsi="Arial" w:cs="Arial"/>
                <w:color w:val="000000"/>
                <w:sz w:val="20"/>
                <w:szCs w:val="20"/>
              </w:rPr>
              <w:t> </w:t>
            </w:r>
          </w:p>
        </w:tc>
      </w:tr>
      <w:tr w:rsidR="00FB5299" w:rsidRPr="00342002" w14:paraId="31F9CC2E" w14:textId="77777777" w:rsidTr="006B2867">
        <w:trPr>
          <w:trHeight w:val="1002"/>
        </w:trPr>
        <w:tc>
          <w:tcPr>
            <w:tcW w:w="3358"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2A5570"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Charakteristika stavby (stručný opis)</w:t>
            </w:r>
          </w:p>
        </w:tc>
        <w:tc>
          <w:tcPr>
            <w:tcW w:w="592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B1C912B" w14:textId="77777777" w:rsidR="00FB5299" w:rsidRPr="00342002" w:rsidRDefault="00FB5299" w:rsidP="006B2867">
            <w:pPr>
              <w:jc w:val="center"/>
              <w:rPr>
                <w:rFonts w:ascii="Arial" w:hAnsi="Arial" w:cs="Arial"/>
                <w:color w:val="000000"/>
                <w:sz w:val="20"/>
                <w:szCs w:val="20"/>
              </w:rPr>
            </w:pPr>
            <w:r w:rsidRPr="00342002">
              <w:rPr>
                <w:rFonts w:ascii="Arial" w:hAnsi="Arial" w:cs="Arial"/>
                <w:color w:val="000000"/>
                <w:sz w:val="20"/>
                <w:szCs w:val="20"/>
              </w:rPr>
              <w:t> </w:t>
            </w:r>
          </w:p>
        </w:tc>
      </w:tr>
      <w:tr w:rsidR="00FB5299" w:rsidRPr="00342002" w14:paraId="4E401E12" w14:textId="77777777" w:rsidTr="006B2867">
        <w:trPr>
          <w:trHeight w:val="1002"/>
        </w:trPr>
        <w:tc>
          <w:tcPr>
            <w:tcW w:w="3358"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14:paraId="571AC4F8"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Potvrdenie /Vyjadrenie objednávateľa (investora) s podpisom a pečiatkou</w:t>
            </w:r>
            <w:r w:rsidRPr="00342002">
              <w:rPr>
                <w:rFonts w:ascii="Arial" w:hAnsi="Arial" w:cs="Arial"/>
                <w:b/>
                <w:bCs/>
                <w:color w:val="000000"/>
                <w:sz w:val="20"/>
                <w:szCs w:val="20"/>
                <w:vertAlign w:val="superscript"/>
              </w:rPr>
              <w:t>*</w:t>
            </w:r>
          </w:p>
        </w:tc>
        <w:tc>
          <w:tcPr>
            <w:tcW w:w="5929" w:type="dxa"/>
            <w:gridSpan w:val="5"/>
            <w:tcBorders>
              <w:top w:val="single" w:sz="4" w:space="0" w:color="auto"/>
              <w:left w:val="nil"/>
              <w:bottom w:val="single" w:sz="8" w:space="0" w:color="auto"/>
              <w:right w:val="single" w:sz="8" w:space="0" w:color="000000"/>
            </w:tcBorders>
            <w:shd w:val="clear" w:color="auto" w:fill="auto"/>
            <w:noWrap/>
            <w:vAlign w:val="bottom"/>
            <w:hideMark/>
          </w:tcPr>
          <w:p w14:paraId="39034A24" w14:textId="77777777" w:rsidR="00FB5299" w:rsidRPr="00342002" w:rsidRDefault="00FB5299" w:rsidP="006B2867">
            <w:pPr>
              <w:jc w:val="center"/>
              <w:rPr>
                <w:rFonts w:ascii="Arial" w:hAnsi="Arial" w:cs="Arial"/>
                <w:color w:val="000000"/>
                <w:sz w:val="20"/>
                <w:szCs w:val="20"/>
              </w:rPr>
            </w:pPr>
            <w:r w:rsidRPr="00342002">
              <w:rPr>
                <w:rFonts w:ascii="Arial" w:hAnsi="Arial" w:cs="Arial"/>
                <w:color w:val="000000"/>
                <w:sz w:val="20"/>
                <w:szCs w:val="20"/>
              </w:rPr>
              <w:t> </w:t>
            </w:r>
          </w:p>
        </w:tc>
      </w:tr>
      <w:tr w:rsidR="00FB5299" w:rsidRPr="00342002" w14:paraId="0B18A5FE" w14:textId="77777777" w:rsidTr="006B2867">
        <w:trPr>
          <w:trHeight w:val="315"/>
        </w:trPr>
        <w:tc>
          <w:tcPr>
            <w:tcW w:w="2184" w:type="dxa"/>
            <w:gridSpan w:val="3"/>
            <w:tcBorders>
              <w:top w:val="single" w:sz="4" w:space="0" w:color="FFFFFF"/>
              <w:left w:val="single" w:sz="4" w:space="0" w:color="FFFFFF"/>
              <w:bottom w:val="single" w:sz="4" w:space="0" w:color="FFFFFF"/>
              <w:right w:val="nil"/>
            </w:tcBorders>
            <w:shd w:val="clear" w:color="auto" w:fill="auto"/>
            <w:noWrap/>
            <w:vAlign w:val="bottom"/>
            <w:hideMark/>
          </w:tcPr>
          <w:p w14:paraId="0CCE6DF6" w14:textId="77777777" w:rsidR="00FB5299" w:rsidRPr="00342002" w:rsidRDefault="00FB5299" w:rsidP="006B2867">
            <w:pPr>
              <w:rPr>
                <w:rFonts w:ascii="Arial" w:hAnsi="Arial" w:cs="Arial"/>
                <w:b/>
                <w:bCs/>
                <w:color w:val="000000"/>
                <w:sz w:val="20"/>
                <w:szCs w:val="20"/>
              </w:rPr>
            </w:pPr>
          </w:p>
          <w:p w14:paraId="665D2C8A" w14:textId="77777777" w:rsidR="00FB5299" w:rsidRPr="00342002" w:rsidRDefault="00FB5299" w:rsidP="006B2867">
            <w:pPr>
              <w:rPr>
                <w:rFonts w:ascii="Arial" w:hAnsi="Arial" w:cs="Arial"/>
                <w:b/>
                <w:bCs/>
                <w:color w:val="000000"/>
                <w:sz w:val="20"/>
                <w:szCs w:val="20"/>
              </w:rPr>
            </w:pPr>
          </w:p>
          <w:p w14:paraId="1F82907D"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V</w:t>
            </w:r>
          </w:p>
        </w:tc>
        <w:tc>
          <w:tcPr>
            <w:tcW w:w="1174"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6EEDC387" w14:textId="77777777" w:rsidR="00FB5299" w:rsidRPr="00342002" w:rsidRDefault="00FB5299" w:rsidP="006B2867">
            <w:pPr>
              <w:rPr>
                <w:rFonts w:ascii="Arial" w:hAnsi="Arial" w:cs="Arial"/>
                <w:b/>
                <w:bCs/>
                <w:color w:val="000000"/>
                <w:sz w:val="20"/>
                <w:szCs w:val="20"/>
              </w:rPr>
            </w:pPr>
            <w:r w:rsidRPr="00342002">
              <w:rPr>
                <w:rFonts w:ascii="Arial" w:hAnsi="Arial" w:cs="Arial"/>
                <w:b/>
                <w:bCs/>
                <w:color w:val="000000"/>
                <w:sz w:val="20"/>
                <w:szCs w:val="20"/>
              </w:rPr>
              <w:t>dňa</w:t>
            </w:r>
          </w:p>
        </w:tc>
        <w:tc>
          <w:tcPr>
            <w:tcW w:w="5149" w:type="dxa"/>
            <w:tcBorders>
              <w:top w:val="nil"/>
              <w:left w:val="nil"/>
              <w:bottom w:val="single" w:sz="8" w:space="0" w:color="auto"/>
              <w:right w:val="single" w:sz="4" w:space="0" w:color="FFFFFF"/>
            </w:tcBorders>
            <w:shd w:val="clear" w:color="auto" w:fill="auto"/>
            <w:noWrap/>
            <w:vAlign w:val="bottom"/>
            <w:hideMark/>
          </w:tcPr>
          <w:p w14:paraId="3273141F"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nil"/>
              <w:bottom w:val="single" w:sz="8" w:space="0" w:color="auto"/>
              <w:right w:val="single" w:sz="4" w:space="0" w:color="FFFFFF"/>
            </w:tcBorders>
            <w:shd w:val="clear" w:color="auto" w:fill="auto"/>
            <w:noWrap/>
            <w:vAlign w:val="bottom"/>
            <w:hideMark/>
          </w:tcPr>
          <w:p w14:paraId="03D7A954"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nil"/>
              <w:bottom w:val="single" w:sz="8" w:space="0" w:color="auto"/>
              <w:right w:val="nil"/>
            </w:tcBorders>
            <w:shd w:val="clear" w:color="auto" w:fill="auto"/>
            <w:noWrap/>
            <w:vAlign w:val="bottom"/>
            <w:hideMark/>
          </w:tcPr>
          <w:p w14:paraId="0387BA9C"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single" w:sz="4" w:space="0" w:color="FFFFFF"/>
              <w:bottom w:val="single" w:sz="8" w:space="0" w:color="auto"/>
              <w:right w:val="single" w:sz="4" w:space="0" w:color="FFFFFF"/>
            </w:tcBorders>
            <w:shd w:val="clear" w:color="auto" w:fill="auto"/>
            <w:noWrap/>
            <w:vAlign w:val="bottom"/>
            <w:hideMark/>
          </w:tcPr>
          <w:p w14:paraId="090EA3E7"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nil"/>
              <w:bottom w:val="single" w:sz="8" w:space="0" w:color="auto"/>
              <w:right w:val="single" w:sz="4" w:space="0" w:color="FFFFFF"/>
            </w:tcBorders>
            <w:shd w:val="clear" w:color="auto" w:fill="auto"/>
            <w:noWrap/>
            <w:vAlign w:val="bottom"/>
            <w:hideMark/>
          </w:tcPr>
          <w:p w14:paraId="11B2955C"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r>
      <w:tr w:rsidR="00FB5299" w:rsidRPr="00342002" w14:paraId="0935CD6F" w14:textId="77777777" w:rsidTr="006B2867">
        <w:trPr>
          <w:trHeight w:val="345"/>
        </w:trPr>
        <w:tc>
          <w:tcPr>
            <w:tcW w:w="672" w:type="dxa"/>
            <w:tcBorders>
              <w:top w:val="nil"/>
              <w:left w:val="single" w:sz="4" w:space="0" w:color="FFFFFF"/>
              <w:bottom w:val="single" w:sz="4" w:space="0" w:color="FFFFFF"/>
              <w:right w:val="nil"/>
            </w:tcBorders>
            <w:shd w:val="clear" w:color="auto" w:fill="auto"/>
            <w:noWrap/>
            <w:vAlign w:val="bottom"/>
            <w:hideMark/>
          </w:tcPr>
          <w:p w14:paraId="4BA4C442"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c>
          <w:tcPr>
            <w:tcW w:w="883" w:type="dxa"/>
            <w:tcBorders>
              <w:top w:val="nil"/>
              <w:left w:val="single" w:sz="4" w:space="0" w:color="FFFFFF"/>
              <w:bottom w:val="single" w:sz="4" w:space="0" w:color="FFFFFF"/>
              <w:right w:val="single" w:sz="4" w:space="0" w:color="FFFFFF"/>
            </w:tcBorders>
            <w:shd w:val="clear" w:color="auto" w:fill="auto"/>
            <w:noWrap/>
            <w:vAlign w:val="bottom"/>
            <w:hideMark/>
          </w:tcPr>
          <w:p w14:paraId="0B0A00A8"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c>
          <w:tcPr>
            <w:tcW w:w="629" w:type="dxa"/>
            <w:tcBorders>
              <w:top w:val="nil"/>
              <w:left w:val="nil"/>
              <w:bottom w:val="single" w:sz="4" w:space="0" w:color="FFFFFF"/>
              <w:right w:val="nil"/>
            </w:tcBorders>
            <w:shd w:val="clear" w:color="auto" w:fill="auto"/>
            <w:noWrap/>
            <w:vAlign w:val="bottom"/>
            <w:hideMark/>
          </w:tcPr>
          <w:p w14:paraId="19C7D6FE"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c>
          <w:tcPr>
            <w:tcW w:w="599" w:type="dxa"/>
            <w:tcBorders>
              <w:top w:val="nil"/>
              <w:left w:val="single" w:sz="4" w:space="0" w:color="FFFFFF"/>
              <w:bottom w:val="single" w:sz="4" w:space="0" w:color="FFFFFF"/>
              <w:right w:val="nil"/>
            </w:tcBorders>
            <w:shd w:val="clear" w:color="auto" w:fill="auto"/>
            <w:noWrap/>
            <w:vAlign w:val="bottom"/>
            <w:hideMark/>
          </w:tcPr>
          <w:p w14:paraId="228F9D53"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c>
          <w:tcPr>
            <w:tcW w:w="575" w:type="dxa"/>
            <w:tcBorders>
              <w:top w:val="nil"/>
              <w:left w:val="single" w:sz="4" w:space="0" w:color="FFFFFF"/>
              <w:bottom w:val="single" w:sz="4" w:space="0" w:color="FFFFFF"/>
              <w:right w:val="nil"/>
            </w:tcBorders>
            <w:shd w:val="clear" w:color="auto" w:fill="auto"/>
            <w:noWrap/>
            <w:vAlign w:val="bottom"/>
            <w:hideMark/>
          </w:tcPr>
          <w:p w14:paraId="7A9344D4"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c>
          <w:tcPr>
            <w:tcW w:w="5149" w:type="dxa"/>
            <w:tcBorders>
              <w:top w:val="nil"/>
              <w:left w:val="single" w:sz="4" w:space="0" w:color="FFFFFF"/>
              <w:bottom w:val="single" w:sz="4" w:space="0" w:color="FFFFFF"/>
              <w:right w:val="single" w:sz="4" w:space="0" w:color="FFFFFF"/>
            </w:tcBorders>
            <w:shd w:val="clear" w:color="auto" w:fill="auto"/>
            <w:noWrap/>
            <w:vAlign w:val="bottom"/>
            <w:hideMark/>
          </w:tcPr>
          <w:p w14:paraId="7EC46462"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podpis a pečiatka</w:t>
            </w:r>
            <w:r w:rsidRPr="00342002">
              <w:rPr>
                <w:rFonts w:ascii="Arial" w:hAnsi="Arial" w:cs="Arial"/>
                <w:color w:val="000000"/>
                <w:sz w:val="20"/>
                <w:szCs w:val="20"/>
                <w:vertAlign w:val="superscript"/>
              </w:rPr>
              <w:t>*</w:t>
            </w:r>
            <w:r w:rsidRPr="00342002">
              <w:rPr>
                <w:rFonts w:ascii="Arial" w:hAnsi="Arial" w:cs="Arial"/>
                <w:color w:val="000000"/>
                <w:sz w:val="20"/>
                <w:szCs w:val="20"/>
              </w:rPr>
              <w:t xml:space="preserve"> štatutárneho zástupcu (uchádzača)</w:t>
            </w:r>
          </w:p>
        </w:tc>
        <w:tc>
          <w:tcPr>
            <w:tcW w:w="195" w:type="dxa"/>
            <w:tcBorders>
              <w:top w:val="nil"/>
              <w:left w:val="nil"/>
              <w:bottom w:val="single" w:sz="4" w:space="0" w:color="FFFFFF"/>
              <w:right w:val="single" w:sz="4" w:space="0" w:color="FFFFFF"/>
            </w:tcBorders>
            <w:shd w:val="clear" w:color="auto" w:fill="auto"/>
            <w:noWrap/>
            <w:vAlign w:val="bottom"/>
            <w:hideMark/>
          </w:tcPr>
          <w:p w14:paraId="4F4C0F0B"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nil"/>
              <w:bottom w:val="single" w:sz="4" w:space="0" w:color="FFFFFF"/>
              <w:right w:val="nil"/>
            </w:tcBorders>
            <w:shd w:val="clear" w:color="auto" w:fill="auto"/>
            <w:noWrap/>
            <w:vAlign w:val="bottom"/>
            <w:hideMark/>
          </w:tcPr>
          <w:p w14:paraId="33E9F42F"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single" w:sz="4" w:space="0" w:color="FFFFFF"/>
              <w:bottom w:val="single" w:sz="4" w:space="0" w:color="FFFFFF"/>
              <w:right w:val="single" w:sz="4" w:space="0" w:color="FFFFFF"/>
            </w:tcBorders>
            <w:shd w:val="clear" w:color="auto" w:fill="auto"/>
            <w:noWrap/>
            <w:vAlign w:val="bottom"/>
            <w:hideMark/>
          </w:tcPr>
          <w:p w14:paraId="31498B16"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c>
          <w:tcPr>
            <w:tcW w:w="195" w:type="dxa"/>
            <w:tcBorders>
              <w:top w:val="nil"/>
              <w:left w:val="nil"/>
              <w:bottom w:val="single" w:sz="4" w:space="0" w:color="FFFFFF"/>
              <w:right w:val="single" w:sz="4" w:space="0" w:color="FFFFFF"/>
            </w:tcBorders>
            <w:shd w:val="clear" w:color="auto" w:fill="auto"/>
            <w:noWrap/>
            <w:vAlign w:val="bottom"/>
            <w:hideMark/>
          </w:tcPr>
          <w:p w14:paraId="6D69A6ED" w14:textId="77777777" w:rsidR="00FB5299" w:rsidRPr="00342002" w:rsidRDefault="00FB5299" w:rsidP="006B2867">
            <w:pPr>
              <w:rPr>
                <w:rFonts w:ascii="Arial" w:hAnsi="Arial" w:cs="Arial"/>
                <w:color w:val="000000"/>
                <w:sz w:val="20"/>
                <w:szCs w:val="20"/>
              </w:rPr>
            </w:pPr>
            <w:r w:rsidRPr="00342002">
              <w:rPr>
                <w:rFonts w:ascii="Arial" w:hAnsi="Arial" w:cs="Arial"/>
                <w:color w:val="000000"/>
                <w:sz w:val="20"/>
                <w:szCs w:val="20"/>
              </w:rPr>
              <w:t> </w:t>
            </w:r>
          </w:p>
        </w:tc>
      </w:tr>
      <w:tr w:rsidR="00FB5299" w:rsidRPr="00342002" w14:paraId="4821B777" w14:textId="77777777" w:rsidTr="006B2867">
        <w:trPr>
          <w:trHeight w:val="330"/>
        </w:trPr>
        <w:tc>
          <w:tcPr>
            <w:tcW w:w="672" w:type="dxa"/>
            <w:tcBorders>
              <w:top w:val="nil"/>
              <w:left w:val="nil"/>
              <w:bottom w:val="single" w:sz="8" w:space="0" w:color="auto"/>
              <w:right w:val="nil"/>
            </w:tcBorders>
            <w:shd w:val="clear" w:color="auto" w:fill="auto"/>
            <w:noWrap/>
            <w:vAlign w:val="bottom"/>
            <w:hideMark/>
          </w:tcPr>
          <w:p w14:paraId="7016CE33" w14:textId="77777777" w:rsidR="00FB5299" w:rsidRPr="00342002" w:rsidRDefault="00FB5299" w:rsidP="006B2867">
            <w:pPr>
              <w:rPr>
                <w:rFonts w:ascii="Arial" w:hAnsi="Arial" w:cs="Arial"/>
                <w:color w:val="000000"/>
              </w:rPr>
            </w:pPr>
            <w:r w:rsidRPr="00342002">
              <w:rPr>
                <w:rFonts w:ascii="Arial" w:hAnsi="Arial" w:cs="Arial"/>
                <w:color w:val="000000"/>
              </w:rPr>
              <w:t> </w:t>
            </w:r>
          </w:p>
        </w:tc>
        <w:tc>
          <w:tcPr>
            <w:tcW w:w="883" w:type="dxa"/>
            <w:tcBorders>
              <w:top w:val="nil"/>
              <w:left w:val="nil"/>
              <w:bottom w:val="single" w:sz="8" w:space="0" w:color="auto"/>
              <w:right w:val="nil"/>
            </w:tcBorders>
            <w:shd w:val="clear" w:color="auto" w:fill="auto"/>
            <w:noWrap/>
            <w:vAlign w:val="bottom"/>
            <w:hideMark/>
          </w:tcPr>
          <w:p w14:paraId="35F1612E" w14:textId="77777777" w:rsidR="00FB5299" w:rsidRPr="00342002" w:rsidRDefault="00FB5299" w:rsidP="006B2867">
            <w:pPr>
              <w:rPr>
                <w:rFonts w:ascii="Arial" w:hAnsi="Arial" w:cs="Arial"/>
                <w:color w:val="000000"/>
              </w:rPr>
            </w:pPr>
            <w:r w:rsidRPr="00342002">
              <w:rPr>
                <w:rFonts w:ascii="Arial" w:hAnsi="Arial" w:cs="Arial"/>
                <w:color w:val="000000"/>
              </w:rPr>
              <w:t> </w:t>
            </w:r>
          </w:p>
        </w:tc>
        <w:tc>
          <w:tcPr>
            <w:tcW w:w="629" w:type="dxa"/>
            <w:tcBorders>
              <w:top w:val="nil"/>
              <w:left w:val="nil"/>
              <w:bottom w:val="single" w:sz="8" w:space="0" w:color="auto"/>
              <w:right w:val="nil"/>
            </w:tcBorders>
            <w:shd w:val="clear" w:color="auto" w:fill="auto"/>
            <w:noWrap/>
            <w:vAlign w:val="bottom"/>
            <w:hideMark/>
          </w:tcPr>
          <w:p w14:paraId="0829F5DC" w14:textId="77777777" w:rsidR="00FB5299" w:rsidRPr="00342002" w:rsidRDefault="00FB5299" w:rsidP="006B2867">
            <w:pPr>
              <w:rPr>
                <w:rFonts w:ascii="Arial" w:hAnsi="Arial" w:cs="Arial"/>
                <w:color w:val="000000"/>
              </w:rPr>
            </w:pPr>
            <w:r w:rsidRPr="00342002">
              <w:rPr>
                <w:rFonts w:ascii="Arial" w:hAnsi="Arial" w:cs="Arial"/>
                <w:color w:val="000000"/>
              </w:rPr>
              <w:t> </w:t>
            </w:r>
          </w:p>
        </w:tc>
        <w:tc>
          <w:tcPr>
            <w:tcW w:w="599" w:type="dxa"/>
            <w:tcBorders>
              <w:top w:val="nil"/>
              <w:left w:val="nil"/>
              <w:bottom w:val="single" w:sz="8" w:space="0" w:color="auto"/>
              <w:right w:val="nil"/>
            </w:tcBorders>
            <w:shd w:val="clear" w:color="auto" w:fill="auto"/>
            <w:noWrap/>
            <w:vAlign w:val="bottom"/>
            <w:hideMark/>
          </w:tcPr>
          <w:p w14:paraId="4CC9ABB9" w14:textId="77777777" w:rsidR="00FB5299" w:rsidRPr="00342002" w:rsidRDefault="00FB5299" w:rsidP="006B2867">
            <w:pPr>
              <w:rPr>
                <w:rFonts w:ascii="Arial" w:hAnsi="Arial" w:cs="Arial"/>
                <w:color w:val="000000"/>
              </w:rPr>
            </w:pPr>
            <w:r w:rsidRPr="00342002">
              <w:rPr>
                <w:rFonts w:ascii="Arial" w:hAnsi="Arial" w:cs="Arial"/>
                <w:color w:val="000000"/>
              </w:rPr>
              <w:t> </w:t>
            </w:r>
          </w:p>
        </w:tc>
        <w:tc>
          <w:tcPr>
            <w:tcW w:w="575" w:type="dxa"/>
            <w:tcBorders>
              <w:top w:val="nil"/>
              <w:left w:val="nil"/>
              <w:bottom w:val="single" w:sz="8" w:space="0" w:color="auto"/>
              <w:right w:val="nil"/>
            </w:tcBorders>
            <w:shd w:val="clear" w:color="auto" w:fill="auto"/>
            <w:noWrap/>
            <w:vAlign w:val="bottom"/>
            <w:hideMark/>
          </w:tcPr>
          <w:p w14:paraId="6FCDB7E3" w14:textId="77777777" w:rsidR="00FB5299" w:rsidRPr="00342002" w:rsidRDefault="00FB5299" w:rsidP="006B2867">
            <w:pPr>
              <w:rPr>
                <w:rFonts w:ascii="Arial" w:hAnsi="Arial" w:cs="Arial"/>
                <w:color w:val="000000"/>
              </w:rPr>
            </w:pPr>
            <w:r w:rsidRPr="00342002">
              <w:rPr>
                <w:rFonts w:ascii="Arial" w:hAnsi="Arial" w:cs="Arial"/>
                <w:color w:val="000000"/>
              </w:rPr>
              <w:t> </w:t>
            </w:r>
          </w:p>
        </w:tc>
        <w:tc>
          <w:tcPr>
            <w:tcW w:w="5149" w:type="dxa"/>
            <w:tcBorders>
              <w:top w:val="nil"/>
              <w:left w:val="nil"/>
              <w:bottom w:val="single" w:sz="8" w:space="0" w:color="auto"/>
              <w:right w:val="nil"/>
            </w:tcBorders>
            <w:shd w:val="clear" w:color="auto" w:fill="auto"/>
            <w:noWrap/>
            <w:vAlign w:val="bottom"/>
            <w:hideMark/>
          </w:tcPr>
          <w:p w14:paraId="42147DF2" w14:textId="77777777" w:rsidR="00FB5299" w:rsidRPr="00342002" w:rsidRDefault="00FB5299" w:rsidP="006B2867">
            <w:pPr>
              <w:rPr>
                <w:rFonts w:ascii="Arial" w:hAnsi="Arial" w:cs="Arial"/>
                <w:color w:val="000000"/>
              </w:rPr>
            </w:pPr>
            <w:r w:rsidRPr="00342002">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273077C5" w14:textId="77777777" w:rsidR="00FB5299" w:rsidRPr="00342002" w:rsidRDefault="00FB5299" w:rsidP="006B2867">
            <w:pPr>
              <w:rPr>
                <w:rFonts w:ascii="Arial" w:hAnsi="Arial" w:cs="Arial"/>
                <w:color w:val="000000"/>
              </w:rPr>
            </w:pPr>
            <w:r w:rsidRPr="00342002">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096F85A7" w14:textId="77777777" w:rsidR="00FB5299" w:rsidRPr="00342002" w:rsidRDefault="00FB5299" w:rsidP="006B2867">
            <w:pPr>
              <w:rPr>
                <w:rFonts w:ascii="Arial" w:hAnsi="Arial" w:cs="Arial"/>
                <w:color w:val="000000"/>
              </w:rPr>
            </w:pPr>
            <w:r w:rsidRPr="00342002">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16671D47" w14:textId="77777777" w:rsidR="00FB5299" w:rsidRPr="00342002" w:rsidRDefault="00FB5299" w:rsidP="006B2867">
            <w:pPr>
              <w:rPr>
                <w:rFonts w:ascii="Arial" w:hAnsi="Arial" w:cs="Arial"/>
                <w:color w:val="000000"/>
              </w:rPr>
            </w:pPr>
            <w:r w:rsidRPr="00342002">
              <w:rPr>
                <w:rFonts w:ascii="Arial" w:hAnsi="Arial" w:cs="Arial"/>
                <w:color w:val="000000"/>
              </w:rPr>
              <w:t> </w:t>
            </w:r>
          </w:p>
        </w:tc>
        <w:tc>
          <w:tcPr>
            <w:tcW w:w="195" w:type="dxa"/>
            <w:tcBorders>
              <w:top w:val="nil"/>
              <w:left w:val="nil"/>
              <w:bottom w:val="single" w:sz="8" w:space="0" w:color="auto"/>
              <w:right w:val="nil"/>
            </w:tcBorders>
            <w:shd w:val="clear" w:color="auto" w:fill="auto"/>
            <w:noWrap/>
            <w:vAlign w:val="bottom"/>
            <w:hideMark/>
          </w:tcPr>
          <w:p w14:paraId="0CDAFCD2" w14:textId="77777777" w:rsidR="00FB5299" w:rsidRPr="00342002" w:rsidRDefault="00FB5299" w:rsidP="006B2867">
            <w:pPr>
              <w:rPr>
                <w:rFonts w:ascii="Arial" w:hAnsi="Arial" w:cs="Arial"/>
                <w:color w:val="000000"/>
              </w:rPr>
            </w:pPr>
            <w:r w:rsidRPr="00342002">
              <w:rPr>
                <w:rFonts w:ascii="Arial" w:hAnsi="Arial" w:cs="Arial"/>
                <w:color w:val="000000"/>
              </w:rPr>
              <w:t> </w:t>
            </w:r>
          </w:p>
        </w:tc>
      </w:tr>
      <w:tr w:rsidR="00FB5299" w:rsidRPr="00342002" w14:paraId="12C5A27C" w14:textId="77777777" w:rsidTr="006B2867">
        <w:trPr>
          <w:trHeight w:val="315"/>
        </w:trPr>
        <w:tc>
          <w:tcPr>
            <w:tcW w:w="1555" w:type="dxa"/>
            <w:gridSpan w:val="2"/>
            <w:tcBorders>
              <w:top w:val="nil"/>
              <w:left w:val="nil"/>
              <w:bottom w:val="nil"/>
              <w:right w:val="nil"/>
            </w:tcBorders>
            <w:shd w:val="clear" w:color="auto" w:fill="auto"/>
            <w:noWrap/>
            <w:vAlign w:val="bottom"/>
            <w:hideMark/>
          </w:tcPr>
          <w:p w14:paraId="50882C64" w14:textId="77777777" w:rsidR="00FB5299" w:rsidRPr="00342002" w:rsidRDefault="00FB5299" w:rsidP="006B2867">
            <w:pPr>
              <w:rPr>
                <w:rFonts w:ascii="Arial" w:hAnsi="Arial" w:cs="Arial"/>
                <w:color w:val="000000"/>
                <w:sz w:val="18"/>
                <w:szCs w:val="18"/>
              </w:rPr>
            </w:pPr>
            <w:r w:rsidRPr="00342002">
              <w:rPr>
                <w:rFonts w:ascii="Arial" w:hAnsi="Arial" w:cs="Arial"/>
                <w:b/>
                <w:bCs/>
                <w:color w:val="000000"/>
                <w:sz w:val="18"/>
                <w:szCs w:val="18"/>
                <w:vertAlign w:val="superscript"/>
              </w:rPr>
              <w:t xml:space="preserve">* </w:t>
            </w:r>
            <w:r w:rsidRPr="00342002">
              <w:rPr>
                <w:rFonts w:ascii="Arial" w:hAnsi="Arial" w:cs="Arial"/>
                <w:color w:val="000000"/>
                <w:sz w:val="18"/>
                <w:szCs w:val="18"/>
              </w:rPr>
              <w:t>ak je  relevantné</w:t>
            </w:r>
          </w:p>
        </w:tc>
        <w:tc>
          <w:tcPr>
            <w:tcW w:w="629" w:type="dxa"/>
            <w:tcBorders>
              <w:top w:val="nil"/>
              <w:left w:val="nil"/>
              <w:bottom w:val="nil"/>
              <w:right w:val="nil"/>
            </w:tcBorders>
            <w:shd w:val="clear" w:color="auto" w:fill="auto"/>
            <w:noWrap/>
            <w:vAlign w:val="bottom"/>
            <w:hideMark/>
          </w:tcPr>
          <w:p w14:paraId="131BE234" w14:textId="77777777" w:rsidR="00FB5299" w:rsidRPr="00342002" w:rsidRDefault="00FB5299" w:rsidP="006B2867">
            <w:pPr>
              <w:rPr>
                <w:rFonts w:ascii="Arial" w:hAnsi="Arial" w:cs="Arial"/>
                <w:color w:val="000000"/>
                <w:sz w:val="18"/>
                <w:szCs w:val="18"/>
              </w:rPr>
            </w:pPr>
          </w:p>
        </w:tc>
        <w:tc>
          <w:tcPr>
            <w:tcW w:w="599" w:type="dxa"/>
            <w:tcBorders>
              <w:top w:val="nil"/>
              <w:left w:val="nil"/>
              <w:bottom w:val="nil"/>
              <w:right w:val="nil"/>
            </w:tcBorders>
            <w:shd w:val="clear" w:color="auto" w:fill="auto"/>
            <w:noWrap/>
            <w:vAlign w:val="bottom"/>
            <w:hideMark/>
          </w:tcPr>
          <w:p w14:paraId="2FC1B19E" w14:textId="77777777" w:rsidR="00FB5299" w:rsidRPr="00342002" w:rsidRDefault="00FB5299" w:rsidP="006B2867">
            <w:pPr>
              <w:rPr>
                <w:rFonts w:ascii="Arial" w:hAnsi="Arial" w:cs="Arial"/>
                <w:sz w:val="20"/>
                <w:szCs w:val="20"/>
              </w:rPr>
            </w:pPr>
          </w:p>
        </w:tc>
        <w:tc>
          <w:tcPr>
            <w:tcW w:w="575" w:type="dxa"/>
            <w:tcBorders>
              <w:top w:val="nil"/>
              <w:left w:val="nil"/>
              <w:bottom w:val="nil"/>
              <w:right w:val="nil"/>
            </w:tcBorders>
            <w:shd w:val="clear" w:color="auto" w:fill="auto"/>
            <w:noWrap/>
            <w:vAlign w:val="bottom"/>
            <w:hideMark/>
          </w:tcPr>
          <w:p w14:paraId="34C7D43D" w14:textId="77777777" w:rsidR="00FB5299" w:rsidRPr="00342002" w:rsidRDefault="00FB5299" w:rsidP="006B2867">
            <w:pPr>
              <w:rPr>
                <w:rFonts w:ascii="Arial" w:hAnsi="Arial" w:cs="Arial"/>
                <w:sz w:val="20"/>
                <w:szCs w:val="20"/>
              </w:rPr>
            </w:pPr>
          </w:p>
        </w:tc>
        <w:tc>
          <w:tcPr>
            <w:tcW w:w="5149" w:type="dxa"/>
            <w:tcBorders>
              <w:top w:val="nil"/>
              <w:left w:val="nil"/>
              <w:bottom w:val="nil"/>
              <w:right w:val="nil"/>
            </w:tcBorders>
            <w:shd w:val="clear" w:color="auto" w:fill="auto"/>
            <w:noWrap/>
            <w:vAlign w:val="bottom"/>
            <w:hideMark/>
          </w:tcPr>
          <w:p w14:paraId="7125F9D4" w14:textId="77777777" w:rsidR="00FB5299" w:rsidRPr="00342002" w:rsidRDefault="00FB5299" w:rsidP="006B2867">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58EE39C4" w14:textId="77777777" w:rsidR="00FB5299" w:rsidRPr="00342002" w:rsidRDefault="00FB5299" w:rsidP="006B2867">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462B08DE" w14:textId="77777777" w:rsidR="00FB5299" w:rsidRPr="00342002" w:rsidRDefault="00FB5299" w:rsidP="006B2867">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7BFFFF5E" w14:textId="77777777" w:rsidR="00FB5299" w:rsidRPr="00342002" w:rsidRDefault="00FB5299" w:rsidP="006B2867">
            <w:pPr>
              <w:rPr>
                <w:rFonts w:ascii="Arial" w:hAnsi="Arial" w:cs="Arial"/>
                <w:sz w:val="20"/>
                <w:szCs w:val="20"/>
              </w:rPr>
            </w:pPr>
          </w:p>
        </w:tc>
        <w:tc>
          <w:tcPr>
            <w:tcW w:w="195" w:type="dxa"/>
            <w:tcBorders>
              <w:top w:val="nil"/>
              <w:left w:val="nil"/>
              <w:bottom w:val="nil"/>
              <w:right w:val="nil"/>
            </w:tcBorders>
            <w:shd w:val="clear" w:color="auto" w:fill="auto"/>
            <w:noWrap/>
            <w:vAlign w:val="bottom"/>
            <w:hideMark/>
          </w:tcPr>
          <w:p w14:paraId="26F4A75F" w14:textId="77777777" w:rsidR="00FB5299" w:rsidRPr="00342002" w:rsidRDefault="00FB5299" w:rsidP="006B2867">
            <w:pPr>
              <w:rPr>
                <w:rFonts w:ascii="Arial" w:hAnsi="Arial" w:cs="Arial"/>
                <w:sz w:val="20"/>
                <w:szCs w:val="20"/>
              </w:rPr>
            </w:pPr>
          </w:p>
        </w:tc>
      </w:tr>
    </w:tbl>
    <w:p w14:paraId="42F720A6" w14:textId="77777777" w:rsidR="00FB5299" w:rsidRPr="00C47708" w:rsidRDefault="00FB5299" w:rsidP="00FB5299">
      <w:pPr>
        <w:pStyle w:val="Zkladntext"/>
        <w:rPr>
          <w:rFonts w:ascii="Tahoma" w:hAnsi="Tahoma" w:cs="Tahoma"/>
          <w:sz w:val="20"/>
          <w:szCs w:val="20"/>
          <w:highlight w:val="yellow"/>
        </w:rPr>
      </w:pPr>
    </w:p>
    <w:p w14:paraId="1DAC6396" w14:textId="77777777" w:rsidR="00FB5299" w:rsidRPr="00C47708" w:rsidRDefault="00FB5299" w:rsidP="00FB5299">
      <w:pPr>
        <w:pStyle w:val="Zkladntext"/>
        <w:rPr>
          <w:rFonts w:ascii="Tahoma" w:hAnsi="Tahoma" w:cs="Tahoma"/>
          <w:b/>
          <w:bCs/>
          <w:highlight w:val="yellow"/>
        </w:rPr>
      </w:pPr>
    </w:p>
    <w:p w14:paraId="1988191F" w14:textId="77777777" w:rsidR="00515FD4" w:rsidRPr="002946F7" w:rsidRDefault="00515FD4" w:rsidP="00515FD4">
      <w:pPr>
        <w:pStyle w:val="bllcislovany"/>
        <w:keepNext/>
        <w:numPr>
          <w:ilvl w:val="0"/>
          <w:numId w:val="0"/>
        </w:numPr>
        <w:spacing w:before="0" w:after="0"/>
        <w:rPr>
          <w:rFonts w:ascii="Arial" w:hAnsi="Arial" w:cs="Arial"/>
          <w:sz w:val="20"/>
          <w:szCs w:val="20"/>
          <w:lang w:val="sk-SK"/>
        </w:rPr>
      </w:pPr>
    </w:p>
    <w:p w14:paraId="291ED351" w14:textId="5797150D" w:rsidR="0028050B" w:rsidRPr="002946F7" w:rsidRDefault="0028050B" w:rsidP="0028050B">
      <w:pPr>
        <w:pStyle w:val="bllcislovany"/>
        <w:keepNext/>
        <w:numPr>
          <w:ilvl w:val="0"/>
          <w:numId w:val="0"/>
        </w:numPr>
        <w:spacing w:before="0" w:after="0" w:line="480" w:lineRule="auto"/>
        <w:rPr>
          <w:rFonts w:ascii="Arial" w:hAnsi="Arial" w:cs="Arial"/>
          <w:noProof w:val="0"/>
          <w:sz w:val="24"/>
          <w:szCs w:val="24"/>
          <w:lang w:val="sk-SK"/>
        </w:rPr>
      </w:pPr>
    </w:p>
    <w:p w14:paraId="1E9D8D6A" w14:textId="77777777" w:rsidR="0028050B" w:rsidRPr="002946F7" w:rsidRDefault="0028050B" w:rsidP="0028050B">
      <w:pPr>
        <w:rPr>
          <w:rFonts w:ascii="Arial" w:hAnsi="Arial" w:cs="Arial"/>
        </w:rPr>
      </w:pPr>
    </w:p>
    <w:p w14:paraId="4D8100EC" w14:textId="3E10B1EF" w:rsidR="00FF1B6B" w:rsidRPr="002946F7" w:rsidRDefault="00FF1B6B" w:rsidP="0028050B">
      <w:pPr>
        <w:pStyle w:val="bllcislovany"/>
        <w:keepNext/>
        <w:numPr>
          <w:ilvl w:val="0"/>
          <w:numId w:val="0"/>
        </w:numPr>
        <w:spacing w:before="0" w:after="0"/>
        <w:rPr>
          <w:rFonts w:ascii="Arial" w:hAnsi="Arial" w:cs="Arial"/>
          <w:sz w:val="20"/>
          <w:szCs w:val="20"/>
          <w:lang w:val="sk-SK"/>
        </w:rPr>
      </w:pPr>
    </w:p>
    <w:sectPr w:rsidR="00FF1B6B" w:rsidRPr="002946F7" w:rsidSect="00A9429B">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F53C3" w14:textId="77777777" w:rsidR="00E63B42" w:rsidRDefault="00E63B42" w:rsidP="001118A2">
      <w:r>
        <w:separator/>
      </w:r>
    </w:p>
  </w:endnote>
  <w:endnote w:type="continuationSeparator" w:id="0">
    <w:p w14:paraId="6B8345CC" w14:textId="77777777" w:rsidR="00E63B42" w:rsidRDefault="00E63B42"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Times New Roman"/>
    <w:charset w:val="02"/>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98FA4" w14:textId="77777777" w:rsidR="00C8200B" w:rsidRDefault="00C8200B" w:rsidP="00382F01">
    <w:pPr>
      <w:pStyle w:val="Zpat"/>
      <w:jc w:val="right"/>
      <w:rPr>
        <w:rFonts w:ascii="Arial" w:hAnsi="Arial" w:cs="Arial"/>
        <w:color w:val="808080"/>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A6D51" w14:textId="77777777" w:rsidR="00E63B42" w:rsidRDefault="00E63B42" w:rsidP="001118A2">
      <w:r>
        <w:separator/>
      </w:r>
    </w:p>
  </w:footnote>
  <w:footnote w:type="continuationSeparator" w:id="0">
    <w:p w14:paraId="66E08DC4" w14:textId="77777777" w:rsidR="00E63B42" w:rsidRDefault="00E63B42"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E00A4" w14:textId="16396FF8" w:rsidR="00A33733" w:rsidRPr="00BE5B34" w:rsidRDefault="00BE5B34" w:rsidP="00BE5B34">
    <w:pPr>
      <w:pStyle w:val="Zhlav"/>
    </w:pPr>
    <w:r>
      <w:rPr>
        <w:rFonts w:ascii="Arial" w:hAnsi="Arial" w:cs="Arial"/>
        <w:sz w:val="20"/>
        <w:szCs w:val="20"/>
      </w:rPr>
      <w:t>SO01, SO05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3C3D1" w14:textId="77777777" w:rsidR="00202501" w:rsidRDefault="00202501">
    <w:pPr>
      <w:pStyle w:val="Zhlav"/>
      <w:tabs>
        <w:tab w:val="clear" w:pos="9072"/>
        <w:tab w:val="right" w:pos="9180"/>
      </w:tabs>
    </w:pPr>
    <w:r>
      <w:rPr>
        <w:rFonts w:ascii="Arial" w:hAnsi="Arial" w:cs="Arial"/>
        <w:sz w:val="20"/>
        <w:szCs w:val="20"/>
      </w:rPr>
      <w:t>SO01, SO05</w:t>
    </w:r>
  </w:p>
  <w:p w14:paraId="30EC0B02" w14:textId="77777777" w:rsidR="00202501" w:rsidRDefault="00202501">
    <w:pPr>
      <w:pStyle w:val="Zhlav"/>
      <w:jc w:val="both"/>
      <w:rPr>
        <w:rFonts w:ascii="Arial" w:hAnsi="Arial" w:cs="Arial"/>
        <w:color w:val="808080"/>
        <w:sz w:val="10"/>
        <w:szCs w:val="10"/>
      </w:rPr>
    </w:pPr>
  </w:p>
  <w:p w14:paraId="6A6F1CA6" w14:textId="77777777" w:rsidR="00202501" w:rsidRDefault="00202501">
    <w:pPr>
      <w:pStyle w:val="Zhlav"/>
      <w:jc w:val="both"/>
      <w:rPr>
        <w:rFonts w:ascii="Arial" w:hAnsi="Arial" w:cs="Arial"/>
        <w:color w:val="808080"/>
        <w:sz w:val="10"/>
        <w:szCs w:val="10"/>
      </w:rPr>
    </w:pPr>
  </w:p>
  <w:p w14:paraId="43AAECBD" w14:textId="77777777" w:rsidR="00202501" w:rsidRDefault="00202501">
    <w:pPr>
      <w:pStyle w:val="Zhlav"/>
      <w:jc w:val="both"/>
      <w:rPr>
        <w:rFonts w:ascii="Arial" w:hAnsi="Arial"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61CE4" w14:textId="77777777" w:rsidR="00BE5B34" w:rsidRDefault="00BE5B34">
    <w:pPr>
      <w:pStyle w:val="Zhlav"/>
      <w:jc w:val="both"/>
      <w:rPr>
        <w:rFonts w:ascii="Arial" w:hAnsi="Arial" w:cs="Arial"/>
        <w:color w:val="808080"/>
        <w:sz w:val="10"/>
        <w:szCs w:val="10"/>
      </w:rPr>
    </w:pPr>
  </w:p>
  <w:p w14:paraId="047F17A5" w14:textId="77777777" w:rsidR="00BE5B34" w:rsidRDefault="00BE5B34">
    <w:pPr>
      <w:pStyle w:val="Zhlav"/>
      <w:jc w:val="both"/>
      <w:rPr>
        <w:rFonts w:ascii="Arial" w:hAnsi="Arial" w:cs="Arial"/>
        <w:color w:val="808080"/>
        <w:sz w:val="10"/>
        <w:szCs w:val="10"/>
      </w:rPr>
    </w:pPr>
  </w:p>
  <w:p w14:paraId="1ABACCFE" w14:textId="77777777" w:rsidR="00BE5B34" w:rsidRDefault="00BE5B34">
    <w:pPr>
      <w:pStyle w:val="Zhlav"/>
      <w:jc w:val="both"/>
      <w:rPr>
        <w:rFonts w:ascii="Arial" w:hAnsi="Arial"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46A0A3C"/>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43671F"/>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8EE4812"/>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2" w15:restartNumberingAfterBreak="0">
    <w:nsid w:val="2822503E"/>
    <w:multiLevelType w:val="hybridMultilevel"/>
    <w:tmpl w:val="394A35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338D55EE"/>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7E4FB7"/>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A9E0465"/>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DE36946"/>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3E1433"/>
    <w:multiLevelType w:val="multilevel"/>
    <w:tmpl w:val="33361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2"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512E61"/>
    <w:multiLevelType w:val="multilevel"/>
    <w:tmpl w:val="819841E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24"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7913112"/>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84B7873"/>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8D82D99"/>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5F7045"/>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517269"/>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1C4325"/>
    <w:multiLevelType w:val="hybridMultilevel"/>
    <w:tmpl w:val="2D044D8A"/>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33" w15:restartNumberingAfterBreak="0">
    <w:nsid w:val="69675BB4"/>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01E7826"/>
    <w:multiLevelType w:val="hybridMultilevel"/>
    <w:tmpl w:val="0B04E3D8"/>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5"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5A92FBC"/>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7AC40B1C"/>
    <w:multiLevelType w:val="hybridMultilevel"/>
    <w:tmpl w:val="FBD4B2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0"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30"/>
  </w:num>
  <w:num w:numId="2" w16cid:durableId="1593122878">
    <w:abstractNumId w:val="0"/>
  </w:num>
  <w:num w:numId="3" w16cid:durableId="209998003">
    <w:abstractNumId w:val="35"/>
  </w:num>
  <w:num w:numId="4" w16cid:durableId="6344060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30"/>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30"/>
    <w:lvlOverride w:ilvl="0">
      <w:startOverride w:val="3"/>
    </w:lvlOverride>
  </w:num>
  <w:num w:numId="7" w16cid:durableId="475218910">
    <w:abstractNumId w:val="24"/>
  </w:num>
  <w:num w:numId="8" w16cid:durableId="615059669">
    <w:abstractNumId w:val="22"/>
  </w:num>
  <w:num w:numId="9" w16cid:durableId="739670711">
    <w:abstractNumId w:val="40"/>
  </w:num>
  <w:num w:numId="10" w16cid:durableId="679310276">
    <w:abstractNumId w:val="17"/>
  </w:num>
  <w:num w:numId="11" w16cid:durableId="1247182738">
    <w:abstractNumId w:val="21"/>
  </w:num>
  <w:num w:numId="12" w16cid:durableId="1769618391">
    <w:abstractNumId w:val="11"/>
  </w:num>
  <w:num w:numId="13" w16cid:durableId="1464156256">
    <w:abstractNumId w:val="31"/>
  </w:num>
  <w:num w:numId="14" w16cid:durableId="403576275">
    <w:abstractNumId w:val="19"/>
  </w:num>
  <w:num w:numId="15" w16cid:durableId="1744985514">
    <w:abstractNumId w:val="27"/>
  </w:num>
  <w:num w:numId="16" w16cid:durableId="331881616">
    <w:abstractNumId w:val="9"/>
  </w:num>
  <w:num w:numId="17" w16cid:durableId="812913194">
    <w:abstractNumId w:val="14"/>
  </w:num>
  <w:num w:numId="18" w16cid:durableId="1802571294">
    <w:abstractNumId w:val="10"/>
  </w:num>
  <w:num w:numId="19" w16cid:durableId="1954440470">
    <w:abstractNumId w:val="18"/>
  </w:num>
  <w:num w:numId="20" w16cid:durableId="1033193420">
    <w:abstractNumId w:val="38"/>
  </w:num>
  <w:num w:numId="21" w16cid:durableId="1069694268">
    <w:abstractNumId w:val="29"/>
  </w:num>
  <w:num w:numId="22" w16cid:durableId="553926881">
    <w:abstractNumId w:val="15"/>
  </w:num>
  <w:num w:numId="23" w16cid:durableId="622686626">
    <w:abstractNumId w:val="36"/>
  </w:num>
  <w:num w:numId="24" w16cid:durableId="93867059">
    <w:abstractNumId w:val="26"/>
  </w:num>
  <w:num w:numId="25" w16cid:durableId="957104922">
    <w:abstractNumId w:val="25"/>
  </w:num>
  <w:num w:numId="26" w16cid:durableId="295917323">
    <w:abstractNumId w:val="28"/>
  </w:num>
  <w:num w:numId="27" w16cid:durableId="125979017">
    <w:abstractNumId w:val="33"/>
  </w:num>
  <w:num w:numId="28" w16cid:durableId="1796753170">
    <w:abstractNumId w:val="8"/>
  </w:num>
  <w:num w:numId="29" w16cid:durableId="1214387507">
    <w:abstractNumId w:val="16"/>
  </w:num>
  <w:num w:numId="30" w16cid:durableId="502626656">
    <w:abstractNumId w:val="12"/>
  </w:num>
  <w:num w:numId="31" w16cid:durableId="559365875">
    <w:abstractNumId w:val="32"/>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2" w16cid:durableId="988482079">
    <w:abstractNumId w:val="2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3" w16cid:durableId="1965192459">
    <w:abstractNumId w:val="37"/>
  </w:num>
  <w:num w:numId="34" w16cid:durableId="1741367112">
    <w:abstractNumId w:val="39"/>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5" w16cid:durableId="1134055977">
    <w:abstractNumId w:val="13"/>
  </w:num>
  <w:num w:numId="36" w16cid:durableId="1026637310">
    <w:abstractNumId w:val="20"/>
  </w:num>
  <w:num w:numId="37" w16cid:durableId="838035198">
    <w:abstractNumId w:val="23"/>
  </w:num>
  <w:num w:numId="38" w16cid:durableId="2012636286">
    <w:abstractNumId w:val="32"/>
  </w:num>
  <w:num w:numId="39" w16cid:durableId="299310403">
    <w:abstractNumId w:val="39"/>
  </w:num>
  <w:num w:numId="40" w16cid:durableId="1475298758">
    <w:abstractNumId w:val="34"/>
  </w:num>
  <w:num w:numId="41" w16cid:durableId="1333097687">
    <w:abstractNumId w:val="30"/>
  </w:num>
  <w:num w:numId="42" w16cid:durableId="1940722322">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17D92"/>
    <w:rsid w:val="000221CA"/>
    <w:rsid w:val="000224C3"/>
    <w:rsid w:val="00031CBF"/>
    <w:rsid w:val="00033C6D"/>
    <w:rsid w:val="00035FE2"/>
    <w:rsid w:val="00036B1A"/>
    <w:rsid w:val="00037331"/>
    <w:rsid w:val="00040306"/>
    <w:rsid w:val="0004140F"/>
    <w:rsid w:val="00041D9E"/>
    <w:rsid w:val="00041DE3"/>
    <w:rsid w:val="000445DA"/>
    <w:rsid w:val="00045762"/>
    <w:rsid w:val="00046516"/>
    <w:rsid w:val="000471CD"/>
    <w:rsid w:val="0005084C"/>
    <w:rsid w:val="00050C4B"/>
    <w:rsid w:val="000554AD"/>
    <w:rsid w:val="00065751"/>
    <w:rsid w:val="00066D77"/>
    <w:rsid w:val="00067E94"/>
    <w:rsid w:val="00071D4A"/>
    <w:rsid w:val="00073FB1"/>
    <w:rsid w:val="0007563C"/>
    <w:rsid w:val="000819F7"/>
    <w:rsid w:val="0008258A"/>
    <w:rsid w:val="00085F45"/>
    <w:rsid w:val="00096337"/>
    <w:rsid w:val="000A395F"/>
    <w:rsid w:val="000A7F79"/>
    <w:rsid w:val="000B3BFE"/>
    <w:rsid w:val="000B7DD2"/>
    <w:rsid w:val="000C504D"/>
    <w:rsid w:val="000C7FC4"/>
    <w:rsid w:val="000D173F"/>
    <w:rsid w:val="000D1786"/>
    <w:rsid w:val="000D20A4"/>
    <w:rsid w:val="000D2510"/>
    <w:rsid w:val="000E16AA"/>
    <w:rsid w:val="000E1FF8"/>
    <w:rsid w:val="000E31B0"/>
    <w:rsid w:val="000E3C2D"/>
    <w:rsid w:val="000E55E5"/>
    <w:rsid w:val="000E5809"/>
    <w:rsid w:val="000E66E7"/>
    <w:rsid w:val="000F3248"/>
    <w:rsid w:val="000F72BF"/>
    <w:rsid w:val="00100775"/>
    <w:rsid w:val="001011EB"/>
    <w:rsid w:val="0010173C"/>
    <w:rsid w:val="0010649D"/>
    <w:rsid w:val="001071F7"/>
    <w:rsid w:val="001118A2"/>
    <w:rsid w:val="0012131C"/>
    <w:rsid w:val="001253AF"/>
    <w:rsid w:val="0012641C"/>
    <w:rsid w:val="0012649B"/>
    <w:rsid w:val="00130EEB"/>
    <w:rsid w:val="00133D7A"/>
    <w:rsid w:val="001364BB"/>
    <w:rsid w:val="00137D08"/>
    <w:rsid w:val="00140872"/>
    <w:rsid w:val="00156C2C"/>
    <w:rsid w:val="001577BE"/>
    <w:rsid w:val="00160668"/>
    <w:rsid w:val="0016094A"/>
    <w:rsid w:val="00163269"/>
    <w:rsid w:val="001637E2"/>
    <w:rsid w:val="001664D3"/>
    <w:rsid w:val="00166C11"/>
    <w:rsid w:val="00172291"/>
    <w:rsid w:val="00176836"/>
    <w:rsid w:val="00177B76"/>
    <w:rsid w:val="00183257"/>
    <w:rsid w:val="00191732"/>
    <w:rsid w:val="00194746"/>
    <w:rsid w:val="00194BBE"/>
    <w:rsid w:val="00197297"/>
    <w:rsid w:val="001A1E57"/>
    <w:rsid w:val="001A302D"/>
    <w:rsid w:val="001A42D6"/>
    <w:rsid w:val="001A7B44"/>
    <w:rsid w:val="001C0E17"/>
    <w:rsid w:val="001C17B4"/>
    <w:rsid w:val="001C22E9"/>
    <w:rsid w:val="001C5C56"/>
    <w:rsid w:val="001C6319"/>
    <w:rsid w:val="001D2D1E"/>
    <w:rsid w:val="001D30E4"/>
    <w:rsid w:val="001D695B"/>
    <w:rsid w:val="001E019C"/>
    <w:rsid w:val="001E0C3F"/>
    <w:rsid w:val="001F036A"/>
    <w:rsid w:val="001F36FD"/>
    <w:rsid w:val="001F4FDA"/>
    <w:rsid w:val="001F7800"/>
    <w:rsid w:val="00201209"/>
    <w:rsid w:val="00202501"/>
    <w:rsid w:val="00202A78"/>
    <w:rsid w:val="00213DF1"/>
    <w:rsid w:val="0022210B"/>
    <w:rsid w:val="00222684"/>
    <w:rsid w:val="00226993"/>
    <w:rsid w:val="00226E1E"/>
    <w:rsid w:val="002276E0"/>
    <w:rsid w:val="00234DAF"/>
    <w:rsid w:val="00244B35"/>
    <w:rsid w:val="002464A9"/>
    <w:rsid w:val="0024652B"/>
    <w:rsid w:val="00246AE5"/>
    <w:rsid w:val="002525DE"/>
    <w:rsid w:val="00254385"/>
    <w:rsid w:val="002549E2"/>
    <w:rsid w:val="00255A8D"/>
    <w:rsid w:val="00265104"/>
    <w:rsid w:val="0026526C"/>
    <w:rsid w:val="00267522"/>
    <w:rsid w:val="00273515"/>
    <w:rsid w:val="00274C9D"/>
    <w:rsid w:val="0028050B"/>
    <w:rsid w:val="002834C9"/>
    <w:rsid w:val="00284B69"/>
    <w:rsid w:val="0029208A"/>
    <w:rsid w:val="002946F7"/>
    <w:rsid w:val="00294F95"/>
    <w:rsid w:val="0029681C"/>
    <w:rsid w:val="002A4A72"/>
    <w:rsid w:val="002B09EC"/>
    <w:rsid w:val="002B2E4F"/>
    <w:rsid w:val="002C2BCC"/>
    <w:rsid w:val="002C4687"/>
    <w:rsid w:val="002C4ABA"/>
    <w:rsid w:val="002C521C"/>
    <w:rsid w:val="002C5AB0"/>
    <w:rsid w:val="002C5D79"/>
    <w:rsid w:val="002D0135"/>
    <w:rsid w:val="002D21FF"/>
    <w:rsid w:val="002D47F3"/>
    <w:rsid w:val="002E471B"/>
    <w:rsid w:val="002F1EF2"/>
    <w:rsid w:val="002F24B7"/>
    <w:rsid w:val="002F6AD1"/>
    <w:rsid w:val="002F75FD"/>
    <w:rsid w:val="00307DC6"/>
    <w:rsid w:val="00310380"/>
    <w:rsid w:val="0031401D"/>
    <w:rsid w:val="003142F6"/>
    <w:rsid w:val="00323747"/>
    <w:rsid w:val="00324329"/>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91489"/>
    <w:rsid w:val="003A0290"/>
    <w:rsid w:val="003A0423"/>
    <w:rsid w:val="003A6C37"/>
    <w:rsid w:val="003B0039"/>
    <w:rsid w:val="003B45E6"/>
    <w:rsid w:val="003B6131"/>
    <w:rsid w:val="003B6CE2"/>
    <w:rsid w:val="003C0653"/>
    <w:rsid w:val="003C0EAB"/>
    <w:rsid w:val="003C0F3A"/>
    <w:rsid w:val="003C19DE"/>
    <w:rsid w:val="003C75C9"/>
    <w:rsid w:val="003D138B"/>
    <w:rsid w:val="003D1408"/>
    <w:rsid w:val="003D5130"/>
    <w:rsid w:val="003D5789"/>
    <w:rsid w:val="003E42F1"/>
    <w:rsid w:val="003E460F"/>
    <w:rsid w:val="003F0904"/>
    <w:rsid w:val="003F1198"/>
    <w:rsid w:val="003F15D9"/>
    <w:rsid w:val="003F1702"/>
    <w:rsid w:val="003F6389"/>
    <w:rsid w:val="00404B4C"/>
    <w:rsid w:val="00410612"/>
    <w:rsid w:val="00412D0F"/>
    <w:rsid w:val="00427E3C"/>
    <w:rsid w:val="004307D4"/>
    <w:rsid w:val="00431E25"/>
    <w:rsid w:val="00433A04"/>
    <w:rsid w:val="0043449C"/>
    <w:rsid w:val="0044484E"/>
    <w:rsid w:val="004454E4"/>
    <w:rsid w:val="00447E4E"/>
    <w:rsid w:val="00450C48"/>
    <w:rsid w:val="004547E6"/>
    <w:rsid w:val="00463D85"/>
    <w:rsid w:val="00465C4D"/>
    <w:rsid w:val="004662C4"/>
    <w:rsid w:val="0046745B"/>
    <w:rsid w:val="004679E0"/>
    <w:rsid w:val="00471BB9"/>
    <w:rsid w:val="00472479"/>
    <w:rsid w:val="0047248F"/>
    <w:rsid w:val="00473458"/>
    <w:rsid w:val="004749BA"/>
    <w:rsid w:val="004763A3"/>
    <w:rsid w:val="004820A4"/>
    <w:rsid w:val="004829CB"/>
    <w:rsid w:val="00486EE2"/>
    <w:rsid w:val="004901C6"/>
    <w:rsid w:val="00491F40"/>
    <w:rsid w:val="00495800"/>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4F7082"/>
    <w:rsid w:val="00504FDE"/>
    <w:rsid w:val="0050508B"/>
    <w:rsid w:val="00511AF6"/>
    <w:rsid w:val="00515FD4"/>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7E3A"/>
    <w:rsid w:val="005603A6"/>
    <w:rsid w:val="00560DA4"/>
    <w:rsid w:val="00564CBC"/>
    <w:rsid w:val="005671E6"/>
    <w:rsid w:val="00567EB1"/>
    <w:rsid w:val="00570BCE"/>
    <w:rsid w:val="00570FA7"/>
    <w:rsid w:val="005749B8"/>
    <w:rsid w:val="00575802"/>
    <w:rsid w:val="005804A7"/>
    <w:rsid w:val="00584D2B"/>
    <w:rsid w:val="00590F8A"/>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C3D76"/>
    <w:rsid w:val="005D1485"/>
    <w:rsid w:val="005D25E2"/>
    <w:rsid w:val="005D271C"/>
    <w:rsid w:val="005E0B5A"/>
    <w:rsid w:val="005E4D3C"/>
    <w:rsid w:val="005E7726"/>
    <w:rsid w:val="005F2BB1"/>
    <w:rsid w:val="005F4BF1"/>
    <w:rsid w:val="005F75EC"/>
    <w:rsid w:val="0060013E"/>
    <w:rsid w:val="00602064"/>
    <w:rsid w:val="00604B17"/>
    <w:rsid w:val="00613467"/>
    <w:rsid w:val="006141C4"/>
    <w:rsid w:val="0061436B"/>
    <w:rsid w:val="00614E24"/>
    <w:rsid w:val="00615600"/>
    <w:rsid w:val="006248F7"/>
    <w:rsid w:val="0062772D"/>
    <w:rsid w:val="00627DBC"/>
    <w:rsid w:val="00634483"/>
    <w:rsid w:val="00636778"/>
    <w:rsid w:val="00636EFC"/>
    <w:rsid w:val="00644EB7"/>
    <w:rsid w:val="0064551E"/>
    <w:rsid w:val="00645E0F"/>
    <w:rsid w:val="00645E9B"/>
    <w:rsid w:val="0065259F"/>
    <w:rsid w:val="00657EC7"/>
    <w:rsid w:val="006616A3"/>
    <w:rsid w:val="00661833"/>
    <w:rsid w:val="00662B74"/>
    <w:rsid w:val="00666942"/>
    <w:rsid w:val="006768B2"/>
    <w:rsid w:val="00680A91"/>
    <w:rsid w:val="0068195B"/>
    <w:rsid w:val="00681EA1"/>
    <w:rsid w:val="00682CED"/>
    <w:rsid w:val="0068480D"/>
    <w:rsid w:val="00686BBD"/>
    <w:rsid w:val="00692FE2"/>
    <w:rsid w:val="00695D7E"/>
    <w:rsid w:val="006A0F91"/>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3A6"/>
    <w:rsid w:val="006E4598"/>
    <w:rsid w:val="006E7BF1"/>
    <w:rsid w:val="006F0E64"/>
    <w:rsid w:val="006F1D1E"/>
    <w:rsid w:val="006F349F"/>
    <w:rsid w:val="006F677F"/>
    <w:rsid w:val="006F7C5F"/>
    <w:rsid w:val="00703EAF"/>
    <w:rsid w:val="00705326"/>
    <w:rsid w:val="00710664"/>
    <w:rsid w:val="007118F5"/>
    <w:rsid w:val="007175F3"/>
    <w:rsid w:val="0072022A"/>
    <w:rsid w:val="00720E22"/>
    <w:rsid w:val="00723418"/>
    <w:rsid w:val="00724709"/>
    <w:rsid w:val="00730677"/>
    <w:rsid w:val="00730FF2"/>
    <w:rsid w:val="007358E9"/>
    <w:rsid w:val="00737C14"/>
    <w:rsid w:val="00740004"/>
    <w:rsid w:val="00743601"/>
    <w:rsid w:val="00743719"/>
    <w:rsid w:val="007448F8"/>
    <w:rsid w:val="00744E83"/>
    <w:rsid w:val="007456EA"/>
    <w:rsid w:val="007524B0"/>
    <w:rsid w:val="00752B0E"/>
    <w:rsid w:val="0075314C"/>
    <w:rsid w:val="0075385B"/>
    <w:rsid w:val="00753E1F"/>
    <w:rsid w:val="00754057"/>
    <w:rsid w:val="00755D9C"/>
    <w:rsid w:val="007571B0"/>
    <w:rsid w:val="007627E5"/>
    <w:rsid w:val="00764424"/>
    <w:rsid w:val="007658C1"/>
    <w:rsid w:val="00772656"/>
    <w:rsid w:val="00772DAB"/>
    <w:rsid w:val="00773417"/>
    <w:rsid w:val="00784073"/>
    <w:rsid w:val="00785DA5"/>
    <w:rsid w:val="0078680A"/>
    <w:rsid w:val="00792845"/>
    <w:rsid w:val="00796315"/>
    <w:rsid w:val="007A5F29"/>
    <w:rsid w:val="007A6DFD"/>
    <w:rsid w:val="007B1794"/>
    <w:rsid w:val="007B1E56"/>
    <w:rsid w:val="007B2230"/>
    <w:rsid w:val="007B59DB"/>
    <w:rsid w:val="007B670C"/>
    <w:rsid w:val="007C05B8"/>
    <w:rsid w:val="007D03A8"/>
    <w:rsid w:val="007D0B5B"/>
    <w:rsid w:val="007D0BB4"/>
    <w:rsid w:val="007D746D"/>
    <w:rsid w:val="007D78CA"/>
    <w:rsid w:val="007E155E"/>
    <w:rsid w:val="007E27B5"/>
    <w:rsid w:val="007E7DD9"/>
    <w:rsid w:val="007F0AC4"/>
    <w:rsid w:val="007F252E"/>
    <w:rsid w:val="007F6251"/>
    <w:rsid w:val="008029B0"/>
    <w:rsid w:val="00811A4E"/>
    <w:rsid w:val="00811D60"/>
    <w:rsid w:val="00814A3B"/>
    <w:rsid w:val="00823247"/>
    <w:rsid w:val="00823449"/>
    <w:rsid w:val="00823C11"/>
    <w:rsid w:val="00825047"/>
    <w:rsid w:val="008256BB"/>
    <w:rsid w:val="00835828"/>
    <w:rsid w:val="00837287"/>
    <w:rsid w:val="0084026C"/>
    <w:rsid w:val="00840BB6"/>
    <w:rsid w:val="00841F02"/>
    <w:rsid w:val="00842F2D"/>
    <w:rsid w:val="00844018"/>
    <w:rsid w:val="00851422"/>
    <w:rsid w:val="008537A6"/>
    <w:rsid w:val="00856037"/>
    <w:rsid w:val="00866160"/>
    <w:rsid w:val="00866F89"/>
    <w:rsid w:val="00870911"/>
    <w:rsid w:val="00877431"/>
    <w:rsid w:val="008807F1"/>
    <w:rsid w:val="00891DD6"/>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DF4"/>
    <w:rsid w:val="00945234"/>
    <w:rsid w:val="0094595C"/>
    <w:rsid w:val="00970D2E"/>
    <w:rsid w:val="00971DFA"/>
    <w:rsid w:val="00973F0F"/>
    <w:rsid w:val="00981780"/>
    <w:rsid w:val="00986C95"/>
    <w:rsid w:val="009905F4"/>
    <w:rsid w:val="00991B67"/>
    <w:rsid w:val="009A0BDD"/>
    <w:rsid w:val="009A3674"/>
    <w:rsid w:val="009A59B8"/>
    <w:rsid w:val="009A7B9F"/>
    <w:rsid w:val="009B071B"/>
    <w:rsid w:val="009B1918"/>
    <w:rsid w:val="009B2663"/>
    <w:rsid w:val="009B3359"/>
    <w:rsid w:val="009B3989"/>
    <w:rsid w:val="009B3C72"/>
    <w:rsid w:val="009B3D35"/>
    <w:rsid w:val="009B5AE0"/>
    <w:rsid w:val="009B663E"/>
    <w:rsid w:val="009B6F06"/>
    <w:rsid w:val="009B7903"/>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11F9D"/>
    <w:rsid w:val="00A15C83"/>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73EDB"/>
    <w:rsid w:val="00A7760F"/>
    <w:rsid w:val="00A80F46"/>
    <w:rsid w:val="00A820DD"/>
    <w:rsid w:val="00A83AEC"/>
    <w:rsid w:val="00A86350"/>
    <w:rsid w:val="00A90288"/>
    <w:rsid w:val="00A91A35"/>
    <w:rsid w:val="00A92058"/>
    <w:rsid w:val="00A9429B"/>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169F9"/>
    <w:rsid w:val="00B21653"/>
    <w:rsid w:val="00B21706"/>
    <w:rsid w:val="00B2412A"/>
    <w:rsid w:val="00B24881"/>
    <w:rsid w:val="00B2691A"/>
    <w:rsid w:val="00B33675"/>
    <w:rsid w:val="00B4045B"/>
    <w:rsid w:val="00B40F8E"/>
    <w:rsid w:val="00B448B2"/>
    <w:rsid w:val="00B45267"/>
    <w:rsid w:val="00B62441"/>
    <w:rsid w:val="00B64AC8"/>
    <w:rsid w:val="00B67AAE"/>
    <w:rsid w:val="00B700D7"/>
    <w:rsid w:val="00B71122"/>
    <w:rsid w:val="00B74493"/>
    <w:rsid w:val="00B74631"/>
    <w:rsid w:val="00B7717E"/>
    <w:rsid w:val="00B82D77"/>
    <w:rsid w:val="00B87648"/>
    <w:rsid w:val="00B90815"/>
    <w:rsid w:val="00B91B5F"/>
    <w:rsid w:val="00B95A6B"/>
    <w:rsid w:val="00BA043F"/>
    <w:rsid w:val="00BA12A8"/>
    <w:rsid w:val="00BA27A6"/>
    <w:rsid w:val="00BB09E5"/>
    <w:rsid w:val="00BB49C2"/>
    <w:rsid w:val="00BB4C03"/>
    <w:rsid w:val="00BB55E5"/>
    <w:rsid w:val="00BB5883"/>
    <w:rsid w:val="00BB6E95"/>
    <w:rsid w:val="00BB7C7E"/>
    <w:rsid w:val="00BC0ED1"/>
    <w:rsid w:val="00BC402E"/>
    <w:rsid w:val="00BC5E46"/>
    <w:rsid w:val="00BD1246"/>
    <w:rsid w:val="00BD384E"/>
    <w:rsid w:val="00BD3B79"/>
    <w:rsid w:val="00BD4539"/>
    <w:rsid w:val="00BD4919"/>
    <w:rsid w:val="00BD7B1A"/>
    <w:rsid w:val="00BE3522"/>
    <w:rsid w:val="00BE5B34"/>
    <w:rsid w:val="00BF1BD3"/>
    <w:rsid w:val="00BF3621"/>
    <w:rsid w:val="00BF7531"/>
    <w:rsid w:val="00C00CE9"/>
    <w:rsid w:val="00C01280"/>
    <w:rsid w:val="00C03B81"/>
    <w:rsid w:val="00C04C71"/>
    <w:rsid w:val="00C04F35"/>
    <w:rsid w:val="00C11855"/>
    <w:rsid w:val="00C125B6"/>
    <w:rsid w:val="00C16808"/>
    <w:rsid w:val="00C20ACD"/>
    <w:rsid w:val="00C24B78"/>
    <w:rsid w:val="00C308B8"/>
    <w:rsid w:val="00C32B32"/>
    <w:rsid w:val="00C4074D"/>
    <w:rsid w:val="00C4164A"/>
    <w:rsid w:val="00C4169D"/>
    <w:rsid w:val="00C41D36"/>
    <w:rsid w:val="00C45A18"/>
    <w:rsid w:val="00C50A46"/>
    <w:rsid w:val="00C51ED5"/>
    <w:rsid w:val="00C5412A"/>
    <w:rsid w:val="00C5526C"/>
    <w:rsid w:val="00C55F71"/>
    <w:rsid w:val="00C56FE9"/>
    <w:rsid w:val="00C62EDB"/>
    <w:rsid w:val="00C71395"/>
    <w:rsid w:val="00C72642"/>
    <w:rsid w:val="00C750DA"/>
    <w:rsid w:val="00C75106"/>
    <w:rsid w:val="00C75C97"/>
    <w:rsid w:val="00C8200B"/>
    <w:rsid w:val="00C82BBC"/>
    <w:rsid w:val="00C87475"/>
    <w:rsid w:val="00C93DB6"/>
    <w:rsid w:val="00C967B0"/>
    <w:rsid w:val="00CA04F6"/>
    <w:rsid w:val="00CA0E4F"/>
    <w:rsid w:val="00CA3E5C"/>
    <w:rsid w:val="00CA7823"/>
    <w:rsid w:val="00CB007E"/>
    <w:rsid w:val="00CB067C"/>
    <w:rsid w:val="00CB0928"/>
    <w:rsid w:val="00CB19F7"/>
    <w:rsid w:val="00CB2CCA"/>
    <w:rsid w:val="00CB3BA8"/>
    <w:rsid w:val="00CB6B00"/>
    <w:rsid w:val="00CB7611"/>
    <w:rsid w:val="00CC16AE"/>
    <w:rsid w:val="00CC17D9"/>
    <w:rsid w:val="00CC2D3D"/>
    <w:rsid w:val="00CC5284"/>
    <w:rsid w:val="00CD02C8"/>
    <w:rsid w:val="00CD076B"/>
    <w:rsid w:val="00CD7BAF"/>
    <w:rsid w:val="00CE12E9"/>
    <w:rsid w:val="00CE78F2"/>
    <w:rsid w:val="00CF1759"/>
    <w:rsid w:val="00CF2046"/>
    <w:rsid w:val="00D04759"/>
    <w:rsid w:val="00D10E69"/>
    <w:rsid w:val="00D12132"/>
    <w:rsid w:val="00D12ABA"/>
    <w:rsid w:val="00D153E8"/>
    <w:rsid w:val="00D16C2F"/>
    <w:rsid w:val="00D17A6C"/>
    <w:rsid w:val="00D17ADA"/>
    <w:rsid w:val="00D203A5"/>
    <w:rsid w:val="00D2201C"/>
    <w:rsid w:val="00D26331"/>
    <w:rsid w:val="00D26CB1"/>
    <w:rsid w:val="00D306F9"/>
    <w:rsid w:val="00D311AC"/>
    <w:rsid w:val="00D353F5"/>
    <w:rsid w:val="00D35C80"/>
    <w:rsid w:val="00D41F29"/>
    <w:rsid w:val="00D4376E"/>
    <w:rsid w:val="00D44B04"/>
    <w:rsid w:val="00D456A1"/>
    <w:rsid w:val="00D4705F"/>
    <w:rsid w:val="00D55083"/>
    <w:rsid w:val="00D60048"/>
    <w:rsid w:val="00D60B80"/>
    <w:rsid w:val="00D633AB"/>
    <w:rsid w:val="00D70745"/>
    <w:rsid w:val="00D72532"/>
    <w:rsid w:val="00D72890"/>
    <w:rsid w:val="00D7519E"/>
    <w:rsid w:val="00D75771"/>
    <w:rsid w:val="00D90D68"/>
    <w:rsid w:val="00D91712"/>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D4E28"/>
    <w:rsid w:val="00DE0A29"/>
    <w:rsid w:val="00DE10B7"/>
    <w:rsid w:val="00DF5643"/>
    <w:rsid w:val="00DF7578"/>
    <w:rsid w:val="00DF7EF0"/>
    <w:rsid w:val="00E030CD"/>
    <w:rsid w:val="00E049FD"/>
    <w:rsid w:val="00E05E92"/>
    <w:rsid w:val="00E06110"/>
    <w:rsid w:val="00E07F26"/>
    <w:rsid w:val="00E141F4"/>
    <w:rsid w:val="00E213B0"/>
    <w:rsid w:val="00E30A54"/>
    <w:rsid w:val="00E33D8A"/>
    <w:rsid w:val="00E34023"/>
    <w:rsid w:val="00E37F04"/>
    <w:rsid w:val="00E46BEB"/>
    <w:rsid w:val="00E46D7A"/>
    <w:rsid w:val="00E47AF9"/>
    <w:rsid w:val="00E52E8B"/>
    <w:rsid w:val="00E5539D"/>
    <w:rsid w:val="00E60EB4"/>
    <w:rsid w:val="00E6177D"/>
    <w:rsid w:val="00E63B42"/>
    <w:rsid w:val="00E65D6F"/>
    <w:rsid w:val="00E70C92"/>
    <w:rsid w:val="00E72905"/>
    <w:rsid w:val="00E73F44"/>
    <w:rsid w:val="00E76643"/>
    <w:rsid w:val="00E81B20"/>
    <w:rsid w:val="00E87C27"/>
    <w:rsid w:val="00E92674"/>
    <w:rsid w:val="00E95194"/>
    <w:rsid w:val="00E958FE"/>
    <w:rsid w:val="00EA0778"/>
    <w:rsid w:val="00EA408D"/>
    <w:rsid w:val="00EA4208"/>
    <w:rsid w:val="00EA5217"/>
    <w:rsid w:val="00EB224D"/>
    <w:rsid w:val="00EB274B"/>
    <w:rsid w:val="00EB43C8"/>
    <w:rsid w:val="00EC12F6"/>
    <w:rsid w:val="00EC2246"/>
    <w:rsid w:val="00EC387D"/>
    <w:rsid w:val="00EC40AD"/>
    <w:rsid w:val="00EC6623"/>
    <w:rsid w:val="00EC7886"/>
    <w:rsid w:val="00ED2ACC"/>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1D75"/>
    <w:rsid w:val="00F353AF"/>
    <w:rsid w:val="00F3575A"/>
    <w:rsid w:val="00F40869"/>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3CB"/>
    <w:rsid w:val="00FB2FD2"/>
    <w:rsid w:val="00FB5299"/>
    <w:rsid w:val="00FC53F0"/>
    <w:rsid w:val="00FC564B"/>
    <w:rsid w:val="00FD16ED"/>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Odsek"/>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1"/>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2"/>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 w:type="paragraph" w:customStyle="1" w:styleId="Standard">
    <w:name w:val="Standard"/>
    <w:rsid w:val="00BE5B34"/>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BE5B34"/>
    <w:pPr>
      <w:jc w:val="both"/>
    </w:pPr>
  </w:style>
  <w:style w:type="paragraph" w:customStyle="1" w:styleId="Textbodyindent">
    <w:name w:val="Text body indent"/>
    <w:basedOn w:val="Standard"/>
    <w:rsid w:val="00BE5B34"/>
    <w:pPr>
      <w:spacing w:after="120"/>
      <w:ind w:left="283"/>
    </w:pPr>
  </w:style>
  <w:style w:type="numbering" w:customStyle="1" w:styleId="WWNum9">
    <w:name w:val="WWNum9"/>
    <w:basedOn w:val="Bezseznamu"/>
    <w:rsid w:val="00BE5B34"/>
    <w:pPr>
      <w:numPr>
        <w:numId w:val="38"/>
      </w:numPr>
    </w:pPr>
  </w:style>
  <w:style w:type="numbering" w:customStyle="1" w:styleId="WWNum10">
    <w:name w:val="WWNum10"/>
    <w:basedOn w:val="Bezseznamu"/>
    <w:rsid w:val="00BE5B34"/>
    <w:pPr>
      <w:numPr>
        <w:numId w:val="37"/>
      </w:numPr>
    </w:pPr>
  </w:style>
  <w:style w:type="numbering" w:customStyle="1" w:styleId="WWNum11">
    <w:name w:val="WWNum11"/>
    <w:basedOn w:val="Bezseznamu"/>
    <w:rsid w:val="00BE5B34"/>
    <w:pPr>
      <w:numPr>
        <w:numId w:val="33"/>
      </w:numPr>
    </w:pPr>
  </w:style>
  <w:style w:type="numbering" w:customStyle="1" w:styleId="WWNum12">
    <w:name w:val="WWNum12"/>
    <w:basedOn w:val="Bezseznamu"/>
    <w:rsid w:val="00BE5B34"/>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163129866">
      <w:bodyDiv w:val="1"/>
      <w:marLeft w:val="0"/>
      <w:marRight w:val="0"/>
      <w:marTop w:val="0"/>
      <w:marBottom w:val="0"/>
      <w:divBdr>
        <w:top w:val="none" w:sz="0" w:space="0" w:color="auto"/>
        <w:left w:val="none" w:sz="0" w:space="0" w:color="auto"/>
        <w:bottom w:val="none" w:sz="0" w:space="0" w:color="auto"/>
        <w:right w:val="none" w:sz="0" w:space="0" w:color="auto"/>
      </w:divBdr>
    </w:div>
    <w:div w:id="381171917">
      <w:bodyDiv w:val="1"/>
      <w:marLeft w:val="0"/>
      <w:marRight w:val="0"/>
      <w:marTop w:val="0"/>
      <w:marBottom w:val="0"/>
      <w:divBdr>
        <w:top w:val="none" w:sz="0" w:space="0" w:color="auto"/>
        <w:left w:val="none" w:sz="0" w:space="0" w:color="auto"/>
        <w:bottom w:val="none" w:sz="0" w:space="0" w:color="auto"/>
        <w:right w:val="none" w:sz="0" w:space="0" w:color="auto"/>
      </w:divBdr>
    </w:div>
    <w:div w:id="605696551">
      <w:bodyDiv w:val="1"/>
      <w:marLeft w:val="0"/>
      <w:marRight w:val="0"/>
      <w:marTop w:val="0"/>
      <w:marBottom w:val="0"/>
      <w:divBdr>
        <w:top w:val="none" w:sz="0" w:space="0" w:color="auto"/>
        <w:left w:val="none" w:sz="0" w:space="0" w:color="auto"/>
        <w:bottom w:val="none" w:sz="0" w:space="0" w:color="auto"/>
        <w:right w:val="none" w:sz="0" w:space="0" w:color="auto"/>
      </w:divBdr>
    </w:div>
    <w:div w:id="80721107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751000781">
      <w:bodyDiv w:val="1"/>
      <w:marLeft w:val="0"/>
      <w:marRight w:val="0"/>
      <w:marTop w:val="0"/>
      <w:marBottom w:val="0"/>
      <w:divBdr>
        <w:top w:val="none" w:sz="0" w:space="0" w:color="auto"/>
        <w:left w:val="none" w:sz="0" w:space="0" w:color="auto"/>
        <w:bottom w:val="none" w:sz="0" w:space="0" w:color="auto"/>
        <w:right w:val="none" w:sz="0" w:space="0" w:color="auto"/>
      </w:divBdr>
    </w:div>
    <w:div w:id="1810976108">
      <w:bodyDiv w:val="1"/>
      <w:marLeft w:val="0"/>
      <w:marRight w:val="0"/>
      <w:marTop w:val="0"/>
      <w:marBottom w:val="0"/>
      <w:divBdr>
        <w:top w:val="none" w:sz="0" w:space="0" w:color="auto"/>
        <w:left w:val="none" w:sz="0" w:space="0" w:color="auto"/>
        <w:bottom w:val="none" w:sz="0" w:space="0" w:color="auto"/>
        <w:right w:val="none" w:sz="0" w:space="0" w:color="auto"/>
      </w:divBdr>
    </w:div>
    <w:div w:id="1818305719">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8180</Words>
  <Characters>46630</Characters>
  <Application>Microsoft Office Word</Application>
  <DocSecurity>0</DocSecurity>
  <Lines>388</Lines>
  <Paragraphs>109</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Manager/>
  <Company>HP</Company>
  <LinksUpToDate>false</LinksUpToDate>
  <CharactersWithSpaces>54701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Radovan Miscik</cp:lastModifiedBy>
  <cp:revision>3</cp:revision>
  <cp:lastPrinted>2024-08-15T15:57:00Z</cp:lastPrinted>
  <dcterms:created xsi:type="dcterms:W3CDTF">2024-08-15T15:58:00Z</dcterms:created>
  <dcterms:modified xsi:type="dcterms:W3CDTF">2024-08-15T15:58:00Z</dcterms:modified>
  <cp:category/>
</cp:coreProperties>
</file>