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69BC9C16" w:rsidR="00D244C5" w:rsidRPr="00D826CB" w:rsidRDefault="00D826CB" w:rsidP="00D244C5">
      <w:pPr>
        <w:rPr>
          <w:rFonts w:asciiTheme="minorHAnsi" w:hAnsiTheme="minorHAnsi" w:cstheme="minorHAnsi"/>
          <w:sz w:val="22"/>
          <w:szCs w:val="22"/>
        </w:rPr>
      </w:pPr>
      <w:r w:rsidRPr="00D826CB">
        <w:rPr>
          <w:rFonts w:asciiTheme="minorHAnsi" w:hAnsiTheme="minorHAnsi" w:cstheme="minorHAnsi"/>
          <w:b/>
          <w:sz w:val="32"/>
          <w:szCs w:val="22"/>
        </w:rPr>
        <w:t>„</w:t>
      </w:r>
      <w:r w:rsidR="007A37F5" w:rsidRPr="007A37F5">
        <w:rPr>
          <w:rFonts w:asciiTheme="minorHAnsi" w:hAnsiTheme="minorHAnsi" w:cstheme="minorHAnsi"/>
          <w:b/>
          <w:sz w:val="32"/>
          <w:szCs w:val="22"/>
        </w:rPr>
        <w:t>Rekonštrukcia ustajňovacích objektov na farme Želobudza - K2 - stavebná časť</w:t>
      </w:r>
      <w:r w:rsidRPr="00D826CB">
        <w:rPr>
          <w:rFonts w:asciiTheme="minorHAnsi" w:hAnsiTheme="minorHAnsi" w:cstheme="minorHAnsi"/>
          <w:b/>
          <w:sz w:val="32"/>
          <w:szCs w:val="2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94"/>
        <w:gridCol w:w="1276"/>
        <w:gridCol w:w="850"/>
        <w:gridCol w:w="992"/>
        <w:gridCol w:w="1055"/>
        <w:gridCol w:w="1660"/>
      </w:tblGrid>
      <w:tr w:rsidR="009831A5" w:rsidRPr="00827D18" w14:paraId="6CF3F9D2" w14:textId="77777777" w:rsidTr="00E12FC7">
        <w:tc>
          <w:tcPr>
            <w:tcW w:w="379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E12FC7">
        <w:trPr>
          <w:trHeight w:val="561"/>
        </w:trPr>
        <w:tc>
          <w:tcPr>
            <w:tcW w:w="379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47F85122" w:rsidR="009831A5" w:rsidRPr="00827D18" w:rsidRDefault="007A37F5" w:rsidP="00C116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37F5">
              <w:rPr>
                <w:rFonts w:asciiTheme="minorHAnsi" w:hAnsiTheme="minorHAnsi" w:cstheme="minorHAnsi"/>
                <w:b/>
                <w:sz w:val="32"/>
                <w:szCs w:val="22"/>
              </w:rPr>
              <w:t>Rekonštrukcia ustajňovacích objektov na farme Želobudza - K02 - stavebná časť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4879D985" w14:textId="5AE55CC2" w:rsidR="007F4070" w:rsidRPr="00827D18" w:rsidRDefault="00D244C5" w:rsidP="00B21283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A2553" w14:textId="77777777" w:rsidR="001775CB" w:rsidRDefault="001775CB">
      <w:r>
        <w:separator/>
      </w:r>
    </w:p>
  </w:endnote>
  <w:endnote w:type="continuationSeparator" w:id="0">
    <w:p w14:paraId="19B6508C" w14:textId="77777777" w:rsidR="001775CB" w:rsidRDefault="0017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1633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9C3EB" w14:textId="77777777" w:rsidR="001775CB" w:rsidRDefault="001775CB">
      <w:r>
        <w:separator/>
      </w:r>
    </w:p>
  </w:footnote>
  <w:footnote w:type="continuationSeparator" w:id="0">
    <w:p w14:paraId="53A41240" w14:textId="77777777" w:rsidR="001775CB" w:rsidRDefault="0017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479103148">
    <w:abstractNumId w:val="0"/>
  </w:num>
  <w:num w:numId="2" w16cid:durableId="1159420761">
    <w:abstractNumId w:val="1"/>
  </w:num>
  <w:num w:numId="3" w16cid:durableId="2078937974">
    <w:abstractNumId w:val="2"/>
  </w:num>
  <w:num w:numId="4" w16cid:durableId="1385594042">
    <w:abstractNumId w:val="3"/>
  </w:num>
  <w:num w:numId="5" w16cid:durableId="1130781053">
    <w:abstractNumId w:val="5"/>
  </w:num>
  <w:num w:numId="6" w16cid:durableId="1467355192">
    <w:abstractNumId w:val="4"/>
  </w:num>
  <w:num w:numId="7" w16cid:durableId="840044597">
    <w:abstractNumId w:val="7"/>
  </w:num>
  <w:num w:numId="8" w16cid:durableId="1605454934">
    <w:abstractNumId w:val="6"/>
  </w:num>
  <w:num w:numId="9" w16cid:durableId="369497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521B0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06B79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775CB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D6B26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13EE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582C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B7D65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304B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157E"/>
    <w:rsid w:val="007A37F5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68A5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27D6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1438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1283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6CD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3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5B89"/>
    <w:rsid w:val="00DB7BD3"/>
    <w:rsid w:val="00DC7462"/>
    <w:rsid w:val="00DD39F9"/>
    <w:rsid w:val="00DD7B98"/>
    <w:rsid w:val="00DF7D34"/>
    <w:rsid w:val="00E12FC7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3A7D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AB9FADB-4814-4889-9FC4-D058BEC5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1BF6E-7E49-4ED5-9A3E-28A6073D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</dc:creator>
  <cp:lastModifiedBy>J H</cp:lastModifiedBy>
  <cp:revision>6</cp:revision>
  <cp:lastPrinted>2022-06-17T06:59:00Z</cp:lastPrinted>
  <dcterms:created xsi:type="dcterms:W3CDTF">2024-08-19T08:49:00Z</dcterms:created>
  <dcterms:modified xsi:type="dcterms:W3CDTF">2024-08-19T09:14:00Z</dcterms:modified>
</cp:coreProperties>
</file>