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1601108C" w:rsidR="00D244C5" w:rsidRPr="004E2759" w:rsidRDefault="000414C9" w:rsidP="00D244C5">
      <w:pPr>
        <w:rPr>
          <w:rFonts w:asciiTheme="minorHAnsi" w:hAnsiTheme="minorHAnsi" w:cstheme="minorHAnsi"/>
          <w:sz w:val="22"/>
          <w:szCs w:val="22"/>
        </w:rPr>
      </w:pPr>
      <w:r w:rsidRPr="000414C9">
        <w:rPr>
          <w:b/>
          <w:bCs/>
        </w:rPr>
        <w:t>Prepravník zvierat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AD314E" w:rsidRPr="00827D18" w14:paraId="25880792" w14:textId="77777777" w:rsidTr="00AD314E">
        <w:trPr>
          <w:trHeight w:val="1283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AD314E" w:rsidRDefault="00AD314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1FA40DFD" w:rsidR="00AD314E" w:rsidRPr="00827D18" w:rsidRDefault="000414C9" w:rsidP="00DC69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14C9">
              <w:rPr>
                <w:b/>
                <w:bCs/>
              </w:rPr>
              <w:t>Prepravník zvierat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DB53" w14:textId="6F5CDD19" w:rsidR="00AD314E" w:rsidRPr="00827D18" w:rsidRDefault="00AD314E" w:rsidP="00AD3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22" w14:textId="39EDA265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58D3C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1ADD6" w14:textId="77777777" w:rsidR="00855DEF" w:rsidRDefault="00855DEF">
      <w:r>
        <w:separator/>
      </w:r>
    </w:p>
  </w:endnote>
  <w:endnote w:type="continuationSeparator" w:id="0">
    <w:p w14:paraId="00214202" w14:textId="77777777" w:rsidR="00855DEF" w:rsidRDefault="0085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1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CAB0E" w14:textId="77777777" w:rsidR="00855DEF" w:rsidRDefault="00855DEF">
      <w:r>
        <w:separator/>
      </w:r>
    </w:p>
  </w:footnote>
  <w:footnote w:type="continuationSeparator" w:id="0">
    <w:p w14:paraId="78D42261" w14:textId="77777777" w:rsidR="00855DEF" w:rsidRDefault="0085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6244983">
    <w:abstractNumId w:val="0"/>
  </w:num>
  <w:num w:numId="2" w16cid:durableId="1003818698">
    <w:abstractNumId w:val="1"/>
  </w:num>
  <w:num w:numId="3" w16cid:durableId="1203903453">
    <w:abstractNumId w:val="2"/>
  </w:num>
  <w:num w:numId="4" w16cid:durableId="1237398014">
    <w:abstractNumId w:val="3"/>
  </w:num>
  <w:num w:numId="5" w16cid:durableId="1133908444">
    <w:abstractNumId w:val="5"/>
  </w:num>
  <w:num w:numId="6" w16cid:durableId="1805850004">
    <w:abstractNumId w:val="4"/>
  </w:num>
  <w:num w:numId="7" w16cid:durableId="122622762">
    <w:abstractNumId w:val="7"/>
  </w:num>
  <w:num w:numId="8" w16cid:durableId="928540021">
    <w:abstractNumId w:val="6"/>
  </w:num>
  <w:num w:numId="9" w16cid:durableId="1141506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14C9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3D29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BA7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68D4"/>
    <w:rsid w:val="003F75C1"/>
    <w:rsid w:val="00400671"/>
    <w:rsid w:val="0040331E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444A1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BC8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45934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55DEF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28CC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D314E"/>
    <w:rsid w:val="00AE259F"/>
    <w:rsid w:val="00AE38A0"/>
    <w:rsid w:val="00AE43AE"/>
    <w:rsid w:val="00AF0352"/>
    <w:rsid w:val="00AF6B89"/>
    <w:rsid w:val="00AF70DA"/>
    <w:rsid w:val="00AF7B52"/>
    <w:rsid w:val="00B0106D"/>
    <w:rsid w:val="00B04451"/>
    <w:rsid w:val="00B131B6"/>
    <w:rsid w:val="00B14E8D"/>
    <w:rsid w:val="00B17EFD"/>
    <w:rsid w:val="00B20108"/>
    <w:rsid w:val="00B2228A"/>
    <w:rsid w:val="00B24A40"/>
    <w:rsid w:val="00B25E6C"/>
    <w:rsid w:val="00B27C50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974CD"/>
    <w:rsid w:val="00CA09BF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E4A99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4E9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6994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4482"/>
    <w:rsid w:val="00EB503D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4E6D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2AC11F58-C51B-4E47-BF18-010FA07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FDDD-0848-404D-B632-5E0EEEF3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63</cp:revision>
  <cp:lastPrinted>2022-06-17T06:59:00Z</cp:lastPrinted>
  <dcterms:created xsi:type="dcterms:W3CDTF">2022-06-21T17:09:00Z</dcterms:created>
  <dcterms:modified xsi:type="dcterms:W3CDTF">2024-08-19T09:54:00Z</dcterms:modified>
</cp:coreProperties>
</file>