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4C301C1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A55B7" w:rsidRPr="00DA55B7">
        <w:rPr>
          <w:rFonts w:asciiTheme="minorHAnsi" w:hAnsiTheme="minorHAnsi" w:cstheme="minorHAnsi"/>
          <w:b/>
          <w:sz w:val="22"/>
          <w:szCs w:val="22"/>
        </w:rPr>
        <w:t>Obstaranie sejačky na presný výsev na zeleninu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45"/>
        <w:gridCol w:w="1477"/>
        <w:gridCol w:w="903"/>
        <w:gridCol w:w="1802"/>
      </w:tblGrid>
      <w:tr w:rsidR="00D411BE" w:rsidRPr="00E034BE" w14:paraId="141578FD" w14:textId="77777777" w:rsidTr="00163178">
        <w:trPr>
          <w:trHeight w:val="535"/>
          <w:jc w:val="center"/>
        </w:trPr>
        <w:tc>
          <w:tcPr>
            <w:tcW w:w="2828" w:type="pct"/>
            <w:shd w:val="clear" w:color="auto" w:fill="DDD9C3" w:themeFill="background2" w:themeFillShade="E6"/>
            <w:vAlign w:val="center"/>
          </w:tcPr>
          <w:p w14:paraId="30265DE9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DD9C3" w:themeFill="background2" w:themeFillShade="E6"/>
            <w:vAlign w:val="center"/>
          </w:tcPr>
          <w:p w14:paraId="4AED6F36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11D053F8" w14:textId="77777777" w:rsidR="00D411BE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321369" w14:textId="77777777" w:rsidR="00D411BE" w:rsidRPr="00A6020D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1C1F4D1B" w14:textId="77777777" w:rsidR="00D411BE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DDD3DB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411BE" w:rsidRPr="001900DA" w14:paraId="37EA6CFD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6CF4247" w14:textId="076DEBCB" w:rsidR="00D411BE" w:rsidRPr="00D411BE" w:rsidRDefault="00DA55B7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</w:pPr>
            <w:r w:rsidRPr="00DA55B7">
              <w:rPr>
                <w:rFonts w:asciiTheme="minorHAnsi" w:hAnsiTheme="minorHAnsi" w:cstheme="minorHAnsi"/>
                <w:b/>
                <w:iCs/>
              </w:rPr>
              <w:t>Obstaranie sejačky na presný výsev na zeleninu</w:t>
            </w:r>
          </w:p>
        </w:tc>
        <w:tc>
          <w:tcPr>
            <w:tcW w:w="767" w:type="pct"/>
            <w:vAlign w:val="center"/>
          </w:tcPr>
          <w:p w14:paraId="282E5265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41BB3CD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5CD816A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063C44EB" w14:textId="77777777" w:rsidTr="00D411BE">
        <w:trPr>
          <w:trHeight w:val="473"/>
          <w:jc w:val="center"/>
        </w:trPr>
        <w:tc>
          <w:tcPr>
            <w:tcW w:w="5000" w:type="pct"/>
            <w:gridSpan w:val="4"/>
          </w:tcPr>
          <w:p w14:paraId="13CFC97C" w14:textId="7343C4DF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714A4D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B24D53" w14:paraId="5DE990B0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6506A83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4612E50A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9C25AE8" w14:textId="77777777" w:rsidR="00D411BE" w:rsidRPr="00827D18" w:rsidRDefault="00D411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1163" w14:textId="77777777" w:rsidR="00D45EFB" w:rsidRDefault="00D45EFB">
      <w:r>
        <w:separator/>
      </w:r>
    </w:p>
  </w:endnote>
  <w:endnote w:type="continuationSeparator" w:id="0">
    <w:p w14:paraId="5DCDB43F" w14:textId="77777777" w:rsidR="00D45EFB" w:rsidRDefault="00D4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35BAE" w14:textId="77777777" w:rsidR="00D45EFB" w:rsidRDefault="00D45EFB">
      <w:r>
        <w:separator/>
      </w:r>
    </w:p>
  </w:footnote>
  <w:footnote w:type="continuationSeparator" w:id="0">
    <w:p w14:paraId="20A9E272" w14:textId="77777777" w:rsidR="00D45EFB" w:rsidRDefault="00D4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4316362A"/>
    <w:lvl w:ilvl="0" w:tplc="6F6AC8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15C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137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B7C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47B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2F87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822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95A42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11BE"/>
    <w:rsid w:val="00D417E9"/>
    <w:rsid w:val="00D43DA6"/>
    <w:rsid w:val="00D442C8"/>
    <w:rsid w:val="00D45EFB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A55B7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</dc:creator>
  <cp:lastModifiedBy>J H</cp:lastModifiedBy>
  <cp:revision>3</cp:revision>
  <cp:lastPrinted>2022-06-17T06:59:00Z</cp:lastPrinted>
  <dcterms:created xsi:type="dcterms:W3CDTF">2024-08-27T17:18:00Z</dcterms:created>
  <dcterms:modified xsi:type="dcterms:W3CDTF">2024-08-27T18:10:00Z</dcterms:modified>
</cp:coreProperties>
</file>