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1F7CF3D1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226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0C39">
        <w:rPr>
          <w:rFonts w:asciiTheme="minorHAnsi" w:hAnsiTheme="minorHAnsi" w:cstheme="minorHAnsi"/>
          <w:b/>
          <w:sz w:val="22"/>
          <w:szCs w:val="22"/>
        </w:rPr>
        <w:t>Salaš Pružina - dojáreň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EBA9C4" w14:textId="77777777" w:rsidR="00226680" w:rsidRPr="00827D18" w:rsidRDefault="00226680" w:rsidP="0022668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1138"/>
        <w:gridCol w:w="1838"/>
        <w:gridCol w:w="2124"/>
      </w:tblGrid>
      <w:tr w:rsidR="00226680" w:rsidRPr="00827D18" w14:paraId="3C8BE6EC" w14:textId="77777777" w:rsidTr="002E31E6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22DC79B4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F35BC63" w14:textId="10B30B80" w:rsidR="00226680" w:rsidRPr="00827D18" w:rsidRDefault="00950C39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Salaš Pružina – dojáreň</w:t>
            </w:r>
            <w:r w:rsidR="002266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1F779" w14:textId="74033D4F" w:rsidR="00226680" w:rsidRDefault="00226680" w:rsidP="002266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1A2FBCB8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113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4679791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52E5C69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838" w:type="dxa"/>
            <w:shd w:val="clear" w:color="auto" w:fill="FFFFFF" w:themeFill="background1"/>
            <w:vAlign w:val="center"/>
          </w:tcPr>
          <w:p w14:paraId="5E9BED9A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EF71566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7FCA57A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0264EE60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75197D10" w14:textId="77777777" w:rsidR="00226680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6DDFC4C0" w14:textId="77777777" w:rsidR="00226680" w:rsidRPr="00A6020D" w:rsidRDefault="00226680" w:rsidP="00542C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26680" w:rsidRPr="00827D18" w14:paraId="462E0C7D" w14:textId="77777777" w:rsidTr="002E31E6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5E26B83C" w14:textId="77777777" w:rsidR="00226680" w:rsidRPr="00827D18" w:rsidRDefault="00226680" w:rsidP="00542C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6C119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18" w:space="0" w:color="auto"/>
            </w:tcBorders>
            <w:vAlign w:val="center"/>
          </w:tcPr>
          <w:p w14:paraId="7CDA93C0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38" w:type="dxa"/>
            <w:vAlign w:val="center"/>
          </w:tcPr>
          <w:p w14:paraId="68632B60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F84012E" w14:textId="77777777" w:rsidR="00226680" w:rsidRPr="00827D18" w:rsidRDefault="00226680" w:rsidP="00542C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A1FBE3" w14:textId="77777777" w:rsidR="00226680" w:rsidRPr="00827D18" w:rsidRDefault="00226680" w:rsidP="00226680">
      <w:pPr>
        <w:rPr>
          <w:rFonts w:asciiTheme="minorHAnsi" w:hAnsiTheme="minorHAnsi" w:cstheme="minorHAnsi"/>
          <w:b/>
          <w:sz w:val="22"/>
          <w:szCs w:val="22"/>
        </w:rPr>
      </w:pPr>
    </w:p>
    <w:p w14:paraId="1FF53EFF" w14:textId="77777777" w:rsidR="00226680" w:rsidRDefault="00226680" w:rsidP="00D244C5">
      <w:pPr>
        <w:rPr>
          <w:rFonts w:asciiTheme="minorHAnsi" w:hAnsiTheme="minorHAnsi" w:cstheme="minorHAnsi"/>
          <w:sz w:val="22"/>
          <w:szCs w:val="22"/>
        </w:rPr>
      </w:pPr>
    </w:p>
    <w:p w14:paraId="79C25AE8" w14:textId="77777777" w:rsidR="00D411BE" w:rsidRPr="00827D18" w:rsidRDefault="00D411BE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3FE63FD6" w14:textId="77777777" w:rsidR="00551E92" w:rsidRPr="00827D18" w:rsidRDefault="00551E92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A73E12" w14:textId="77777777" w:rsidR="00551E92" w:rsidRDefault="00551E92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549C"/>
    <w:multiLevelType w:val="hybridMultilevel"/>
    <w:tmpl w:val="4316362A"/>
    <w:lvl w:ilvl="0" w:tplc="6F6AC8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6"/>
  </w:num>
  <w:num w:numId="6" w16cid:durableId="1784766127">
    <w:abstractNumId w:val="4"/>
  </w:num>
  <w:num w:numId="7" w16cid:durableId="2074040458">
    <w:abstractNumId w:val="8"/>
  </w:num>
  <w:num w:numId="8" w16cid:durableId="342783979">
    <w:abstractNumId w:val="7"/>
  </w:num>
  <w:num w:numId="9" w16cid:durableId="797142516">
    <w:abstractNumId w:val="9"/>
  </w:num>
  <w:num w:numId="10" w16cid:durableId="36950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137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6680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2E31E6"/>
    <w:rsid w:val="00301B7C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1E92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081D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24FB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0C39"/>
    <w:rsid w:val="00956762"/>
    <w:rsid w:val="009573EC"/>
    <w:rsid w:val="0095786A"/>
    <w:rsid w:val="009605CD"/>
    <w:rsid w:val="00964087"/>
    <w:rsid w:val="009736B0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E77AB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D2AD2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11BE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3EA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36</cp:revision>
  <cp:lastPrinted>2022-06-17T06:59:00Z</cp:lastPrinted>
  <dcterms:created xsi:type="dcterms:W3CDTF">2022-06-21T17:09:00Z</dcterms:created>
  <dcterms:modified xsi:type="dcterms:W3CDTF">2024-09-06T05:41:00Z</dcterms:modified>
</cp:coreProperties>
</file>