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1A04624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E84A57">
        <w:rPr>
          <w:rFonts w:ascii="Times New Roman" w:eastAsia="Calibri" w:hAnsi="Times New Roman"/>
          <w:noProof w:val="0"/>
          <w:szCs w:val="22"/>
          <w:lang w:eastAsia="en-US"/>
        </w:rPr>
        <w:t xml:space="preserve">Michal </w:t>
      </w:r>
      <w:proofErr w:type="spellStart"/>
      <w:r w:rsidR="00E84A57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E84A57">
        <w:rPr>
          <w:rFonts w:ascii="Times New Roman" w:eastAsia="Calibri" w:hAnsi="Times New Roman"/>
          <w:noProof w:val="0"/>
          <w:szCs w:val="22"/>
          <w:lang w:eastAsia="en-US"/>
        </w:rPr>
        <w:t>, 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1D1F84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Predávajúci:</w:t>
      </w:r>
      <w:r w:rsidR="00B81144"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 xml:space="preserve"> </w:t>
      </w:r>
      <w:r w:rsidR="00B81144"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ab/>
      </w:r>
    </w:p>
    <w:p w14:paraId="1FFFA29F" w14:textId="77777777" w:rsidR="005A36F1" w:rsidRPr="001D1F84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</w:p>
    <w:p w14:paraId="2D0E6B6E" w14:textId="7EF62F3E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sídlo: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1D3C213F" w14:textId="457F58A1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IČO: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26D42FE7" w14:textId="4178031D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DIČ: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53E655E" w14:textId="341C3538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IČ DPH 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5C3A6AF" w14:textId="39327C56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Zápis: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2DDE51C1" w14:textId="60D8C4A9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štatutárny orgán: </w:t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44F32C35" w14:textId="76FD63EE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bankové spojenie:</w:t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7E2DE964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25759D6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451DF" w:rsidRPr="00C451DF">
        <w:rPr>
          <w:rFonts w:ascii="Times New Roman" w:eastAsia="Calibri" w:hAnsi="Times New Roman"/>
          <w:b/>
          <w:noProof w:val="0"/>
          <w:szCs w:val="22"/>
          <w:lang w:eastAsia="en-US"/>
        </w:rPr>
        <w:t>Sterilizátory pre potreby FN Trenčín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3241D53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458D5D9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F6548DD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46A2478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5300328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59E11D7F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1D1F84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AAA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„</w:t>
      </w:r>
      <w:r w:rsidR="00C451DF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Sterilizátory pre potreby FN Trenčín   </w:t>
      </w:r>
      <w:r w:rsidR="00DC6AAA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“</w:t>
      </w:r>
      <w:r w:rsidR="0063549E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– </w:t>
      </w:r>
      <w:r w:rsid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3</w:t>
      </w:r>
      <w:r w:rsidR="0063549E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ks</w:t>
      </w:r>
      <w:r w:rsidR="00BE0EA3" w:rsidRP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D15CE">
        <w:rPr>
          <w:rFonts w:ascii="Times New Roman" w:eastAsia="Calibri" w:hAnsi="Times New Roman"/>
          <w:noProof w:val="0"/>
          <w:szCs w:val="22"/>
          <w:lang w:eastAsia="en-US"/>
        </w:rPr>
        <w:t>(</w:t>
      </w:r>
      <w:r w:rsidR="000D15CE" w:rsidRPr="000D15CE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Parný sterilizátor – 1ks</w:t>
      </w:r>
      <w:r w:rsidR="000D15CE">
        <w:rPr>
          <w:rFonts w:ascii="Times New Roman" w:eastAsia="Calibri" w:hAnsi="Times New Roman"/>
          <w:noProof w:val="0"/>
          <w:szCs w:val="22"/>
          <w:lang w:eastAsia="en-US"/>
        </w:rPr>
        <w:t xml:space="preserve">, Plazmový sterilizátor – 1 ks, </w:t>
      </w:r>
      <w:r w:rsidR="000D15CE" w:rsidRPr="000D15CE">
        <w:rPr>
          <w:rFonts w:ascii="Times New Roman" w:eastAsia="Calibri" w:hAnsi="Times New Roman"/>
          <w:noProof w:val="0"/>
          <w:szCs w:val="22"/>
          <w:lang w:eastAsia="en-US"/>
        </w:rPr>
        <w:t>Teplovzdušný sterilizátor – 1 ks)</w:t>
      </w:r>
      <w:r w:rsidR="000D15CE" w:rsidRPr="00D733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</w:t>
      </w:r>
      <w:r w:rsidR="001C7FA0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</w:t>
      </w:r>
      <w:r w:rsidR="00AF2B2A" w:rsidRPr="00434B46">
        <w:rPr>
          <w:rFonts w:ascii="Times New Roman" w:eastAsia="Calibri" w:hAnsi="Times New Roman"/>
          <w:noProof w:val="0"/>
          <w:szCs w:val="22"/>
          <w:lang w:eastAsia="en-US"/>
        </w:rPr>
        <w:t>„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>Technická špecifikácia a ostatné požiadavky a Cena</w:t>
      </w:r>
      <w:r w:rsidR="00AF2B2A" w:rsidRPr="00434B46">
        <w:rPr>
          <w:rFonts w:ascii="Times New Roman" w:eastAsia="Calibri" w:hAnsi="Times New Roman"/>
          <w:noProof w:val="0"/>
          <w:szCs w:val="22"/>
          <w:lang w:eastAsia="en-US"/>
        </w:rPr>
        <w:t xml:space="preserve">“,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181A0155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>ujúceho</w:t>
      </w:r>
      <w:r w:rsidR="005F26DB" w:rsidRPr="005F26DB">
        <w:t xml:space="preserve"> </w:t>
      </w:r>
      <w:r w:rsidR="005F26DB" w:rsidRPr="005F26DB">
        <w:rPr>
          <w:rFonts w:ascii="Times New Roman" w:eastAsia="Calibri" w:hAnsi="Times New Roman"/>
          <w:noProof w:val="0"/>
          <w:szCs w:val="22"/>
          <w:lang w:eastAsia="en-US"/>
        </w:rPr>
        <w:t>aplikačným špecialistom výrobcu zariadenia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3811AB94" w:rsidR="00AC43B9" w:rsidRPr="0022022B" w:rsidRDefault="005F26DB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EU prehlásenie o zhode</w:t>
      </w:r>
      <w:r w:rsidR="00AC43B9" w:rsidRPr="008D6A8E">
        <w:rPr>
          <w:rFonts w:ascii="Times New Roman" w:hAnsi="Times New Roman"/>
          <w:szCs w:val="22"/>
          <w:lang w:eastAsia="ar-SA"/>
        </w:rPr>
        <w:t xml:space="preserve"> s doplňujúcimi podkladmi k nemu alebo certifikáty</w:t>
      </w:r>
      <w:r>
        <w:rPr>
          <w:rFonts w:ascii="Times New Roman" w:hAnsi="Times New Roman"/>
          <w:szCs w:val="22"/>
          <w:lang w:eastAsia="ar-SA"/>
        </w:rPr>
        <w:t>,</w:t>
      </w:r>
    </w:p>
    <w:p w14:paraId="442FF101" w14:textId="117E7570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  <w:r w:rsidR="005F26DB">
        <w:rPr>
          <w:rFonts w:ascii="Times New Roman" w:hAnsi="Times New Roman"/>
          <w:szCs w:val="22"/>
        </w:rPr>
        <w:t xml:space="preserve"> – ŠÚKL kód,</w:t>
      </w:r>
    </w:p>
    <w:p w14:paraId="7E3D8A34" w14:textId="393770E7" w:rsidR="00AC43B9" w:rsidRPr="00B30023" w:rsidRDefault="005F26DB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N</w:t>
      </w:r>
      <w:r w:rsidR="00AC43B9" w:rsidRPr="00B30023">
        <w:rPr>
          <w:rFonts w:ascii="Times New Roman" w:hAnsi="Times New Roman"/>
          <w:szCs w:val="22"/>
        </w:rPr>
        <w:t xml:space="preserve">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3A9DBE37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 xml:space="preserve">Preberací protokol, inštalačný protokol, protokol o zaškolení zamestnancov </w:t>
      </w:r>
      <w:r w:rsidR="008E663E">
        <w:rPr>
          <w:rFonts w:ascii="Times New Roman" w:hAnsi="Times New Roman"/>
          <w:szCs w:val="22"/>
        </w:rPr>
        <w:t>k</w:t>
      </w:r>
      <w:r w:rsidRPr="004A3A01">
        <w:rPr>
          <w:rFonts w:ascii="Times New Roman" w:hAnsi="Times New Roman"/>
          <w:szCs w:val="22"/>
        </w:rPr>
        <w:t>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2BF0E3EC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986E6D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72E0D7B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B1B592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072F72D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0F6C4FD2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56DEA"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="00AC43B9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BA1594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ABC4249" w14:textId="1ACF7171" w:rsidR="00D56DEA" w:rsidRDefault="00D56DEA" w:rsidP="00D56DEA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>Ing. Magdaléna Bačo Matejková, biomedicínsky inžinier</w:t>
      </w:r>
    </w:p>
    <w:p w14:paraId="30D0A444" w14:textId="0347DD3D" w:rsidR="006201D3" w:rsidRPr="00474A17" w:rsidRDefault="00D56DEA" w:rsidP="00D56DEA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 xml:space="preserve">        tel.: +421 32 6566838</w:t>
      </w:r>
      <w:r w:rsidRPr="00383DA0">
        <w:rPr>
          <w:rFonts w:ascii="Times New Roman" w:eastAsia="Calibri" w:hAnsi="Times New Roman"/>
          <w:szCs w:val="22"/>
          <w:shd w:val="clear" w:color="auto" w:fill="FFFFFF"/>
        </w:rPr>
        <w:t>,</w:t>
      </w:r>
      <w:r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hyperlink r:id="rId8" w:history="1">
        <w:r w:rsidRPr="0073647E">
          <w:rPr>
            <w:rStyle w:val="Hypertextovprepojenie"/>
            <w:rFonts w:ascii="Times New Roman" w:eastAsia="Calibri" w:hAnsi="Times New Roman"/>
            <w:szCs w:val="22"/>
            <w:shd w:val="clear" w:color="auto" w:fill="FFFFFF"/>
          </w:rPr>
          <w:t>magdalena.matejkova@fntn.sk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474A17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tel.:</w:t>
      </w:r>
      <w:r w:rsidR="00116CB1"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.............................</w:t>
      </w: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e-mail: </w:t>
      </w:r>
      <w:r w:rsidR="00116CB1"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41B601B2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(Príloha č. 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 xml:space="preserve">Technická 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špecifikácia</w:t>
      </w:r>
      <w:r w:rsidR="0016028A">
        <w:rPr>
          <w:rFonts w:ascii="Times New Roman" w:eastAsia="Calibri" w:hAnsi="Times New Roman"/>
          <w:noProof w:val="0"/>
          <w:szCs w:val="22"/>
          <w:lang w:eastAsia="en-US"/>
        </w:rPr>
        <w:t xml:space="preserve"> a ostatné požiadavky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 xml:space="preserve"> a Cena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7823D892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a je uvedená v </w:t>
      </w:r>
      <w:r w:rsidR="00623B5F">
        <w:rPr>
          <w:rFonts w:ascii="Times New Roman" w:eastAsia="Calibri" w:hAnsi="Times New Roman"/>
          <w:noProof w:val="0"/>
          <w:szCs w:val="22"/>
          <w:lang w:eastAsia="en-US"/>
        </w:rPr>
        <w:t>Prílohe č.4 – „</w:t>
      </w:r>
      <w:r w:rsidR="00623B5F" w:rsidRPr="007D688D">
        <w:rPr>
          <w:rFonts w:ascii="Times New Roman" w:eastAsia="Calibri" w:hAnsi="Times New Roman"/>
          <w:noProof w:val="0"/>
          <w:szCs w:val="22"/>
          <w:lang w:eastAsia="en-US"/>
        </w:rPr>
        <w:t>Návrh uchádzača na plnenie kritéria/ Kalkulácia ceny</w:t>
      </w:r>
      <w:r w:rsidR="00623B5F">
        <w:rPr>
          <w:rFonts w:ascii="Times New Roman" w:eastAsia="Calibri" w:hAnsi="Times New Roman"/>
          <w:noProof w:val="0"/>
          <w:szCs w:val="22"/>
          <w:lang w:eastAsia="en-US"/>
        </w:rPr>
        <w:t>“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F326A20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760F06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760F06">
        <w:rPr>
          <w:rFonts w:ascii="Times New Roman" w:eastAsia="Calibri" w:hAnsi="Times New Roman"/>
          <w:szCs w:val="22"/>
        </w:rPr>
        <w:t>nepoužitý a nerepasovaný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C1BD619" w14:textId="4788EC8D" w:rsidR="009E7539" w:rsidRPr="009E7539" w:rsidRDefault="006201D3" w:rsidP="009E7539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ovaru.</w:t>
      </w:r>
      <w:r w:rsidR="009E753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E7539" w:rsidRPr="009E7539">
        <w:rPr>
          <w:rFonts w:ascii="Times New Roman" w:eastAsia="Calibri" w:hAnsi="Times New Roman"/>
          <w:noProof w:val="0"/>
          <w:szCs w:val="22"/>
          <w:lang w:eastAsia="en-US"/>
        </w:rPr>
        <w:t>Predávajúci nesie zodpovednosť za to, že služby servisu a údržby tovaru budú poskytované v najvyššej dostupnej kvalite tak, aby vyhovovali potrebám kupujúceho. Služby budú poskytované s náležitou odbornou starostlivosťou a prostredníctvom osôb, ktoré majú potrebnú kvalifikáciu, certifikáciu a skúsenosti nevyhnutné na plnenie svojich povinností .</w:t>
      </w:r>
    </w:p>
    <w:p w14:paraId="72F12C49" w14:textId="77777777" w:rsidR="009E7539" w:rsidRDefault="009E7539" w:rsidP="009E7539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19BA3C" w14:textId="7C0E067F" w:rsidR="001F245B" w:rsidRDefault="00FC45A5" w:rsidP="009E7539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  <w:r w:rsidR="009E753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E7539" w:rsidRPr="009E7539">
        <w:rPr>
          <w:rFonts w:ascii="Times New Roman" w:eastAsia="Calibri" w:hAnsi="Times New Roman"/>
          <w:noProof w:val="0"/>
          <w:szCs w:val="22"/>
          <w:lang w:eastAsia="en-US"/>
        </w:rPr>
        <w:t>Cestovné a dovozové náklady, náklady na materiál, diely, údržbové sady a iné náklady, ktoré predávajúcemu vzniknú v súvislosti s vykonávaním záručných opráv, servisov, bezpečnostne technických kontrol, školení a inštruktáží, hradí v plnej výške predávajúci.</w:t>
      </w:r>
    </w:p>
    <w:p w14:paraId="725D7959" w14:textId="77777777" w:rsidR="009E7539" w:rsidRPr="009E7539" w:rsidRDefault="009E7539" w:rsidP="009E7539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AB27AB1" w14:textId="222E3D8F" w:rsidR="001F245B" w:rsidRDefault="001F245B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F245B">
        <w:rPr>
          <w:rFonts w:ascii="Times New Roman" w:eastAsia="Calibri" w:hAnsi="Times New Roman"/>
          <w:noProof w:val="0"/>
          <w:szCs w:val="22"/>
          <w:lang w:eastAsia="en-US"/>
        </w:rPr>
        <w:t xml:space="preserve">Počas platnosti záručnej doby sa predávajúci zaväzuje poskytovať kupujúcemu bezplatne: autorizovaný servis, </w:t>
      </w:r>
      <w:proofErr w:type="spellStart"/>
      <w:r w:rsidRPr="001F245B">
        <w:rPr>
          <w:rFonts w:ascii="Times New Roman" w:eastAsia="Calibri" w:hAnsi="Times New Roman"/>
          <w:noProof w:val="0"/>
          <w:szCs w:val="22"/>
          <w:lang w:eastAsia="en-US"/>
        </w:rPr>
        <w:t>softverové</w:t>
      </w:r>
      <w:proofErr w:type="spellEnd"/>
      <w:r w:rsidRPr="001F245B">
        <w:rPr>
          <w:rFonts w:ascii="Times New Roman" w:eastAsia="Calibri" w:hAnsi="Times New Roman"/>
          <w:noProof w:val="0"/>
          <w:szCs w:val="22"/>
          <w:lang w:eastAsia="en-US"/>
        </w:rPr>
        <w:t xml:space="preserve"> aktualizácie, zálohy </w:t>
      </w:r>
      <w:proofErr w:type="spellStart"/>
      <w:r w:rsidRPr="001F245B">
        <w:rPr>
          <w:rFonts w:ascii="Times New Roman" w:eastAsia="Calibri" w:hAnsi="Times New Roman"/>
          <w:noProof w:val="0"/>
          <w:szCs w:val="22"/>
          <w:lang w:eastAsia="en-US"/>
        </w:rPr>
        <w:t>softverového</w:t>
      </w:r>
      <w:proofErr w:type="spellEnd"/>
      <w:r w:rsidRPr="001F245B">
        <w:rPr>
          <w:rFonts w:ascii="Times New Roman" w:eastAsia="Calibri" w:hAnsi="Times New Roman"/>
          <w:noProof w:val="0"/>
          <w:szCs w:val="22"/>
          <w:lang w:eastAsia="en-US"/>
        </w:rPr>
        <w:t xml:space="preserve"> nastavenia, údržbu lokálnej databázy a revízie dodaného tovaru, ktoré zahŕňajú odbornú údržbu, opravy a revízie určené príslušnými právnymi predpismi týkajúcimi sa tovaru vrátane dodania a výmeny potrebných náhradných dielov, opotrebovaných alebo inak poškodených súčastí tovaru a  predpísaného spotrebného materiálu, vykonávanie všetkých kalibračných kontrol, predpísaných preventívnych kontrol a bezpečnostne technických kontrol podľa požiadaviek výrobcu, ďalších predpísaných kontrol, elektrických kontrol a preventívnych údržbových prác určených výrobcom, minimálne však raz ročne, spolu so všetkým spotrebným a údržbovým materiálom a dielmi potrebnými na vykonanie týchto kontrol a preventívnych prác, vrátane práce (servisné hodiny) a dojazdov certifikovaných servisných technikov dodávateľa do miesta inštalácie tovaru v rámci zabezpečenia záručného servisu, vykonania akýchkoľvek neplánovaných opráv a údržby, ktoré nevyplývajú zo servisného plánu výrobcu tovaru, ak je takáto oprava nevyhnutná za účelom zabezpečenia prevádzky tovaru, vrátane generálnej opravy a  vrátane demontáže, odvozu a likvidácie použitých náhradných dielov a údržbového spotrebného materiálu. </w:t>
      </w:r>
    </w:p>
    <w:p w14:paraId="10763BA5" w14:textId="77777777" w:rsidR="006201D3" w:rsidRPr="006201D3" w:rsidRDefault="006201D3" w:rsidP="009E7539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3374C283" w14:textId="77777777" w:rsidR="00334BBA" w:rsidRDefault="00334BBA" w:rsidP="00334BBA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7D56B9" w14:textId="2F3805C1" w:rsidR="00334BBA" w:rsidRPr="004A330E" w:rsidRDefault="00334BBA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zaväzuje</w:t>
      </w:r>
      <w:r w:rsidRPr="00334BBA">
        <w:t xml:space="preserve"> </w:t>
      </w:r>
      <w:r w:rsidRPr="00334BBA">
        <w:rPr>
          <w:rFonts w:ascii="Times New Roman" w:eastAsia="Calibri" w:hAnsi="Times New Roman"/>
          <w:noProof w:val="0"/>
          <w:szCs w:val="22"/>
          <w:lang w:eastAsia="en-US"/>
        </w:rPr>
        <w:t xml:space="preserve">mať k dispozícii všetky originálne náhradné diely v potrebnom množstve, ktoré budú potrebné k prípadnej oprave, údržbe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</w:t>
      </w:r>
      <w:r w:rsidRPr="00334BBA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893F6A" w14:textId="00FE207F" w:rsidR="006D363B" w:rsidRDefault="006D363B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D363B">
        <w:rPr>
          <w:rFonts w:ascii="Times New Roman" w:eastAsia="Calibri" w:hAnsi="Times New Roman"/>
          <w:noProof w:val="0"/>
          <w:szCs w:val="22"/>
          <w:lang w:eastAsia="en-US"/>
        </w:rPr>
        <w:t xml:space="preserve">Doba odozvy certifikovaného servisného technika </w:t>
      </w:r>
      <w:r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musí byť do 6h (v pracovné dni od 08.00 do 14.00) od písomného nahlásenia poruchy kupujúcim.  </w:t>
      </w:r>
    </w:p>
    <w:p w14:paraId="0252A26C" w14:textId="77777777" w:rsidR="006D363B" w:rsidRDefault="006D363B" w:rsidP="006D363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23F278B4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48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(v pracovné dni)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písomného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48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hodín (v pracovné dni)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nástupu certifikovaného servisného technika na opravu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6D363B" w:rsidRPr="00CE0BB3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</w:t>
      </w:r>
      <w:r w:rsidR="006D363B"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nástupu certifikovaného servisného technika na opravu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pri potrebe dodania náhradných dielov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392314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392314">
        <w:rPr>
          <w:highlight w:val="yellow"/>
        </w:rPr>
        <w:t>...................................</w:t>
      </w:r>
    </w:p>
    <w:p w14:paraId="45678F34" w14:textId="77777777" w:rsidR="0018444A" w:rsidRDefault="0018444A" w:rsidP="0018444A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4BBB92" w14:textId="61D0E1D8" w:rsidR="0018444A" w:rsidRPr="002C76A9" w:rsidRDefault="0018444A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8444A">
        <w:rPr>
          <w:rFonts w:ascii="Times New Roman" w:eastAsia="Calibri" w:hAnsi="Times New Roman"/>
          <w:noProof w:val="0"/>
          <w:szCs w:val="22"/>
          <w:lang w:eastAsia="en-US"/>
        </w:rPr>
        <w:t>Počas platnosti záručnej doby bude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predávajúcim</w:t>
      </w:r>
      <w:r w:rsidRPr="0018444A">
        <w:rPr>
          <w:rFonts w:ascii="Times New Roman" w:eastAsia="Calibri" w:hAnsi="Times New Roman"/>
          <w:noProof w:val="0"/>
          <w:szCs w:val="22"/>
          <w:lang w:eastAsia="en-US"/>
        </w:rPr>
        <w:t xml:space="preserve"> poskytovaná technická telefonická podpora a poradenstvo pri prevádzkovaní tovaru v pracovných dňoch od 08:00 do 14:00. 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6981102D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ovplyvniť ako napr. štrajk, 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ECFC715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29F8F45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DE18C1F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703AE43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27D75C" w14:textId="77777777" w:rsidR="00527695" w:rsidRPr="00A27007" w:rsidRDefault="00527695" w:rsidP="00D767DD">
      <w:pPr>
        <w:contextualSpacing/>
        <w:jc w:val="center"/>
        <w:rPr>
          <w:rFonts w:ascii="Times New Roman" w:eastAsia="Calibri" w:hAnsi="Times New Roman"/>
          <w:b/>
          <w:strike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lastRenderedPageBreak/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2EE47536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391C82">
        <w:rPr>
          <w:rFonts w:ascii="Times New Roman" w:eastAsia="Calibri" w:hAnsi="Times New Roman"/>
          <w:noProof w:val="0"/>
          <w:szCs w:val="22"/>
          <w:lang w:eastAsia="en-US"/>
        </w:rPr>
        <w:t>štyroch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391C82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F5B3AD" w14:textId="479BD52A" w:rsidR="004B1A97" w:rsidRDefault="00D73E27" w:rsidP="004B1A97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Zmluva</w:t>
      </w:r>
      <w:r w:rsidR="004B1A97" w:rsidRPr="004B1A97">
        <w:rPr>
          <w:rFonts w:ascii="Times New Roman" w:eastAsia="Calibri" w:hAnsi="Times New Roman"/>
          <w:noProof w:val="0"/>
          <w:kern w:val="1"/>
          <w:szCs w:val="22"/>
          <w:lang w:eastAsia="ar-SA"/>
        </w:rPr>
        <w:t xml:space="preserve"> </w:t>
      </w:r>
      <w:r w:rsidR="004B1A97" w:rsidRPr="004B1A97">
        <w:rPr>
          <w:rFonts w:ascii="Times New Roman" w:eastAsia="Calibri" w:hAnsi="Times New Roman"/>
          <w:noProof w:val="0"/>
          <w:szCs w:val="22"/>
          <w:lang w:eastAsia="en-US"/>
        </w:rPr>
        <w:t>je platná dňom jej uzatvorenia, t. j. jej podpisom všetkými zmluvnými stranami a účinná dňom nasledujúcim po dni jej zverejnenia v Centrálnom registri zmlúv, v súlade s § 47a ods. 1 zákona č. 40/1964 Zb., Občianskeho zákonníka,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29B18F28" w14:textId="325016B9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231F7">
        <w:rPr>
          <w:rFonts w:ascii="Times New Roman" w:eastAsia="Calibri" w:hAnsi="Times New Roman"/>
          <w:noProof w:val="0"/>
          <w:szCs w:val="22"/>
          <w:lang w:eastAsia="en-US"/>
        </w:rPr>
        <w:t xml:space="preserve"> a ostatné požiadavky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 xml:space="preserve"> a Cena</w:t>
      </w:r>
    </w:p>
    <w:p w14:paraId="1BCDC740" w14:textId="071F892B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5F847197" w:rsidR="00002FB9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 w:rsidR="005371AE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Čestné vyhlásenie o vytvorení skupiny dodávateľov (len ak je uplatniteľná)</w:t>
      </w:r>
    </w:p>
    <w:p w14:paraId="290615A5" w14:textId="456E90E8" w:rsidR="007D688D" w:rsidRPr="00B30023" w:rsidRDefault="007D688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4 - </w:t>
      </w:r>
      <w:r w:rsidRPr="007D688D">
        <w:rPr>
          <w:rFonts w:ascii="Times New Roman" w:eastAsia="Calibri" w:hAnsi="Times New Roman"/>
          <w:noProof w:val="0"/>
          <w:szCs w:val="22"/>
          <w:lang w:eastAsia="en-US"/>
        </w:rPr>
        <w:t>Návrh uchádzača na plnenie kritéria/ Kalkulácia ceny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03B9AF30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4A17">
              <w:rPr>
                <w:b/>
                <w:color w:val="000000"/>
                <w:sz w:val="22"/>
                <w:szCs w:val="22"/>
              </w:rPr>
              <w:t xml:space="preserve">Michal </w:t>
            </w:r>
            <w:proofErr w:type="spellStart"/>
            <w:r w:rsidR="00474A17">
              <w:rPr>
                <w:b/>
                <w:color w:val="000000"/>
                <w:sz w:val="22"/>
                <w:szCs w:val="22"/>
              </w:rPr>
              <w:t>Plesník</w:t>
            </w:r>
            <w:proofErr w:type="spellEnd"/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C6B0" w14:textId="77777777" w:rsidR="00C24FEE" w:rsidRDefault="00C24FEE" w:rsidP="00A0694E">
      <w:r>
        <w:separator/>
      </w:r>
    </w:p>
  </w:endnote>
  <w:endnote w:type="continuationSeparator" w:id="0">
    <w:p w14:paraId="008BF84C" w14:textId="77777777" w:rsidR="00C24FEE" w:rsidRDefault="00C24FEE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1B59" w14:textId="77777777" w:rsidR="00C24FEE" w:rsidRDefault="00C24FEE" w:rsidP="00A0694E">
      <w:r>
        <w:separator/>
      </w:r>
    </w:p>
  </w:footnote>
  <w:footnote w:type="continuationSeparator" w:id="0">
    <w:p w14:paraId="630F7A70" w14:textId="77777777" w:rsidR="00C24FEE" w:rsidRDefault="00C24FEE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9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2"/>
  </w:num>
  <w:num w:numId="3" w16cid:durableId="1390421151">
    <w:abstractNumId w:val="4"/>
  </w:num>
  <w:num w:numId="4" w16cid:durableId="1948657539">
    <w:abstractNumId w:val="20"/>
  </w:num>
  <w:num w:numId="5" w16cid:durableId="1251696867">
    <w:abstractNumId w:val="23"/>
  </w:num>
  <w:num w:numId="6" w16cid:durableId="209852262">
    <w:abstractNumId w:val="15"/>
  </w:num>
  <w:num w:numId="7" w16cid:durableId="1413042328">
    <w:abstractNumId w:val="13"/>
  </w:num>
  <w:num w:numId="8" w16cid:durableId="1517962476">
    <w:abstractNumId w:val="21"/>
  </w:num>
  <w:num w:numId="9" w16cid:durableId="391007726">
    <w:abstractNumId w:val="24"/>
  </w:num>
  <w:num w:numId="10" w16cid:durableId="760569262">
    <w:abstractNumId w:val="9"/>
  </w:num>
  <w:num w:numId="11" w16cid:durableId="1776057177">
    <w:abstractNumId w:val="27"/>
  </w:num>
  <w:num w:numId="12" w16cid:durableId="453254786">
    <w:abstractNumId w:val="14"/>
  </w:num>
  <w:num w:numId="13" w16cid:durableId="222448430">
    <w:abstractNumId w:val="7"/>
  </w:num>
  <w:num w:numId="14" w16cid:durableId="110631058">
    <w:abstractNumId w:val="12"/>
  </w:num>
  <w:num w:numId="15" w16cid:durableId="352390577">
    <w:abstractNumId w:val="6"/>
  </w:num>
  <w:num w:numId="16" w16cid:durableId="1734891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8"/>
  </w:num>
  <w:num w:numId="18" w16cid:durableId="844437307">
    <w:abstractNumId w:val="29"/>
  </w:num>
  <w:num w:numId="19" w16cid:durableId="840656150">
    <w:abstractNumId w:val="10"/>
  </w:num>
  <w:num w:numId="20" w16cid:durableId="884367685">
    <w:abstractNumId w:val="17"/>
  </w:num>
  <w:num w:numId="21" w16cid:durableId="1937669767">
    <w:abstractNumId w:val="26"/>
  </w:num>
  <w:num w:numId="22" w16cid:durableId="954016617">
    <w:abstractNumId w:val="5"/>
  </w:num>
  <w:num w:numId="23" w16cid:durableId="725880873">
    <w:abstractNumId w:val="25"/>
  </w:num>
  <w:num w:numId="24" w16cid:durableId="1141385057">
    <w:abstractNumId w:val="3"/>
  </w:num>
  <w:num w:numId="25" w16cid:durableId="512957416">
    <w:abstractNumId w:val="8"/>
  </w:num>
  <w:num w:numId="26" w16cid:durableId="1859812050">
    <w:abstractNumId w:val="11"/>
  </w:num>
  <w:num w:numId="27" w16cid:durableId="1893229193">
    <w:abstractNumId w:val="16"/>
  </w:num>
  <w:num w:numId="28" w16cid:durableId="2080783454">
    <w:abstractNumId w:val="31"/>
  </w:num>
  <w:num w:numId="29" w16cid:durableId="1928223517">
    <w:abstractNumId w:val="30"/>
  </w:num>
  <w:num w:numId="30" w16cid:durableId="1160390021">
    <w:abstractNumId w:val="19"/>
  </w:num>
  <w:num w:numId="31" w16cid:durableId="199737138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1168A"/>
    <w:rsid w:val="00024FDF"/>
    <w:rsid w:val="00041936"/>
    <w:rsid w:val="000431C9"/>
    <w:rsid w:val="0004764B"/>
    <w:rsid w:val="0009095A"/>
    <w:rsid w:val="000A1683"/>
    <w:rsid w:val="000A267D"/>
    <w:rsid w:val="000A358C"/>
    <w:rsid w:val="000C7921"/>
    <w:rsid w:val="000D15CE"/>
    <w:rsid w:val="00107F5C"/>
    <w:rsid w:val="0011650A"/>
    <w:rsid w:val="00116CB1"/>
    <w:rsid w:val="00124948"/>
    <w:rsid w:val="00130264"/>
    <w:rsid w:val="00132030"/>
    <w:rsid w:val="00134CE6"/>
    <w:rsid w:val="001431F2"/>
    <w:rsid w:val="0016028A"/>
    <w:rsid w:val="00165F61"/>
    <w:rsid w:val="0016629E"/>
    <w:rsid w:val="0018444A"/>
    <w:rsid w:val="001858C9"/>
    <w:rsid w:val="001C20F3"/>
    <w:rsid w:val="001C7FA0"/>
    <w:rsid w:val="001D1F84"/>
    <w:rsid w:val="001E0AED"/>
    <w:rsid w:val="001E53F8"/>
    <w:rsid w:val="001F245B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52F0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34BBA"/>
    <w:rsid w:val="003457A7"/>
    <w:rsid w:val="0035314E"/>
    <w:rsid w:val="0035489A"/>
    <w:rsid w:val="00371269"/>
    <w:rsid w:val="003809D7"/>
    <w:rsid w:val="003870C5"/>
    <w:rsid w:val="003877F2"/>
    <w:rsid w:val="00391C82"/>
    <w:rsid w:val="00392314"/>
    <w:rsid w:val="0039399C"/>
    <w:rsid w:val="003A4EF8"/>
    <w:rsid w:val="003E7708"/>
    <w:rsid w:val="003F2041"/>
    <w:rsid w:val="003F3CD0"/>
    <w:rsid w:val="004021E9"/>
    <w:rsid w:val="0041304D"/>
    <w:rsid w:val="00434B46"/>
    <w:rsid w:val="00462E04"/>
    <w:rsid w:val="00474A17"/>
    <w:rsid w:val="00497B0F"/>
    <w:rsid w:val="004A330E"/>
    <w:rsid w:val="004A3A01"/>
    <w:rsid w:val="004B1A97"/>
    <w:rsid w:val="004B3E32"/>
    <w:rsid w:val="004E050A"/>
    <w:rsid w:val="004E380B"/>
    <w:rsid w:val="004E3CD7"/>
    <w:rsid w:val="004E4395"/>
    <w:rsid w:val="004E569B"/>
    <w:rsid w:val="0050271C"/>
    <w:rsid w:val="005171A4"/>
    <w:rsid w:val="00524FD8"/>
    <w:rsid w:val="00527695"/>
    <w:rsid w:val="005305BA"/>
    <w:rsid w:val="005310EE"/>
    <w:rsid w:val="00531D7D"/>
    <w:rsid w:val="005371AE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C779A"/>
    <w:rsid w:val="005D5F67"/>
    <w:rsid w:val="005E565E"/>
    <w:rsid w:val="005F0C05"/>
    <w:rsid w:val="005F2668"/>
    <w:rsid w:val="005F26DB"/>
    <w:rsid w:val="005F2790"/>
    <w:rsid w:val="005F5913"/>
    <w:rsid w:val="006000AC"/>
    <w:rsid w:val="006064E3"/>
    <w:rsid w:val="00614AB4"/>
    <w:rsid w:val="006201D3"/>
    <w:rsid w:val="00623B5F"/>
    <w:rsid w:val="0063549E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D363B"/>
    <w:rsid w:val="006E6250"/>
    <w:rsid w:val="006E6E9C"/>
    <w:rsid w:val="006F0076"/>
    <w:rsid w:val="006F4575"/>
    <w:rsid w:val="006F57A5"/>
    <w:rsid w:val="00706FDC"/>
    <w:rsid w:val="00710244"/>
    <w:rsid w:val="0071036E"/>
    <w:rsid w:val="007227B1"/>
    <w:rsid w:val="00754BDC"/>
    <w:rsid w:val="00760F06"/>
    <w:rsid w:val="00766547"/>
    <w:rsid w:val="0077245D"/>
    <w:rsid w:val="00776C79"/>
    <w:rsid w:val="0077718A"/>
    <w:rsid w:val="00777FBD"/>
    <w:rsid w:val="00781D6F"/>
    <w:rsid w:val="007825D7"/>
    <w:rsid w:val="00782739"/>
    <w:rsid w:val="00782E41"/>
    <w:rsid w:val="007900B0"/>
    <w:rsid w:val="00796070"/>
    <w:rsid w:val="007A2FFF"/>
    <w:rsid w:val="007B6614"/>
    <w:rsid w:val="007C26D7"/>
    <w:rsid w:val="007C46D1"/>
    <w:rsid w:val="007D688D"/>
    <w:rsid w:val="007F0DE7"/>
    <w:rsid w:val="0080335D"/>
    <w:rsid w:val="008034B0"/>
    <w:rsid w:val="008228EF"/>
    <w:rsid w:val="008267EA"/>
    <w:rsid w:val="008353B0"/>
    <w:rsid w:val="00835EBB"/>
    <w:rsid w:val="0084102F"/>
    <w:rsid w:val="00847AD1"/>
    <w:rsid w:val="008555C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8E663E"/>
    <w:rsid w:val="00910A52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66439"/>
    <w:rsid w:val="00980B60"/>
    <w:rsid w:val="00985695"/>
    <w:rsid w:val="00985D38"/>
    <w:rsid w:val="0099116F"/>
    <w:rsid w:val="00991698"/>
    <w:rsid w:val="00994857"/>
    <w:rsid w:val="009A56AA"/>
    <w:rsid w:val="009B46D5"/>
    <w:rsid w:val="009D6DDA"/>
    <w:rsid w:val="009E7539"/>
    <w:rsid w:val="009F4BDF"/>
    <w:rsid w:val="00A0694E"/>
    <w:rsid w:val="00A13C4D"/>
    <w:rsid w:val="00A16196"/>
    <w:rsid w:val="00A1757D"/>
    <w:rsid w:val="00A231F7"/>
    <w:rsid w:val="00A27007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13E3"/>
    <w:rsid w:val="00B350A2"/>
    <w:rsid w:val="00B45BA0"/>
    <w:rsid w:val="00B53ABD"/>
    <w:rsid w:val="00B55CDA"/>
    <w:rsid w:val="00B56334"/>
    <w:rsid w:val="00B619D5"/>
    <w:rsid w:val="00B70ED9"/>
    <w:rsid w:val="00B715A2"/>
    <w:rsid w:val="00B73254"/>
    <w:rsid w:val="00B81144"/>
    <w:rsid w:val="00B92A08"/>
    <w:rsid w:val="00B9422D"/>
    <w:rsid w:val="00BA063C"/>
    <w:rsid w:val="00BA1594"/>
    <w:rsid w:val="00BA36B9"/>
    <w:rsid w:val="00BB53E9"/>
    <w:rsid w:val="00BC1D31"/>
    <w:rsid w:val="00BD0495"/>
    <w:rsid w:val="00BD74FB"/>
    <w:rsid w:val="00BE0EA3"/>
    <w:rsid w:val="00BF6695"/>
    <w:rsid w:val="00C1416C"/>
    <w:rsid w:val="00C21A30"/>
    <w:rsid w:val="00C22752"/>
    <w:rsid w:val="00C24D71"/>
    <w:rsid w:val="00C24FEE"/>
    <w:rsid w:val="00C25027"/>
    <w:rsid w:val="00C35582"/>
    <w:rsid w:val="00C35639"/>
    <w:rsid w:val="00C374F8"/>
    <w:rsid w:val="00C43516"/>
    <w:rsid w:val="00C444DD"/>
    <w:rsid w:val="00C451DF"/>
    <w:rsid w:val="00C4526B"/>
    <w:rsid w:val="00C719F2"/>
    <w:rsid w:val="00C87014"/>
    <w:rsid w:val="00C935B9"/>
    <w:rsid w:val="00CA01BD"/>
    <w:rsid w:val="00CB5234"/>
    <w:rsid w:val="00CC474A"/>
    <w:rsid w:val="00CE0BB3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56DEA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AAA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4A57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4A1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atejk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4675</Words>
  <Characters>26652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13</cp:revision>
  <cp:lastPrinted>2023-04-26T07:10:00Z</cp:lastPrinted>
  <dcterms:created xsi:type="dcterms:W3CDTF">2024-07-11T13:07:00Z</dcterms:created>
  <dcterms:modified xsi:type="dcterms:W3CDTF">2024-08-09T11:46:00Z</dcterms:modified>
</cp:coreProperties>
</file>