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61A04624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E84A57">
        <w:rPr>
          <w:rFonts w:ascii="Times New Roman" w:eastAsia="Calibri" w:hAnsi="Times New Roman"/>
          <w:noProof w:val="0"/>
          <w:szCs w:val="22"/>
          <w:lang w:eastAsia="en-US"/>
        </w:rPr>
        <w:t>Michal Plesník, 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291ACD" w:rsidR="006201D3" w:rsidRPr="001D1F84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highlight w:val="yellow"/>
          <w:lang w:eastAsia="en-US"/>
        </w:rPr>
      </w:pPr>
      <w:r w:rsidRPr="001D1F84">
        <w:rPr>
          <w:rFonts w:ascii="Times New Roman" w:eastAsia="Calibri" w:hAnsi="Times New Roman"/>
          <w:b/>
          <w:noProof w:val="0"/>
          <w:szCs w:val="22"/>
          <w:highlight w:val="yellow"/>
          <w:lang w:eastAsia="en-US"/>
        </w:rPr>
        <w:t>Predávajúci:</w:t>
      </w:r>
      <w:r w:rsidR="00B81144" w:rsidRPr="001D1F84">
        <w:rPr>
          <w:rFonts w:ascii="Times New Roman" w:eastAsia="Calibri" w:hAnsi="Times New Roman"/>
          <w:b/>
          <w:noProof w:val="0"/>
          <w:szCs w:val="22"/>
          <w:highlight w:val="yellow"/>
          <w:lang w:eastAsia="en-US"/>
        </w:rPr>
        <w:t xml:space="preserve"> </w:t>
      </w:r>
      <w:r w:rsidR="00B81144" w:rsidRPr="001D1F84">
        <w:rPr>
          <w:rFonts w:ascii="Times New Roman" w:eastAsia="Calibri" w:hAnsi="Times New Roman"/>
          <w:b/>
          <w:noProof w:val="0"/>
          <w:szCs w:val="22"/>
          <w:highlight w:val="yellow"/>
          <w:lang w:eastAsia="en-US"/>
        </w:rPr>
        <w:tab/>
      </w:r>
    </w:p>
    <w:p w14:paraId="1FFFA29F" w14:textId="77777777" w:rsidR="005A36F1" w:rsidRPr="001D1F84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</w:p>
    <w:p w14:paraId="2D0E6B6E" w14:textId="7EF62F3E" w:rsidR="006201D3" w:rsidRPr="001D1F84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sídlo: </w:t>
      </w: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B81144"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</w:p>
    <w:p w14:paraId="1D3C213F" w14:textId="457F58A1" w:rsidR="006201D3" w:rsidRPr="001D1F84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IČO: </w:t>
      </w: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</w:p>
    <w:p w14:paraId="26D42FE7" w14:textId="4178031D" w:rsidR="006201D3" w:rsidRPr="001D1F84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DIČ: </w:t>
      </w: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</w:p>
    <w:p w14:paraId="353E655E" w14:textId="341C3538" w:rsidR="006201D3" w:rsidRPr="001D1F84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IČ DPH : </w:t>
      </w: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</w:p>
    <w:p w14:paraId="35C3A6AF" w14:textId="39327C56" w:rsidR="006201D3" w:rsidRPr="001D1F84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Zápis:</w:t>
      </w: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</w:p>
    <w:p w14:paraId="2DDE51C1" w14:textId="60D8C4A9" w:rsidR="006201D3" w:rsidRPr="001D1F84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highlight w:val="yellow"/>
          <w:lang w:eastAsia="en-US"/>
        </w:rPr>
      </w:pP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štatutárny orgán: </w:t>
      </w:r>
      <w:r w:rsidR="00B81144"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</w:p>
    <w:p w14:paraId="44F32C35" w14:textId="76FD63EE" w:rsidR="006201D3" w:rsidRPr="001D1F84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highlight w:val="yellow"/>
          <w:lang w:eastAsia="en-US"/>
        </w:rPr>
      </w:pP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bankové spojenie:</w:t>
      </w:r>
      <w:r w:rsidR="00B81144"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</w:p>
    <w:p w14:paraId="3FF3D7F4" w14:textId="71EF87CF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1D1F8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7E2DE964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651247" w:rsidRPr="00651247">
        <w:rPr>
          <w:rFonts w:ascii="Times New Roman" w:eastAsia="Calibri" w:hAnsi="Times New Roman"/>
          <w:b/>
          <w:szCs w:val="22"/>
          <w:lang w:eastAsia="en-US"/>
        </w:rPr>
        <w:t>nadlimitnej</w:t>
      </w:r>
      <w:r w:rsidR="005512C9" w:rsidRPr="0065124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6201D3" w:rsidRP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v súlade so zákonom 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“)</w:t>
      </w:r>
      <w:r w:rsidR="008E2204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.</w:t>
      </w:r>
    </w:p>
    <w:p w14:paraId="62E9C970" w14:textId="77777777" w:rsidR="008E2204" w:rsidRPr="001F4A48" w:rsidRDefault="008E2204" w:rsidP="001F4A48">
      <w:pPr>
        <w:contextualSpacing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14:paraId="0463AC84" w14:textId="525759D6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Podkladom na uzavretie zmluvy je ponuka úspešného uchádzača predložená v postupe zadávania nadlimitnej verejnej súťaže na dodanie tovaru pod názvom „</w:t>
      </w:r>
      <w:r w:rsidR="00C451DF" w:rsidRPr="00C451DF">
        <w:rPr>
          <w:rFonts w:ascii="Times New Roman" w:eastAsia="Calibri" w:hAnsi="Times New Roman"/>
          <w:b/>
          <w:noProof w:val="0"/>
          <w:szCs w:val="22"/>
          <w:lang w:eastAsia="en-US"/>
        </w:rPr>
        <w:t>Sterilizátory pre potreby FN Trenčín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“,  zadávanej na základe Oznámenia o vyhlásení verejného obstarávania</w:t>
      </w:r>
      <w:bookmarkEnd w:id="0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.  </w:t>
      </w:r>
    </w:p>
    <w:p w14:paraId="2B4B4638" w14:textId="77777777" w:rsidR="00D73323" w:rsidRDefault="00D73323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33241D53" w14:textId="77777777" w:rsidR="00C451DF" w:rsidRDefault="00C451DF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458D5D9" w14:textId="77777777" w:rsidR="00C451DF" w:rsidRDefault="00C451DF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3F6548DD" w14:textId="77777777" w:rsidR="00C451DF" w:rsidRDefault="00C451DF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46A2478" w14:textId="77777777" w:rsidR="00C451DF" w:rsidRDefault="00C451DF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5300328" w14:textId="77777777" w:rsidR="00C451DF" w:rsidRDefault="00C451DF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5CE1C91F" w:rsidR="006201D3" w:rsidRPr="002E1079" w:rsidRDefault="00777FBD" w:rsidP="002E1079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1D1F84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AAA" w:rsidRPr="00C451D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„</w:t>
      </w:r>
      <w:r w:rsidR="00C451DF" w:rsidRPr="00C451D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Sterilizátory pre potreby FN Trenčín   </w:t>
      </w:r>
      <w:r w:rsidR="00DC6AAA" w:rsidRPr="00C451D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“</w:t>
      </w:r>
      <w:r w:rsidR="0063549E" w:rsidRPr="00C451D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 – </w:t>
      </w:r>
      <w:r w:rsidR="00C451D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3</w:t>
      </w:r>
      <w:r w:rsidR="0063549E" w:rsidRPr="00C451D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 ks</w:t>
      </w:r>
      <w:r w:rsidR="00BE0EA3" w:rsidRPr="00BE0EA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E0EA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7154A4">
        <w:rPr>
          <w:rFonts w:ascii="Times New Roman" w:eastAsia="Calibri" w:hAnsi="Times New Roman"/>
          <w:noProof w:val="0"/>
          <w:szCs w:val="22"/>
          <w:lang w:eastAsia="en-US"/>
        </w:rPr>
        <w:t xml:space="preserve">(Parný sterilizátor – 1ks, </w:t>
      </w:r>
      <w:r w:rsidR="007154A4" w:rsidRPr="007154A4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Plazmový sterilizátor – 1 ks</w:t>
      </w:r>
      <w:r w:rsidR="007154A4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7154A4" w:rsidRPr="007154A4">
        <w:rPr>
          <w:rFonts w:ascii="Times New Roman" w:eastAsia="Calibri" w:hAnsi="Times New Roman"/>
          <w:noProof w:val="0"/>
          <w:szCs w:val="22"/>
          <w:lang w:eastAsia="en-US"/>
        </w:rPr>
        <w:t xml:space="preserve">Teplovzdušný sterilizátor – 1 ks) </w:t>
      </w:r>
      <w:r w:rsidR="006201D3" w:rsidRPr="00D73323">
        <w:rPr>
          <w:rFonts w:ascii="Times New Roman" w:eastAsia="Calibri" w:hAnsi="Times New Roman"/>
          <w:noProof w:val="0"/>
          <w:szCs w:val="22"/>
          <w:lang w:eastAsia="en-US"/>
        </w:rPr>
        <w:t>(ďalej aj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 xml:space="preserve">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uvedenej v</w:t>
      </w:r>
      <w:r w:rsidR="00CF07BA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2E1079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2E1079">
        <w:rPr>
          <w:rFonts w:ascii="Times New Roman" w:eastAsia="Calibri" w:hAnsi="Times New Roman"/>
          <w:noProof w:val="0"/>
          <w:szCs w:val="22"/>
          <w:lang w:eastAsia="en-US"/>
        </w:rPr>
        <w:t xml:space="preserve"> č. </w:t>
      </w:r>
      <w:r w:rsidR="00C47A92" w:rsidRPr="002E1079">
        <w:rPr>
          <w:rFonts w:ascii="Times New Roman" w:eastAsia="Calibri" w:hAnsi="Times New Roman"/>
          <w:noProof w:val="0"/>
          <w:szCs w:val="22"/>
          <w:lang w:eastAsia="en-US"/>
        </w:rPr>
        <w:t>1</w:t>
      </w:r>
      <w:r w:rsidR="00AF2B2A" w:rsidRPr="002E1079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C47A92" w:rsidRPr="002E1079">
        <w:rPr>
          <w:rFonts w:ascii="Times New Roman" w:eastAsia="Calibri" w:hAnsi="Times New Roman"/>
          <w:noProof w:val="0"/>
          <w:szCs w:val="22"/>
          <w:lang w:eastAsia="en-US"/>
        </w:rPr>
        <w:t>Technická špecifikácia a ostatné požiadavky a Cena</w:t>
      </w:r>
      <w:r w:rsidR="00AF2B2A" w:rsidRPr="002E1079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 w:rsidRPr="002E1079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2E107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 w:rsidRPr="002E1079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2E1079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2E1079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2E1079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2E1079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2E1079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2E1079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2E1079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2E1079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181A0155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>ujúceho</w:t>
      </w:r>
      <w:r w:rsidR="005F26DB" w:rsidRPr="005F26DB">
        <w:t xml:space="preserve"> </w:t>
      </w:r>
      <w:r w:rsidR="005F26DB" w:rsidRPr="005F26DB">
        <w:rPr>
          <w:rFonts w:ascii="Times New Roman" w:eastAsia="Calibri" w:hAnsi="Times New Roman"/>
          <w:noProof w:val="0"/>
          <w:szCs w:val="22"/>
          <w:lang w:eastAsia="en-US"/>
        </w:rPr>
        <w:t>aplikačným špecialistom výrobcu zariadenia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3811AB94" w:rsidR="00AC43B9" w:rsidRPr="0022022B" w:rsidRDefault="005F26DB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EU prehlásenie o zhode</w:t>
      </w:r>
      <w:r w:rsidR="00AC43B9" w:rsidRPr="008D6A8E">
        <w:rPr>
          <w:rFonts w:ascii="Times New Roman" w:hAnsi="Times New Roman"/>
          <w:szCs w:val="22"/>
          <w:lang w:eastAsia="ar-SA"/>
        </w:rPr>
        <w:t xml:space="preserve"> s doplňujúcimi podkladmi k nemu alebo certifikáty</w:t>
      </w:r>
      <w:r>
        <w:rPr>
          <w:rFonts w:ascii="Times New Roman" w:hAnsi="Times New Roman"/>
          <w:szCs w:val="22"/>
          <w:lang w:eastAsia="ar-SA"/>
        </w:rPr>
        <w:t>,</w:t>
      </w:r>
    </w:p>
    <w:p w14:paraId="442FF101" w14:textId="117E7570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  <w:r w:rsidR="005F26DB">
        <w:rPr>
          <w:rFonts w:ascii="Times New Roman" w:hAnsi="Times New Roman"/>
          <w:szCs w:val="22"/>
        </w:rPr>
        <w:t xml:space="preserve"> – ŠÚKL kód,</w:t>
      </w:r>
    </w:p>
    <w:p w14:paraId="7E3D8A34" w14:textId="393770E7" w:rsidR="00AC43B9" w:rsidRPr="00B30023" w:rsidRDefault="005F26DB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N</w:t>
      </w:r>
      <w:r w:rsidR="00AC43B9" w:rsidRPr="00B30023">
        <w:rPr>
          <w:rFonts w:ascii="Times New Roman" w:hAnsi="Times New Roman"/>
          <w:szCs w:val="22"/>
        </w:rPr>
        <w:t xml:space="preserve">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3A9DBE37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 xml:space="preserve">Preberací protokol, inštalačný protokol, protokol o zaškolení zamestnancov </w:t>
      </w:r>
      <w:r w:rsidR="008E663E">
        <w:rPr>
          <w:rFonts w:ascii="Times New Roman" w:hAnsi="Times New Roman"/>
          <w:szCs w:val="22"/>
        </w:rPr>
        <w:t>k</w:t>
      </w:r>
      <w:r w:rsidRPr="004A3A01">
        <w:rPr>
          <w:rFonts w:ascii="Times New Roman" w:hAnsi="Times New Roman"/>
          <w:szCs w:val="22"/>
        </w:rPr>
        <w:t>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2BF0E3EC" w14:textId="77777777" w:rsidR="00C451DF" w:rsidRDefault="00C451DF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986E6D" w14:textId="77777777" w:rsidR="00C451DF" w:rsidRDefault="00C451DF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72E0D7B" w14:textId="77777777" w:rsidR="00C451DF" w:rsidRDefault="00C451DF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B1B592" w14:textId="77777777" w:rsidR="00C451DF" w:rsidRDefault="00C451DF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072F72D" w14:textId="77777777" w:rsidR="00C451DF" w:rsidRDefault="00C451DF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5637BC98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</w:t>
      </w:r>
      <w:r w:rsidR="006201D3" w:rsidRPr="00BA1594">
        <w:rPr>
          <w:rFonts w:ascii="Times New Roman" w:eastAsia="Calibri" w:hAnsi="Times New Roman"/>
          <w:noProof w:val="0"/>
          <w:szCs w:val="22"/>
          <w:lang w:eastAsia="en-US"/>
        </w:rPr>
        <w:t xml:space="preserve">najneskôr </w:t>
      </w:r>
      <w:r w:rsidR="00F64C3A" w:rsidRPr="00BA1594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7154A4">
        <w:rPr>
          <w:rFonts w:ascii="Times New Roman" w:eastAsia="Calibri" w:hAnsi="Times New Roman"/>
          <w:noProof w:val="0"/>
          <w:szCs w:val="22"/>
          <w:lang w:eastAsia="en-US"/>
        </w:rPr>
        <w:t>5</w:t>
      </w:r>
      <w:r w:rsidR="00AC43B9" w:rsidRPr="00392314">
        <w:rPr>
          <w:rFonts w:ascii="Times New Roman" w:eastAsia="Calibri" w:hAnsi="Times New Roman"/>
          <w:noProof w:val="0"/>
          <w:szCs w:val="22"/>
          <w:lang w:eastAsia="en-US"/>
        </w:rPr>
        <w:t xml:space="preserve"> mesiacov</w:t>
      </w:r>
      <w:r w:rsidR="00AC43B9" w:rsidRPr="00BA1594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BA1594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ABC4249" w14:textId="1ACF7171" w:rsidR="00D56DEA" w:rsidRDefault="00D56DEA" w:rsidP="00D56DEA">
      <w:pPr>
        <w:shd w:val="clear" w:color="auto" w:fill="FFFFFF"/>
        <w:tabs>
          <w:tab w:val="left" w:pos="426"/>
        </w:tabs>
        <w:ind w:left="426"/>
        <w:jc w:val="both"/>
        <w:rPr>
          <w:rFonts w:ascii="Times New Roman" w:eastAsia="Calibri" w:hAnsi="Times New Roman"/>
          <w:szCs w:val="22"/>
          <w:shd w:val="clear" w:color="auto" w:fill="FFFFFF"/>
        </w:rPr>
      </w:pPr>
      <w:r>
        <w:rPr>
          <w:rFonts w:ascii="Times New Roman" w:eastAsia="Calibri" w:hAnsi="Times New Roman"/>
          <w:szCs w:val="22"/>
          <w:shd w:val="clear" w:color="auto" w:fill="FFFFFF"/>
        </w:rPr>
        <w:t>Ing. Magdaléna Bačo Matejková, biomedicínsky inžinier</w:t>
      </w:r>
    </w:p>
    <w:p w14:paraId="30D0A444" w14:textId="0347DD3D" w:rsidR="006201D3" w:rsidRPr="00474A17" w:rsidRDefault="00D56DEA" w:rsidP="00D56DEA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szCs w:val="22"/>
          <w:shd w:val="clear" w:color="auto" w:fill="FFFFFF"/>
        </w:rPr>
        <w:t xml:space="preserve">        tel.: +421 32 6566838</w:t>
      </w:r>
      <w:r w:rsidRPr="00383DA0">
        <w:rPr>
          <w:rFonts w:ascii="Times New Roman" w:eastAsia="Calibri" w:hAnsi="Times New Roman"/>
          <w:szCs w:val="22"/>
          <w:shd w:val="clear" w:color="auto" w:fill="FFFFFF"/>
        </w:rPr>
        <w:t>,</w:t>
      </w:r>
      <w:r>
        <w:rPr>
          <w:rFonts w:ascii="Times New Roman" w:eastAsia="Calibri" w:hAnsi="Times New Roman"/>
          <w:szCs w:val="22"/>
          <w:shd w:val="clear" w:color="auto" w:fill="FFFFFF"/>
        </w:rPr>
        <w:t xml:space="preserve"> e-mail: </w:t>
      </w:r>
      <w:hyperlink r:id="rId8" w:history="1">
        <w:r w:rsidRPr="0073647E">
          <w:rPr>
            <w:rStyle w:val="Hypertextovprepojenie"/>
            <w:rFonts w:ascii="Times New Roman" w:eastAsia="Calibri" w:hAnsi="Times New Roman"/>
            <w:szCs w:val="22"/>
            <w:shd w:val="clear" w:color="auto" w:fill="FFFFFF"/>
          </w:rPr>
          <w:t>magdalena.matejkova@fntn.sk</w:t>
        </w:r>
      </w:hyperlink>
    </w:p>
    <w:p w14:paraId="4F3A8870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1E1B6597" w:rsidR="006201D3" w:rsidRPr="00474A17" w:rsidRDefault="00116CB1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474A17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.....................................</w:t>
      </w:r>
    </w:p>
    <w:p w14:paraId="60817D53" w14:textId="2C598EC1" w:rsidR="00B81144" w:rsidRPr="006201D3" w:rsidRDefault="00AF2B2A" w:rsidP="00116CB1">
      <w:pPr>
        <w:tabs>
          <w:tab w:val="left" w:pos="426"/>
        </w:tabs>
        <w:spacing w:line="480" w:lineRule="auto"/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74A17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tel.:</w:t>
      </w:r>
      <w:r w:rsidR="00116CB1" w:rsidRPr="00474A17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.............................</w:t>
      </w:r>
      <w:r w:rsidRPr="00474A17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, e-mail: </w:t>
      </w:r>
      <w:r w:rsidR="00116CB1" w:rsidRPr="00474A17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....................................</w:t>
      </w: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 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D152E5">
        <w:rPr>
          <w:rFonts w:ascii="Times New Roman" w:eastAsia="Calibri" w:hAnsi="Times New Roman"/>
          <w:noProof w:val="0"/>
          <w:szCs w:val="22"/>
          <w:lang w:eastAsia="en-US"/>
        </w:rPr>
        <w:t>ych dní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6201D3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o</w:t>
      </w:r>
      <w:r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Kupujúci je povinný pri dod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ávke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reklamovať zjavnú vadu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bezodkladne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najneskôr však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(t.j.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4CAD40C3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(Príloha č. </w:t>
      </w:r>
      <w:r w:rsidR="00536628">
        <w:rPr>
          <w:rFonts w:ascii="Times New Roman" w:eastAsia="Calibri" w:hAnsi="Times New Roman"/>
          <w:noProof w:val="0"/>
          <w:szCs w:val="22"/>
          <w:lang w:eastAsia="en-US"/>
        </w:rPr>
        <w:t>1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36628">
        <w:rPr>
          <w:rFonts w:ascii="Times New Roman" w:eastAsia="Calibri" w:hAnsi="Times New Roman"/>
          <w:noProof w:val="0"/>
          <w:szCs w:val="22"/>
          <w:lang w:eastAsia="en-US"/>
        </w:rPr>
        <w:t xml:space="preserve">Technická </w:t>
      </w:r>
      <w:r w:rsidR="00536628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špecifikácia a ostatné požiadavky a Cena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nie je plne funkčný, alebo má 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7B587FB1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a je uvedená v </w:t>
      </w:r>
      <w:r w:rsidR="002E1079">
        <w:rPr>
          <w:rFonts w:ascii="Times New Roman" w:eastAsia="Calibri" w:hAnsi="Times New Roman"/>
          <w:noProof w:val="0"/>
          <w:szCs w:val="22"/>
          <w:lang w:eastAsia="en-US"/>
        </w:rPr>
        <w:t>Prílohe č.4 – „</w:t>
      </w:r>
      <w:r w:rsidR="002E1079" w:rsidRPr="007D688D">
        <w:rPr>
          <w:rFonts w:ascii="Times New Roman" w:eastAsia="Calibri" w:hAnsi="Times New Roman"/>
          <w:noProof w:val="0"/>
          <w:szCs w:val="22"/>
          <w:lang w:eastAsia="en-US"/>
        </w:rPr>
        <w:t>Návrh uchádzača na plnenie kritéria/ Kalkulácia ceny</w:t>
      </w:r>
      <w:r w:rsidR="002E1079">
        <w:rPr>
          <w:rFonts w:ascii="Times New Roman" w:eastAsia="Calibri" w:hAnsi="Times New Roman"/>
          <w:noProof w:val="0"/>
          <w:szCs w:val="22"/>
          <w:lang w:eastAsia="en-US"/>
        </w:rPr>
        <w:t>“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650FF628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nový, kompletný a úplne funkčný</w:t>
      </w:r>
      <w:r w:rsidR="008E372A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372A">
        <w:rPr>
          <w:rFonts w:ascii="Times New Roman" w:eastAsia="Calibri" w:hAnsi="Times New Roman"/>
          <w:szCs w:val="22"/>
        </w:rPr>
        <w:t xml:space="preserve">nepoužitý a nerepasovaný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32F6C629" w:rsidR="006201D3" w:rsidRPr="00392314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Cena bez DPH:</w:t>
      </w:r>
      <w:r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B81144"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116CB1"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</w:t>
      </w:r>
      <w:r w:rsidR="005D5F67"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</w:t>
      </w:r>
      <w:r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€</w:t>
      </w:r>
    </w:p>
    <w:p w14:paraId="203E031A" w14:textId="5515E755" w:rsidR="006201D3" w:rsidRPr="00392314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Sadzba DPH vo výške 20%: </w:t>
      </w:r>
      <w:r w:rsidR="006A7C72"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116CB1"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</w:t>
      </w:r>
      <w:r w:rsidR="005D5F67"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</w:t>
      </w:r>
      <w:r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€</w:t>
      </w:r>
    </w:p>
    <w:p w14:paraId="0609CF2C" w14:textId="446DC227" w:rsidR="006201D3" w:rsidRPr="00392314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highlight w:val="yellow"/>
          <w:lang w:eastAsia="en-US"/>
        </w:rPr>
      </w:pPr>
      <w:r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Cena s DPH:</w:t>
      </w:r>
      <w:r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B81144"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116CB1"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................................ </w:t>
      </w:r>
      <w:r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€</w:t>
      </w:r>
    </w:p>
    <w:p w14:paraId="415D6C7A" w14:textId="68E173D0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(slovom</w:t>
      </w:r>
      <w:r w:rsidR="005D5F67"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: </w:t>
      </w:r>
      <w:r w:rsidR="002C76A9"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</w:t>
      </w:r>
      <w:r w:rsidR="006A7C72"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</w:t>
      </w:r>
      <w:r w:rsidRPr="00392314">
        <w:rPr>
          <w:rFonts w:ascii="Times New Roman" w:eastAsia="Calibri" w:hAnsi="Times New Roman"/>
          <w:noProof w:val="0"/>
          <w:color w:val="FF0000"/>
          <w:szCs w:val="22"/>
          <w:highlight w:val="yellow"/>
          <w:lang w:eastAsia="en-US"/>
        </w:rPr>
        <w:t xml:space="preserve"> </w:t>
      </w:r>
      <w:r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A0AFC3" w14:textId="1A78B140" w:rsidR="00CF48EE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je povinný vystaviť faktúru za dodávku tovaru najneskôr do piateho pracovného dňa v mesiaci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nasledujúceho po </w:t>
      </w:r>
      <w:r w:rsidR="00637734">
        <w:rPr>
          <w:rFonts w:ascii="Times New Roman" w:eastAsia="Calibri" w:hAnsi="Times New Roman"/>
          <w:noProof w:val="0"/>
          <w:szCs w:val="22"/>
          <w:lang w:eastAsia="en-US"/>
        </w:rPr>
        <w:t xml:space="preserve">mesiaci, v ktorom bol dodaný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tovar. </w:t>
      </w:r>
    </w:p>
    <w:p w14:paraId="5383B33D" w14:textId="77777777" w:rsidR="00CF48EE" w:rsidRDefault="00CF48EE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13F197B" w14:textId="496F9694" w:rsidR="00D84DFB" w:rsidRDefault="00D84DFB" w:rsidP="00896ABA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C1BD619" w14:textId="4788EC8D" w:rsidR="009E7539" w:rsidRPr="009E7539" w:rsidRDefault="006201D3" w:rsidP="009E7539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ovaru.</w:t>
      </w:r>
      <w:r w:rsidR="009E753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9E7539" w:rsidRPr="009E7539">
        <w:rPr>
          <w:rFonts w:ascii="Times New Roman" w:eastAsia="Calibri" w:hAnsi="Times New Roman"/>
          <w:noProof w:val="0"/>
          <w:szCs w:val="22"/>
          <w:lang w:eastAsia="en-US"/>
        </w:rPr>
        <w:t>Predávajúci nesie zodpovednosť za to, že služby servisu a údržby tovaru budú poskytované v najvyššej dostupnej kvalite tak, aby vyhovovali potrebám kupujúceho. Služby budú poskytované s náležitou odbornou starostlivosťou a prostredníctvom osôb, ktoré majú potrebnú kvalifikáciu, certifikáciu a skúsenosti nevyhnutné na plnenie svojich povinností .</w:t>
      </w:r>
    </w:p>
    <w:p w14:paraId="72F12C49" w14:textId="77777777" w:rsidR="009E7539" w:rsidRDefault="009E7539" w:rsidP="009E7539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19BA3C" w14:textId="7C0E067F" w:rsidR="001F245B" w:rsidRDefault="00FC45A5" w:rsidP="009E7539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  <w:r w:rsidR="009E753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9E7539" w:rsidRPr="009E7539">
        <w:rPr>
          <w:rFonts w:ascii="Times New Roman" w:eastAsia="Calibri" w:hAnsi="Times New Roman"/>
          <w:noProof w:val="0"/>
          <w:szCs w:val="22"/>
          <w:lang w:eastAsia="en-US"/>
        </w:rPr>
        <w:t>Cestovné a dovozové náklady, náklady na materiál, diely, údržbové sady a iné náklady, ktoré predávajúcemu vzniknú v súvislosti s vykonávaním záručných opráv, servisov, bezpečnostne technických kontrol, školení a inštruktáží, hradí v plnej výške predávajúci.</w:t>
      </w:r>
    </w:p>
    <w:p w14:paraId="725D7959" w14:textId="77777777" w:rsidR="009E7539" w:rsidRPr="009E7539" w:rsidRDefault="009E7539" w:rsidP="009E7539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AB27AB1" w14:textId="222E3D8F" w:rsidR="001F245B" w:rsidRDefault="001F245B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F245B">
        <w:rPr>
          <w:rFonts w:ascii="Times New Roman" w:eastAsia="Calibri" w:hAnsi="Times New Roman"/>
          <w:noProof w:val="0"/>
          <w:szCs w:val="22"/>
          <w:lang w:eastAsia="en-US"/>
        </w:rPr>
        <w:t>Počas platnosti záručnej doby sa predávajúci zaväzuje poskytovať kupujúcemu bezplatne: autorizovaný servis, softverové aktualizácie, zálohy softverového nastavenia, údržbu lokálnej databázy a revízie dodaného tovaru, ktoré zahŕňajú odbornú údržbu, opravy a revízie určené príslušnými právnymi predpismi týkajúcimi sa tovaru vrátane dodania a výmeny potrebných náhradných dielov, opotrebovaných alebo inak poškodených súčastí tovaru a  predpísaného spotrebného materiálu, vykonávanie všetkých kalibračných kontrol, predpísaných preventívnych kontrol a bezpečnostne technických kontrol podľa požiadaviek výrobcu, ďalších predpísaných kontrol, elektrických kontrol a preventívnych údržbových prác určených výrobcom, minimálne však raz ročne, spolu so všetkým spotrebným a údržbovým materiálom a dielmi potrebnými na vykonanie týchto kontrol a preventívnych prác, vrátane práce (servisné hodiny) a dojazdov certifikovaných servisných technikov dodávateľa do miesta inštalácie tovaru v rámci zabezpečenia záručného servisu, vykonania akýchkoľvek neplánovaných opráv a údržby, ktoré nevyplývajú zo servisného plánu výrobcu tovaru, ak je takáto oprava nevyhnutná za účelom zabezpečenia prevádzky tovaru, vrátane generálnej opravy a  vrátane demontáže, odvozu a likvidácie použitých náhradných dielov a údržbového spotrebného materiálu. </w:t>
      </w:r>
    </w:p>
    <w:p w14:paraId="10763BA5" w14:textId="77777777" w:rsidR="006201D3" w:rsidRPr="006201D3" w:rsidRDefault="006201D3" w:rsidP="009E7539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3374C283" w14:textId="77777777" w:rsidR="00334BBA" w:rsidRDefault="00334BBA" w:rsidP="00334BBA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07D56B9" w14:textId="2F3805C1" w:rsidR="00334BBA" w:rsidRPr="004A330E" w:rsidRDefault="00334BBA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Predávajúci sa zaväzuje</w:t>
      </w:r>
      <w:r w:rsidRPr="00334BBA">
        <w:t xml:space="preserve"> </w:t>
      </w:r>
      <w:r w:rsidRPr="00334BBA">
        <w:rPr>
          <w:rFonts w:ascii="Times New Roman" w:eastAsia="Calibri" w:hAnsi="Times New Roman"/>
          <w:noProof w:val="0"/>
          <w:szCs w:val="22"/>
          <w:lang w:eastAsia="en-US"/>
        </w:rPr>
        <w:t xml:space="preserve">mať k dispozícii všetky originálne náhradné diely v potrebnom množstve, ktoré budú potrebné k prípadnej oprave, údržbe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</w:t>
      </w:r>
      <w:r w:rsidRPr="00334BBA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893F6A" w14:textId="00FE207F" w:rsidR="006D363B" w:rsidRDefault="006D363B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D363B">
        <w:rPr>
          <w:rFonts w:ascii="Times New Roman" w:eastAsia="Calibri" w:hAnsi="Times New Roman"/>
          <w:noProof w:val="0"/>
          <w:szCs w:val="22"/>
          <w:lang w:eastAsia="en-US"/>
        </w:rPr>
        <w:t xml:space="preserve">Doba odozvy certifikovaného servisného technika </w:t>
      </w:r>
      <w:r>
        <w:rPr>
          <w:rFonts w:ascii="Times New Roman" w:eastAsia="Calibri" w:hAnsi="Times New Roman"/>
          <w:noProof w:val="0"/>
          <w:szCs w:val="22"/>
          <w:lang w:eastAsia="en-US"/>
        </w:rPr>
        <w:t>predávajúceho</w:t>
      </w:r>
      <w:r w:rsidRPr="006D363B">
        <w:rPr>
          <w:rFonts w:ascii="Times New Roman" w:eastAsia="Calibri" w:hAnsi="Times New Roman"/>
          <w:noProof w:val="0"/>
          <w:szCs w:val="22"/>
          <w:lang w:eastAsia="en-US"/>
        </w:rPr>
        <w:t xml:space="preserve"> musí byť do 6h (v pracovné dni od 08.00 do 14.00) od písomného nahlásenia poruchy kupujúcim.  </w:t>
      </w:r>
    </w:p>
    <w:p w14:paraId="0252A26C" w14:textId="77777777" w:rsidR="006D363B" w:rsidRDefault="006D363B" w:rsidP="006D363B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44E90D55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6D363B">
        <w:rPr>
          <w:rFonts w:ascii="Times New Roman" w:eastAsia="Calibri" w:hAnsi="Times New Roman"/>
          <w:noProof w:val="0"/>
          <w:szCs w:val="22"/>
          <w:lang w:eastAsia="en-US"/>
        </w:rPr>
        <w:t>48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</w:t>
      </w:r>
      <w:r w:rsidR="006D363B">
        <w:rPr>
          <w:rFonts w:ascii="Times New Roman" w:eastAsia="Calibri" w:hAnsi="Times New Roman"/>
          <w:noProof w:val="0"/>
          <w:szCs w:val="22"/>
          <w:lang w:eastAsia="en-US"/>
        </w:rPr>
        <w:t xml:space="preserve"> (v pracovné dni)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od </w:t>
      </w:r>
      <w:r w:rsidR="006D363B" w:rsidRPr="006D363B">
        <w:rPr>
          <w:rFonts w:ascii="Times New Roman" w:eastAsia="Calibri" w:hAnsi="Times New Roman"/>
          <w:noProof w:val="0"/>
          <w:szCs w:val="22"/>
          <w:lang w:eastAsia="en-US"/>
        </w:rPr>
        <w:t>písomného</w:t>
      </w:r>
      <w:r w:rsidR="006D363B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lebo zabezpečiť opravu vadného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t.j. zabezpečiť jeho plné sfunkčnenie najneskôr do </w:t>
      </w:r>
      <w:r w:rsidR="006D363B">
        <w:rPr>
          <w:rFonts w:ascii="Times New Roman" w:eastAsia="Calibri" w:hAnsi="Times New Roman"/>
          <w:noProof w:val="0"/>
          <w:szCs w:val="22"/>
          <w:lang w:eastAsia="en-US"/>
        </w:rPr>
        <w:t>48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6D363B">
        <w:rPr>
          <w:rFonts w:ascii="Times New Roman" w:eastAsia="Calibri" w:hAnsi="Times New Roman"/>
          <w:noProof w:val="0"/>
          <w:szCs w:val="22"/>
          <w:lang w:eastAsia="en-US"/>
        </w:rPr>
        <w:t>hodín (v pracovné dni)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od </w:t>
      </w:r>
      <w:r w:rsidR="006D363B" w:rsidRPr="006D363B">
        <w:rPr>
          <w:rFonts w:ascii="Times New Roman" w:eastAsia="Calibri" w:hAnsi="Times New Roman"/>
          <w:noProof w:val="0"/>
          <w:szCs w:val="22"/>
          <w:lang w:eastAsia="en-US"/>
        </w:rPr>
        <w:t>nástupu certifikovaného servisného technika na opravu</w:t>
      </w:r>
      <w:r w:rsidR="006D363B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6D363B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Pr="00CE0BB3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EA5568">
        <w:rPr>
          <w:rFonts w:ascii="Times New Roman" w:eastAsia="Calibri" w:hAnsi="Times New Roman"/>
          <w:noProof w:val="0"/>
          <w:szCs w:val="22"/>
          <w:lang w:eastAsia="en-US"/>
        </w:rPr>
        <w:t>5</w:t>
      </w:r>
      <w:r w:rsidRPr="00CE0BB3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</w:t>
      </w:r>
      <w:r w:rsidR="006D363B" w:rsidRPr="00CE0BB3">
        <w:rPr>
          <w:rFonts w:ascii="Times New Roman" w:eastAsia="Calibri" w:hAnsi="Times New Roman"/>
          <w:noProof w:val="0"/>
          <w:szCs w:val="22"/>
          <w:lang w:eastAsia="en-US"/>
        </w:rPr>
        <w:t xml:space="preserve">od </w:t>
      </w:r>
      <w:r w:rsidR="006D363B" w:rsidRPr="006D363B">
        <w:rPr>
          <w:rFonts w:ascii="Times New Roman" w:eastAsia="Calibri" w:hAnsi="Times New Roman"/>
          <w:noProof w:val="0"/>
          <w:szCs w:val="22"/>
          <w:lang w:eastAsia="en-US"/>
        </w:rPr>
        <w:t>nástupu certifikovaného servisného technika na opravu</w:t>
      </w:r>
      <w:r w:rsidR="006D363B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pri potrebe dodania náhradných dielov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F394BA6" w14:textId="1F764861" w:rsidR="00D73323" w:rsidRPr="00392314" w:rsidRDefault="004A330E" w:rsidP="00B04D71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 w:rsidRPr="002C76A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ovaru uplatní bezodkladne po ich zistení, a to na tel./ faxovom čísle :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+ </w:t>
      </w:r>
      <w:r w:rsidR="002C76A9" w:rsidRPr="00392314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..................................</w:t>
      </w:r>
      <w:r w:rsidR="005D5F67" w:rsidRPr="00392314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392314">
        <w:rPr>
          <w:rFonts w:ascii="Times New Roman" w:eastAsia="Calibri" w:hAnsi="Times New Roman"/>
          <w:noProof w:val="0"/>
          <w:szCs w:val="22"/>
          <w:lang w:eastAsia="en-US"/>
        </w:rPr>
        <w:t>alebo e-mailom na adrese</w:t>
      </w:r>
      <w:r w:rsidR="005D5F67" w:rsidRPr="00392314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2C76A9" w:rsidRPr="00392314">
        <w:rPr>
          <w:highlight w:val="yellow"/>
        </w:rPr>
        <w:t>...................................</w:t>
      </w:r>
    </w:p>
    <w:p w14:paraId="45678F34" w14:textId="77777777" w:rsidR="0018444A" w:rsidRDefault="0018444A" w:rsidP="0018444A">
      <w:pPr>
        <w:pStyle w:val="Odsekzoznamu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54BBB92" w14:textId="61D0E1D8" w:rsidR="0018444A" w:rsidRPr="002C76A9" w:rsidRDefault="0018444A" w:rsidP="00B04D71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8444A">
        <w:rPr>
          <w:rFonts w:ascii="Times New Roman" w:eastAsia="Calibri" w:hAnsi="Times New Roman"/>
          <w:noProof w:val="0"/>
          <w:szCs w:val="22"/>
          <w:lang w:eastAsia="en-US"/>
        </w:rPr>
        <w:t>Počas platnosti záručnej doby bude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predávajúcim</w:t>
      </w:r>
      <w:r w:rsidRPr="0018444A">
        <w:rPr>
          <w:rFonts w:ascii="Times New Roman" w:eastAsia="Calibri" w:hAnsi="Times New Roman"/>
          <w:noProof w:val="0"/>
          <w:szCs w:val="22"/>
          <w:lang w:eastAsia="en-US"/>
        </w:rPr>
        <w:t xml:space="preserve"> poskytovaná technická telefonická podpora a poradenstvo pri prevádzkovaní tovaru v pracovných dňoch od 08:00 do 14:00. </w:t>
      </w:r>
    </w:p>
    <w:p w14:paraId="7E4604F6" w14:textId="17C37A25" w:rsidR="00D73323" w:rsidRDefault="00D73323" w:rsidP="00D73323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97A6E7" w14:textId="77777777" w:rsidR="006201D3" w:rsidRPr="00134CE6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6981102D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vadným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ovplyvniť ako napr. štrajk, 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E094A1" w14:textId="2D34AEE2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</w:t>
      </w:r>
      <w:r w:rsidR="009D6DDA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 a nasledujúcimi ustanoveniami Obchodného zákonníka v znení neskorších predpisov.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 xml:space="preserve"> Právo odstúpiť od zmluvy každej zmluvnej strane zaniká, tzn. prekluduje sa do 2 mesiacov, od kedy sa druhá zmluvná strana o dôvode na odstúpenie dozvedela. </w:t>
      </w:r>
    </w:p>
    <w:p w14:paraId="59B29737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ECFC715" w14:textId="77777777" w:rsidR="00392314" w:rsidRDefault="0039231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329F8F45" w14:textId="77777777" w:rsidR="00392314" w:rsidRDefault="0039231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DE18C1F" w14:textId="77777777" w:rsidR="00392314" w:rsidRDefault="0039231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703AE43" w14:textId="77777777" w:rsidR="00392314" w:rsidRDefault="0039231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3069E8F0" w14:textId="77777777" w:rsidR="006F0076" w:rsidRPr="006F0076" w:rsidRDefault="006F0076" w:rsidP="006F0076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2A2645" w14:textId="48396D7B" w:rsidR="008E2EED" w:rsidRDefault="006F0076" w:rsidP="006F0076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Pr="006F0076">
        <w:rPr>
          <w:rFonts w:ascii="Times New Roman" w:eastAsia="Calibri" w:hAnsi="Times New Roman"/>
          <w:noProof w:val="0"/>
          <w:szCs w:val="22"/>
          <w:lang w:eastAsia="en-US"/>
        </w:rPr>
        <w:t>mluvné strany sa dohodli, že predávajúci v postavení veriteľa nepostúpi akúkoľvek svoju pohľadávku z tejto zmluvy tretej osobe bez predchádzajúceho písomného súhlasu dlžníka- kupujúceho. Rovnakým spôsobom predávajúci pohľadávku voči kupujúcemu nezabezpečí ručením treťou osobou alebo žiadnym iným právne prípustným spôsobom predávajúci neposkytne práva k takejto pohľadávke tretej osobe. Písomný súhlas kupujúceho s týmito úkonmi je zároveň platný len za podmienky, že bol na tento úkon udelený predchádzajúci písomný súhlas Ministerstva zdravotníctva SR. V prípade, že dôjde zo strany predávajúceho k porušeniu tejto povinnosti a svoje práva a povinnosti z tejto zmluvy postúpi, resp. prijme ručenie tretej osobe bez súhlasu protistrany, bude sa takýto úkon považovať za absolútne neplatný a neúčinný voči kupujúcemu.</w:t>
      </w:r>
    </w:p>
    <w:p w14:paraId="5E29F35B" w14:textId="77777777" w:rsidR="006F0076" w:rsidRPr="006F0076" w:rsidRDefault="006F0076" w:rsidP="006F007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47BA9D27" w:rsidR="00FD15F6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0,01 %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5D2BC558" w14:textId="733EBB8C" w:rsidR="00524FD8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027D75C" w14:textId="77777777" w:rsidR="00527695" w:rsidRPr="00A27007" w:rsidRDefault="00527695" w:rsidP="00D767DD">
      <w:pPr>
        <w:contextualSpacing/>
        <w:jc w:val="center"/>
        <w:rPr>
          <w:rFonts w:ascii="Times New Roman" w:eastAsia="Calibri" w:hAnsi="Times New Roman"/>
          <w:b/>
          <w:strike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lastRenderedPageBreak/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lastRenderedPageBreak/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2EE47536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391C82">
        <w:rPr>
          <w:rFonts w:ascii="Times New Roman" w:eastAsia="Calibri" w:hAnsi="Times New Roman"/>
          <w:noProof w:val="0"/>
          <w:szCs w:val="22"/>
          <w:lang w:eastAsia="en-US"/>
        </w:rPr>
        <w:t>štyroch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z ktorých </w:t>
      </w:r>
      <w:r w:rsidR="00391C82">
        <w:rPr>
          <w:rFonts w:ascii="Times New Roman" w:eastAsia="Calibri" w:hAnsi="Times New Roman"/>
          <w:noProof w:val="0"/>
          <w:szCs w:val="22"/>
          <w:lang w:eastAsia="en-US"/>
        </w:rPr>
        <w:t>tri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F5B3AD" w14:textId="479BD52A" w:rsidR="004B1A97" w:rsidRDefault="00D73E27" w:rsidP="004B1A97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Zmluva</w:t>
      </w:r>
      <w:r w:rsidR="004B1A97" w:rsidRPr="004B1A97">
        <w:rPr>
          <w:rFonts w:ascii="Times New Roman" w:eastAsia="Calibri" w:hAnsi="Times New Roman"/>
          <w:noProof w:val="0"/>
          <w:kern w:val="1"/>
          <w:szCs w:val="22"/>
          <w:lang w:eastAsia="ar-SA"/>
        </w:rPr>
        <w:t xml:space="preserve"> </w:t>
      </w:r>
      <w:r w:rsidR="004B1A97" w:rsidRPr="004B1A97">
        <w:rPr>
          <w:rFonts w:ascii="Times New Roman" w:eastAsia="Calibri" w:hAnsi="Times New Roman"/>
          <w:noProof w:val="0"/>
          <w:szCs w:val="22"/>
          <w:lang w:eastAsia="en-US"/>
        </w:rPr>
        <w:t>je platná dňom jej uzatvorenia, t. j. jej podpisom všetkými zmluvnými stranami a účinná dňom nasledujúcim po dni jej zverejnenia v Centrálnom registri zmlúv, v súlade s § 47a ods. 1 zákona č. 40/1964 Zb., Občianskeho zákonníka, v znení neskorších predpisov.</w:t>
      </w:r>
    </w:p>
    <w:p w14:paraId="5CB4B655" w14:textId="77777777" w:rsidR="008D667F" w:rsidRPr="008D667F" w:rsidRDefault="008D667F" w:rsidP="00D767DD">
      <w:pPr>
        <w:ind w:left="426"/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29B18F28" w14:textId="0FE9AC54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</w:t>
      </w:r>
      <w:r w:rsidR="00CF07BA">
        <w:rPr>
          <w:rFonts w:ascii="Times New Roman" w:eastAsia="Calibri" w:hAnsi="Times New Roman"/>
          <w:noProof w:val="0"/>
          <w:szCs w:val="22"/>
          <w:lang w:eastAsia="en-US"/>
        </w:rPr>
        <w:t>1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231F7">
        <w:rPr>
          <w:rFonts w:ascii="Times New Roman" w:eastAsia="Calibri" w:hAnsi="Times New Roman"/>
          <w:noProof w:val="0"/>
          <w:szCs w:val="22"/>
          <w:lang w:eastAsia="en-US"/>
        </w:rPr>
        <w:t xml:space="preserve"> a ostatné požiadavky</w:t>
      </w:r>
      <w:r w:rsidR="00CC62AD">
        <w:rPr>
          <w:rFonts w:ascii="Times New Roman" w:eastAsia="Calibri" w:hAnsi="Times New Roman"/>
          <w:noProof w:val="0"/>
          <w:szCs w:val="22"/>
          <w:lang w:eastAsia="en-US"/>
        </w:rPr>
        <w:t xml:space="preserve"> a Cena</w:t>
      </w:r>
    </w:p>
    <w:p w14:paraId="1BCDC740" w14:textId="54ABD0CC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</w:t>
      </w:r>
      <w:r w:rsidR="00CF07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6FF62372" w:rsidR="00002FB9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</w:t>
      </w:r>
      <w:r w:rsidR="00CF07BA">
        <w:rPr>
          <w:rFonts w:ascii="Times New Roman" w:eastAsia="Calibri" w:hAnsi="Times New Roman"/>
          <w:noProof w:val="0"/>
          <w:szCs w:val="22"/>
          <w:lang w:eastAsia="en-US"/>
        </w:rPr>
        <w:t>3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– Čestné vyhlásenie o vytvorení skupiny dodávateľov (len ak je uplatniteľná)</w:t>
      </w:r>
    </w:p>
    <w:p w14:paraId="08362BC1" w14:textId="77777777" w:rsidR="007F1284" w:rsidRPr="00B30023" w:rsidRDefault="007F1284" w:rsidP="007F1284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4 - </w:t>
      </w:r>
      <w:r w:rsidRPr="007D688D">
        <w:rPr>
          <w:rFonts w:ascii="Times New Roman" w:eastAsia="Calibri" w:hAnsi="Times New Roman"/>
          <w:noProof w:val="0"/>
          <w:szCs w:val="22"/>
          <w:lang w:eastAsia="en-US"/>
        </w:rPr>
        <w:t>Návrh uchádzača na plnenie kritéria/ Kalkulácia ceny</w:t>
      </w:r>
    </w:p>
    <w:p w14:paraId="169FB6D8" w14:textId="77777777" w:rsidR="007F1284" w:rsidRPr="00B30023" w:rsidRDefault="007F1284" w:rsidP="007F1284">
      <w:pPr>
        <w:ind w:left="72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5FC314F" w14:textId="7C112022" w:rsidR="00796070" w:rsidRDefault="0079607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1B3645" w14:textId="023D0C51" w:rsidR="00796070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7B0E257C" w14:textId="77777777" w:rsidR="00D73323" w:rsidRPr="00B30023" w:rsidRDefault="00D73323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5668544A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     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dňa 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...............................</w:t>
      </w:r>
    </w:p>
    <w:tbl>
      <w:tblPr>
        <w:tblW w:w="86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D64BD6" w:rsidRPr="006337D8" w14:paraId="75923305" w14:textId="77777777" w:rsidTr="00FF717A">
        <w:trPr>
          <w:trHeight w:val="342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FF717A">
        <w:trPr>
          <w:trHeight w:val="466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FF717A">
        <w:trPr>
          <w:trHeight w:val="405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03B9AF30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D64BD6"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474A17">
              <w:rPr>
                <w:b/>
                <w:color w:val="000000"/>
                <w:sz w:val="22"/>
                <w:szCs w:val="22"/>
              </w:rPr>
              <w:t>Michal Plesník</w:t>
            </w:r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1C4EF2E6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64BD6">
              <w:rPr>
                <w:rFonts w:ascii="Times New Roman" w:hAnsi="Times New Roman" w:cs="Times New Roman"/>
              </w:rPr>
              <w:t>Fakultná nemocnica Trenčín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B7688B9" w:rsidR="0086272F" w:rsidRPr="006337D8" w:rsidRDefault="0086272F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0C6B0" w14:textId="77777777" w:rsidR="00C24FEE" w:rsidRDefault="00C24FEE" w:rsidP="00A0694E">
      <w:r>
        <w:separator/>
      </w:r>
    </w:p>
  </w:endnote>
  <w:endnote w:type="continuationSeparator" w:id="0">
    <w:p w14:paraId="008BF84C" w14:textId="77777777" w:rsidR="00C24FEE" w:rsidRDefault="00C24FEE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7C26D7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E1B59" w14:textId="77777777" w:rsidR="00C24FEE" w:rsidRDefault="00C24FEE" w:rsidP="00A0694E">
      <w:r>
        <w:separator/>
      </w:r>
    </w:p>
  </w:footnote>
  <w:footnote w:type="continuationSeparator" w:id="0">
    <w:p w14:paraId="630F7A70" w14:textId="77777777" w:rsidR="00C24FEE" w:rsidRDefault="00C24FEE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5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9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4606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5499833">
    <w:abstractNumId w:val="22"/>
  </w:num>
  <w:num w:numId="3" w16cid:durableId="1390421151">
    <w:abstractNumId w:val="4"/>
  </w:num>
  <w:num w:numId="4" w16cid:durableId="1948657539">
    <w:abstractNumId w:val="20"/>
  </w:num>
  <w:num w:numId="5" w16cid:durableId="1251696867">
    <w:abstractNumId w:val="23"/>
  </w:num>
  <w:num w:numId="6" w16cid:durableId="209852262">
    <w:abstractNumId w:val="15"/>
  </w:num>
  <w:num w:numId="7" w16cid:durableId="1413042328">
    <w:abstractNumId w:val="13"/>
  </w:num>
  <w:num w:numId="8" w16cid:durableId="1517962476">
    <w:abstractNumId w:val="21"/>
  </w:num>
  <w:num w:numId="9" w16cid:durableId="391007726">
    <w:abstractNumId w:val="24"/>
  </w:num>
  <w:num w:numId="10" w16cid:durableId="760569262">
    <w:abstractNumId w:val="9"/>
  </w:num>
  <w:num w:numId="11" w16cid:durableId="1776057177">
    <w:abstractNumId w:val="27"/>
  </w:num>
  <w:num w:numId="12" w16cid:durableId="453254786">
    <w:abstractNumId w:val="14"/>
  </w:num>
  <w:num w:numId="13" w16cid:durableId="222448430">
    <w:abstractNumId w:val="7"/>
  </w:num>
  <w:num w:numId="14" w16cid:durableId="110631058">
    <w:abstractNumId w:val="12"/>
  </w:num>
  <w:num w:numId="15" w16cid:durableId="352390577">
    <w:abstractNumId w:val="6"/>
  </w:num>
  <w:num w:numId="16" w16cid:durableId="17348918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7008266">
    <w:abstractNumId w:val="28"/>
  </w:num>
  <w:num w:numId="18" w16cid:durableId="844437307">
    <w:abstractNumId w:val="29"/>
  </w:num>
  <w:num w:numId="19" w16cid:durableId="840656150">
    <w:abstractNumId w:val="10"/>
  </w:num>
  <w:num w:numId="20" w16cid:durableId="884367685">
    <w:abstractNumId w:val="17"/>
  </w:num>
  <w:num w:numId="21" w16cid:durableId="1937669767">
    <w:abstractNumId w:val="26"/>
  </w:num>
  <w:num w:numId="22" w16cid:durableId="954016617">
    <w:abstractNumId w:val="5"/>
  </w:num>
  <w:num w:numId="23" w16cid:durableId="725880873">
    <w:abstractNumId w:val="25"/>
  </w:num>
  <w:num w:numId="24" w16cid:durableId="1141385057">
    <w:abstractNumId w:val="3"/>
  </w:num>
  <w:num w:numId="25" w16cid:durableId="512957416">
    <w:abstractNumId w:val="8"/>
  </w:num>
  <w:num w:numId="26" w16cid:durableId="1859812050">
    <w:abstractNumId w:val="11"/>
  </w:num>
  <w:num w:numId="27" w16cid:durableId="1893229193">
    <w:abstractNumId w:val="16"/>
  </w:num>
  <w:num w:numId="28" w16cid:durableId="2080783454">
    <w:abstractNumId w:val="31"/>
  </w:num>
  <w:num w:numId="29" w16cid:durableId="1928223517">
    <w:abstractNumId w:val="30"/>
  </w:num>
  <w:num w:numId="30" w16cid:durableId="1160390021">
    <w:abstractNumId w:val="19"/>
  </w:num>
  <w:num w:numId="31" w16cid:durableId="199737138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5C7C"/>
    <w:rsid w:val="0000645D"/>
    <w:rsid w:val="0001168A"/>
    <w:rsid w:val="00024FDF"/>
    <w:rsid w:val="00041936"/>
    <w:rsid w:val="000431C9"/>
    <w:rsid w:val="0004764B"/>
    <w:rsid w:val="0009095A"/>
    <w:rsid w:val="000A1683"/>
    <w:rsid w:val="000A267D"/>
    <w:rsid w:val="000A358C"/>
    <w:rsid w:val="000C7921"/>
    <w:rsid w:val="00107F5C"/>
    <w:rsid w:val="0011650A"/>
    <w:rsid w:val="00116CB1"/>
    <w:rsid w:val="00124948"/>
    <w:rsid w:val="00130264"/>
    <w:rsid w:val="00132030"/>
    <w:rsid w:val="00134CE6"/>
    <w:rsid w:val="001431F2"/>
    <w:rsid w:val="0016028A"/>
    <w:rsid w:val="00165F61"/>
    <w:rsid w:val="0016629E"/>
    <w:rsid w:val="0018444A"/>
    <w:rsid w:val="001858C9"/>
    <w:rsid w:val="001C20F3"/>
    <w:rsid w:val="001D1F84"/>
    <w:rsid w:val="001E0AED"/>
    <w:rsid w:val="001E53F8"/>
    <w:rsid w:val="001F245B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419D8"/>
    <w:rsid w:val="002451AF"/>
    <w:rsid w:val="00261ACF"/>
    <w:rsid w:val="00270767"/>
    <w:rsid w:val="002752F0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11C"/>
    <w:rsid w:val="002C7617"/>
    <w:rsid w:val="002C76A9"/>
    <w:rsid w:val="002D2F99"/>
    <w:rsid w:val="002D4CD8"/>
    <w:rsid w:val="002D75BB"/>
    <w:rsid w:val="002E1079"/>
    <w:rsid w:val="003011D4"/>
    <w:rsid w:val="00326164"/>
    <w:rsid w:val="0033098E"/>
    <w:rsid w:val="003322E5"/>
    <w:rsid w:val="00334BBA"/>
    <w:rsid w:val="003457A7"/>
    <w:rsid w:val="0035314E"/>
    <w:rsid w:val="0035489A"/>
    <w:rsid w:val="00371269"/>
    <w:rsid w:val="003809D7"/>
    <w:rsid w:val="003870C5"/>
    <w:rsid w:val="003877F2"/>
    <w:rsid w:val="00391C82"/>
    <w:rsid w:val="00392314"/>
    <w:rsid w:val="0039399C"/>
    <w:rsid w:val="003A4EF8"/>
    <w:rsid w:val="003E7708"/>
    <w:rsid w:val="003F2041"/>
    <w:rsid w:val="003F3CD0"/>
    <w:rsid w:val="004021E9"/>
    <w:rsid w:val="0041304D"/>
    <w:rsid w:val="00434B46"/>
    <w:rsid w:val="00462E04"/>
    <w:rsid w:val="00474A17"/>
    <w:rsid w:val="00497B0F"/>
    <w:rsid w:val="004A330E"/>
    <w:rsid w:val="004A3A01"/>
    <w:rsid w:val="004B1A97"/>
    <w:rsid w:val="004B3E32"/>
    <w:rsid w:val="004E050A"/>
    <w:rsid w:val="004E380B"/>
    <w:rsid w:val="004E3CD7"/>
    <w:rsid w:val="004E4395"/>
    <w:rsid w:val="004E569B"/>
    <w:rsid w:val="0050271C"/>
    <w:rsid w:val="005171A4"/>
    <w:rsid w:val="00524FD8"/>
    <w:rsid w:val="00527695"/>
    <w:rsid w:val="005305BA"/>
    <w:rsid w:val="005310EE"/>
    <w:rsid w:val="00531D7D"/>
    <w:rsid w:val="00536628"/>
    <w:rsid w:val="005512C9"/>
    <w:rsid w:val="0058790A"/>
    <w:rsid w:val="00595BD6"/>
    <w:rsid w:val="005960BA"/>
    <w:rsid w:val="005A01F6"/>
    <w:rsid w:val="005A36F1"/>
    <w:rsid w:val="005A5F66"/>
    <w:rsid w:val="005B5955"/>
    <w:rsid w:val="005B6547"/>
    <w:rsid w:val="005C559A"/>
    <w:rsid w:val="005C6E7D"/>
    <w:rsid w:val="005C779A"/>
    <w:rsid w:val="005D5F67"/>
    <w:rsid w:val="005E565E"/>
    <w:rsid w:val="005F0C05"/>
    <w:rsid w:val="005F2668"/>
    <w:rsid w:val="005F26DB"/>
    <w:rsid w:val="005F2790"/>
    <w:rsid w:val="005F5913"/>
    <w:rsid w:val="006000AC"/>
    <w:rsid w:val="006064E3"/>
    <w:rsid w:val="00614AB4"/>
    <w:rsid w:val="006201D3"/>
    <w:rsid w:val="0063549E"/>
    <w:rsid w:val="00637723"/>
    <w:rsid w:val="00637734"/>
    <w:rsid w:val="00643177"/>
    <w:rsid w:val="00651247"/>
    <w:rsid w:val="006528BE"/>
    <w:rsid w:val="00671259"/>
    <w:rsid w:val="00674715"/>
    <w:rsid w:val="00677223"/>
    <w:rsid w:val="00693972"/>
    <w:rsid w:val="006A7C72"/>
    <w:rsid w:val="006B120F"/>
    <w:rsid w:val="006B5295"/>
    <w:rsid w:val="006B7C3F"/>
    <w:rsid w:val="006C2499"/>
    <w:rsid w:val="006D363B"/>
    <w:rsid w:val="006E6250"/>
    <w:rsid w:val="006E6E9C"/>
    <w:rsid w:val="006F0076"/>
    <w:rsid w:val="006F4575"/>
    <w:rsid w:val="006F57A5"/>
    <w:rsid w:val="00706FDC"/>
    <w:rsid w:val="00710244"/>
    <w:rsid w:val="0071036E"/>
    <w:rsid w:val="007154A4"/>
    <w:rsid w:val="007227B1"/>
    <w:rsid w:val="00754BDC"/>
    <w:rsid w:val="00766547"/>
    <w:rsid w:val="0077245D"/>
    <w:rsid w:val="00776C79"/>
    <w:rsid w:val="0077718A"/>
    <w:rsid w:val="00777FBD"/>
    <w:rsid w:val="00781D6F"/>
    <w:rsid w:val="007825D7"/>
    <w:rsid w:val="00782739"/>
    <w:rsid w:val="00782E41"/>
    <w:rsid w:val="007900B0"/>
    <w:rsid w:val="00796070"/>
    <w:rsid w:val="007A2FFF"/>
    <w:rsid w:val="007B6614"/>
    <w:rsid w:val="007C26D7"/>
    <w:rsid w:val="007C46D1"/>
    <w:rsid w:val="007F0DE7"/>
    <w:rsid w:val="007F1284"/>
    <w:rsid w:val="007F6D2E"/>
    <w:rsid w:val="0080335D"/>
    <w:rsid w:val="008034B0"/>
    <w:rsid w:val="008135AB"/>
    <w:rsid w:val="008228EF"/>
    <w:rsid w:val="008267EA"/>
    <w:rsid w:val="008353B0"/>
    <w:rsid w:val="00835EBB"/>
    <w:rsid w:val="0084102F"/>
    <w:rsid w:val="00847AD1"/>
    <w:rsid w:val="008555C1"/>
    <w:rsid w:val="0086272F"/>
    <w:rsid w:val="00891CB6"/>
    <w:rsid w:val="0089409A"/>
    <w:rsid w:val="00894F4E"/>
    <w:rsid w:val="00896ABA"/>
    <w:rsid w:val="008A41AB"/>
    <w:rsid w:val="008A63CF"/>
    <w:rsid w:val="008B0A4E"/>
    <w:rsid w:val="008B2D03"/>
    <w:rsid w:val="008D667F"/>
    <w:rsid w:val="008D6A8E"/>
    <w:rsid w:val="008D7333"/>
    <w:rsid w:val="008E2204"/>
    <w:rsid w:val="008E2EED"/>
    <w:rsid w:val="008E372A"/>
    <w:rsid w:val="008E3AE6"/>
    <w:rsid w:val="008E663E"/>
    <w:rsid w:val="00910A52"/>
    <w:rsid w:val="00914C76"/>
    <w:rsid w:val="00922803"/>
    <w:rsid w:val="0092405D"/>
    <w:rsid w:val="0092684D"/>
    <w:rsid w:val="00944705"/>
    <w:rsid w:val="009479D7"/>
    <w:rsid w:val="0095111E"/>
    <w:rsid w:val="00957665"/>
    <w:rsid w:val="0096445C"/>
    <w:rsid w:val="00966439"/>
    <w:rsid w:val="00980B60"/>
    <w:rsid w:val="00985695"/>
    <w:rsid w:val="00985D38"/>
    <w:rsid w:val="0099116F"/>
    <w:rsid w:val="00991698"/>
    <w:rsid w:val="00994857"/>
    <w:rsid w:val="009A56AA"/>
    <w:rsid w:val="009B46D5"/>
    <w:rsid w:val="009D6DDA"/>
    <w:rsid w:val="009E7539"/>
    <w:rsid w:val="009F4BDF"/>
    <w:rsid w:val="00A0694E"/>
    <w:rsid w:val="00A13C4D"/>
    <w:rsid w:val="00A16196"/>
    <w:rsid w:val="00A1757D"/>
    <w:rsid w:val="00A231F7"/>
    <w:rsid w:val="00A27007"/>
    <w:rsid w:val="00A52C0D"/>
    <w:rsid w:val="00A619D7"/>
    <w:rsid w:val="00A664DC"/>
    <w:rsid w:val="00A76C22"/>
    <w:rsid w:val="00A86D46"/>
    <w:rsid w:val="00A878B0"/>
    <w:rsid w:val="00A92453"/>
    <w:rsid w:val="00A930D0"/>
    <w:rsid w:val="00A951A3"/>
    <w:rsid w:val="00AA5E27"/>
    <w:rsid w:val="00AC1A9A"/>
    <w:rsid w:val="00AC2C32"/>
    <w:rsid w:val="00AC2F6C"/>
    <w:rsid w:val="00AC43B9"/>
    <w:rsid w:val="00AD0BA9"/>
    <w:rsid w:val="00AD52FF"/>
    <w:rsid w:val="00AD7826"/>
    <w:rsid w:val="00AE4182"/>
    <w:rsid w:val="00AE4EA5"/>
    <w:rsid w:val="00AE7C59"/>
    <w:rsid w:val="00AF2B2A"/>
    <w:rsid w:val="00B13AB1"/>
    <w:rsid w:val="00B150D0"/>
    <w:rsid w:val="00B24DA0"/>
    <w:rsid w:val="00B25BD2"/>
    <w:rsid w:val="00B26FE3"/>
    <w:rsid w:val="00B30023"/>
    <w:rsid w:val="00B350A2"/>
    <w:rsid w:val="00B45BA0"/>
    <w:rsid w:val="00B53ABD"/>
    <w:rsid w:val="00B55CDA"/>
    <w:rsid w:val="00B56334"/>
    <w:rsid w:val="00B619D5"/>
    <w:rsid w:val="00B70ED9"/>
    <w:rsid w:val="00B73254"/>
    <w:rsid w:val="00B81144"/>
    <w:rsid w:val="00B92A08"/>
    <w:rsid w:val="00B9422D"/>
    <w:rsid w:val="00BA063C"/>
    <w:rsid w:val="00BA1594"/>
    <w:rsid w:val="00BA36B9"/>
    <w:rsid w:val="00BB53E9"/>
    <w:rsid w:val="00BC1D31"/>
    <w:rsid w:val="00BD0495"/>
    <w:rsid w:val="00BD74FB"/>
    <w:rsid w:val="00BE0EA3"/>
    <w:rsid w:val="00BF6695"/>
    <w:rsid w:val="00C1416C"/>
    <w:rsid w:val="00C21A30"/>
    <w:rsid w:val="00C22752"/>
    <w:rsid w:val="00C24D71"/>
    <w:rsid w:val="00C24FEE"/>
    <w:rsid w:val="00C25027"/>
    <w:rsid w:val="00C35582"/>
    <w:rsid w:val="00C35639"/>
    <w:rsid w:val="00C374F8"/>
    <w:rsid w:val="00C43516"/>
    <w:rsid w:val="00C444DD"/>
    <w:rsid w:val="00C451DF"/>
    <w:rsid w:val="00C4526B"/>
    <w:rsid w:val="00C47A92"/>
    <w:rsid w:val="00C719F2"/>
    <w:rsid w:val="00C87014"/>
    <w:rsid w:val="00C935B9"/>
    <w:rsid w:val="00CA01BD"/>
    <w:rsid w:val="00CB5234"/>
    <w:rsid w:val="00CC474A"/>
    <w:rsid w:val="00CC62AD"/>
    <w:rsid w:val="00CE0BB3"/>
    <w:rsid w:val="00CF07BA"/>
    <w:rsid w:val="00CF2C65"/>
    <w:rsid w:val="00CF3750"/>
    <w:rsid w:val="00CF48EE"/>
    <w:rsid w:val="00D152E5"/>
    <w:rsid w:val="00D1643A"/>
    <w:rsid w:val="00D27404"/>
    <w:rsid w:val="00D30628"/>
    <w:rsid w:val="00D3507A"/>
    <w:rsid w:val="00D4099A"/>
    <w:rsid w:val="00D53F1D"/>
    <w:rsid w:val="00D56144"/>
    <w:rsid w:val="00D56DEA"/>
    <w:rsid w:val="00D64BD6"/>
    <w:rsid w:val="00D66928"/>
    <w:rsid w:val="00D67A20"/>
    <w:rsid w:val="00D70174"/>
    <w:rsid w:val="00D73323"/>
    <w:rsid w:val="00D73E27"/>
    <w:rsid w:val="00D76346"/>
    <w:rsid w:val="00D767DD"/>
    <w:rsid w:val="00D84DFB"/>
    <w:rsid w:val="00D94979"/>
    <w:rsid w:val="00D96D46"/>
    <w:rsid w:val="00DA23D2"/>
    <w:rsid w:val="00DA5ACD"/>
    <w:rsid w:val="00DC144F"/>
    <w:rsid w:val="00DC611C"/>
    <w:rsid w:val="00DC6609"/>
    <w:rsid w:val="00DC6AAA"/>
    <w:rsid w:val="00DC6C3A"/>
    <w:rsid w:val="00DC7986"/>
    <w:rsid w:val="00DD733B"/>
    <w:rsid w:val="00DD75F1"/>
    <w:rsid w:val="00DE0EDA"/>
    <w:rsid w:val="00E0481C"/>
    <w:rsid w:val="00E071DD"/>
    <w:rsid w:val="00E31632"/>
    <w:rsid w:val="00E4113D"/>
    <w:rsid w:val="00E766B4"/>
    <w:rsid w:val="00E7781C"/>
    <w:rsid w:val="00E84A57"/>
    <w:rsid w:val="00E86E85"/>
    <w:rsid w:val="00E90920"/>
    <w:rsid w:val="00E90FB6"/>
    <w:rsid w:val="00E91F49"/>
    <w:rsid w:val="00E96E54"/>
    <w:rsid w:val="00E977B7"/>
    <w:rsid w:val="00EA3D7A"/>
    <w:rsid w:val="00EA5568"/>
    <w:rsid w:val="00EA75C5"/>
    <w:rsid w:val="00EB2681"/>
    <w:rsid w:val="00EB54BD"/>
    <w:rsid w:val="00ED62C9"/>
    <w:rsid w:val="00EE3499"/>
    <w:rsid w:val="00EF0290"/>
    <w:rsid w:val="00EF06EF"/>
    <w:rsid w:val="00EF2E45"/>
    <w:rsid w:val="00F06F26"/>
    <w:rsid w:val="00F1732B"/>
    <w:rsid w:val="00F50AFF"/>
    <w:rsid w:val="00F64C3A"/>
    <w:rsid w:val="00FA31AD"/>
    <w:rsid w:val="00FB2318"/>
    <w:rsid w:val="00FC2D99"/>
    <w:rsid w:val="00FC45A5"/>
    <w:rsid w:val="00FD0C09"/>
    <w:rsid w:val="00FD15F6"/>
    <w:rsid w:val="00FE0B4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82A042D3-0A8C-447C-BD17-FE5E6D2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74A17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5D5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matejkova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0D47-5477-44DB-AAE5-E9FCB19C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10</Pages>
  <Words>4668</Words>
  <Characters>26613</Characters>
  <Application>Microsoft Office Word</Application>
  <DocSecurity>0</DocSecurity>
  <Lines>221</Lines>
  <Paragraphs>62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Jana Konrád-Skibová</cp:lastModifiedBy>
  <cp:revision>16</cp:revision>
  <cp:lastPrinted>2023-04-26T07:10:00Z</cp:lastPrinted>
  <dcterms:created xsi:type="dcterms:W3CDTF">2024-07-11T13:07:00Z</dcterms:created>
  <dcterms:modified xsi:type="dcterms:W3CDTF">2024-08-09T11:46:00Z</dcterms:modified>
</cp:coreProperties>
</file>