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9B144" w14:textId="77777777" w:rsidR="00C8200B" w:rsidRPr="00B168FC" w:rsidRDefault="00C8200B" w:rsidP="00C8200B">
      <w:pPr>
        <w:pStyle w:val="2Nadpis"/>
        <w:numPr>
          <w:ilvl w:val="0"/>
          <w:numId w:val="0"/>
        </w:numPr>
        <w:tabs>
          <w:tab w:val="left" w:pos="709"/>
        </w:tabs>
        <w:jc w:val="both"/>
        <w:rPr>
          <w:rFonts w:ascii="Arial" w:hAnsi="Arial" w:cs="Arial"/>
          <w:sz w:val="20"/>
          <w:szCs w:val="20"/>
        </w:rPr>
      </w:pPr>
      <w:r w:rsidRPr="00B168FC">
        <w:rPr>
          <w:rFonts w:ascii="Arial" w:hAnsi="Arial" w:cs="Arial"/>
          <w:sz w:val="20"/>
          <w:szCs w:val="20"/>
        </w:rPr>
        <w:t>Príloha č. 1</w:t>
      </w:r>
    </w:p>
    <w:p w14:paraId="3D7269FA" w14:textId="77777777" w:rsidR="00C8200B" w:rsidRPr="00B168FC" w:rsidRDefault="00C8200B" w:rsidP="00C8200B">
      <w:pPr>
        <w:pStyle w:val="2Nadpis"/>
        <w:numPr>
          <w:ilvl w:val="0"/>
          <w:numId w:val="0"/>
        </w:numPr>
        <w:tabs>
          <w:tab w:val="left" w:pos="709"/>
        </w:tabs>
        <w:jc w:val="both"/>
        <w:rPr>
          <w:rFonts w:ascii="Arial" w:hAnsi="Arial" w:cs="Arial"/>
          <w:sz w:val="16"/>
          <w:szCs w:val="16"/>
        </w:rPr>
      </w:pPr>
      <w:r w:rsidRPr="00B168FC">
        <w:rPr>
          <w:rFonts w:ascii="Arial" w:hAnsi="Arial" w:cs="Arial"/>
          <w:sz w:val="16"/>
          <w:szCs w:val="16"/>
        </w:rPr>
        <w:t>(Čestné vyhlásenie uchádzača PO)</w:t>
      </w:r>
    </w:p>
    <w:p w14:paraId="6958615A" w14:textId="77777777" w:rsidR="00C8200B" w:rsidRPr="00B168FC" w:rsidRDefault="00C8200B" w:rsidP="00C8200B">
      <w:pPr>
        <w:pStyle w:val="2Nadpis"/>
        <w:numPr>
          <w:ilvl w:val="0"/>
          <w:numId w:val="0"/>
        </w:numPr>
        <w:tabs>
          <w:tab w:val="left" w:pos="709"/>
        </w:tabs>
        <w:jc w:val="both"/>
        <w:rPr>
          <w:rFonts w:ascii="Arial" w:hAnsi="Arial" w:cs="Arial"/>
          <w:sz w:val="20"/>
          <w:szCs w:val="20"/>
        </w:rPr>
      </w:pPr>
    </w:p>
    <w:p w14:paraId="7E9BA91C" w14:textId="77777777" w:rsidR="00C8200B" w:rsidRPr="00B168FC" w:rsidRDefault="00C8200B" w:rsidP="00C8200B">
      <w:pPr>
        <w:jc w:val="center"/>
        <w:rPr>
          <w:rFonts w:ascii="Arial" w:hAnsi="Arial" w:cs="Arial"/>
          <w:b/>
          <w:sz w:val="32"/>
          <w:szCs w:val="32"/>
        </w:rPr>
      </w:pPr>
      <w:r w:rsidRPr="00B168FC">
        <w:rPr>
          <w:rFonts w:ascii="Arial" w:hAnsi="Arial" w:cs="Arial"/>
          <w:b/>
          <w:sz w:val="32"/>
          <w:szCs w:val="32"/>
        </w:rPr>
        <w:t>ČESTNÉ VYHLÁSENIE</w:t>
      </w:r>
    </w:p>
    <w:p w14:paraId="34B39B32" w14:textId="77777777" w:rsidR="00C8200B" w:rsidRPr="00B168FC" w:rsidRDefault="00C8200B" w:rsidP="00C8200B">
      <w:pPr>
        <w:rPr>
          <w:rFonts w:ascii="Arial" w:hAnsi="Arial" w:cs="Arial"/>
          <w:sz w:val="20"/>
          <w:szCs w:val="20"/>
        </w:rPr>
      </w:pPr>
    </w:p>
    <w:p w14:paraId="6955A919" w14:textId="77777777" w:rsidR="00C8200B" w:rsidRPr="00B168FC" w:rsidRDefault="00C8200B" w:rsidP="00C8200B">
      <w:pPr>
        <w:rPr>
          <w:rFonts w:ascii="Arial" w:hAnsi="Arial" w:cs="Arial"/>
          <w:sz w:val="20"/>
          <w:szCs w:val="20"/>
        </w:rPr>
      </w:pPr>
      <w:r w:rsidRPr="00B168FC">
        <w:rPr>
          <w:rFonts w:ascii="Arial" w:hAnsi="Arial" w:cs="Arial"/>
          <w:sz w:val="20"/>
          <w:szCs w:val="20"/>
        </w:rPr>
        <w:t>Obchodné meno:</w:t>
      </w:r>
    </w:p>
    <w:p w14:paraId="16451F6B" w14:textId="77777777" w:rsidR="00C8200B" w:rsidRPr="00B168FC" w:rsidRDefault="00C8200B" w:rsidP="00C8200B">
      <w:pPr>
        <w:rPr>
          <w:rFonts w:ascii="Arial" w:hAnsi="Arial" w:cs="Arial"/>
          <w:sz w:val="20"/>
          <w:szCs w:val="20"/>
        </w:rPr>
      </w:pPr>
    </w:p>
    <w:p w14:paraId="74D2FE98" w14:textId="77777777" w:rsidR="00C8200B" w:rsidRPr="00B168FC" w:rsidRDefault="00C8200B" w:rsidP="00C8200B">
      <w:pPr>
        <w:rPr>
          <w:rFonts w:ascii="Arial" w:hAnsi="Arial" w:cs="Arial"/>
          <w:sz w:val="20"/>
          <w:szCs w:val="20"/>
        </w:rPr>
      </w:pPr>
      <w:r w:rsidRPr="00B168FC">
        <w:rPr>
          <w:rFonts w:ascii="Arial" w:hAnsi="Arial" w:cs="Arial"/>
          <w:sz w:val="20"/>
          <w:szCs w:val="20"/>
        </w:rPr>
        <w:t>Sídlo:</w:t>
      </w:r>
    </w:p>
    <w:p w14:paraId="5D7E0C4C" w14:textId="77777777" w:rsidR="00C8200B" w:rsidRPr="00B168FC" w:rsidRDefault="00C8200B" w:rsidP="00C8200B">
      <w:pPr>
        <w:rPr>
          <w:rFonts w:ascii="Arial" w:hAnsi="Arial" w:cs="Arial"/>
          <w:sz w:val="20"/>
          <w:szCs w:val="20"/>
        </w:rPr>
      </w:pPr>
    </w:p>
    <w:p w14:paraId="47AA9BD9" w14:textId="77777777" w:rsidR="00C8200B" w:rsidRPr="00B168FC" w:rsidRDefault="00C8200B" w:rsidP="00C8200B">
      <w:pPr>
        <w:rPr>
          <w:rFonts w:ascii="Arial" w:hAnsi="Arial" w:cs="Arial"/>
          <w:sz w:val="20"/>
          <w:szCs w:val="20"/>
        </w:rPr>
      </w:pPr>
      <w:r w:rsidRPr="00B168FC">
        <w:rPr>
          <w:rFonts w:ascii="Arial" w:hAnsi="Arial" w:cs="Arial"/>
          <w:sz w:val="20"/>
          <w:szCs w:val="20"/>
        </w:rPr>
        <w:t>IČO:</w:t>
      </w:r>
    </w:p>
    <w:p w14:paraId="77299E4F" w14:textId="77777777" w:rsidR="00C8200B" w:rsidRPr="00B168FC" w:rsidRDefault="00C8200B" w:rsidP="00C8200B">
      <w:pPr>
        <w:rPr>
          <w:rFonts w:ascii="Arial" w:hAnsi="Arial" w:cs="Arial"/>
          <w:sz w:val="20"/>
          <w:szCs w:val="20"/>
        </w:rPr>
      </w:pPr>
      <w:r w:rsidRPr="00B168FC">
        <w:rPr>
          <w:rFonts w:ascii="Arial" w:hAnsi="Arial" w:cs="Arial"/>
          <w:sz w:val="20"/>
          <w:szCs w:val="20"/>
        </w:rPr>
        <w:t>(ďalej len „Spoločnosť“)</w:t>
      </w:r>
    </w:p>
    <w:p w14:paraId="12AB2BAC" w14:textId="77777777" w:rsidR="00C8200B" w:rsidRPr="00B168FC" w:rsidRDefault="00C8200B" w:rsidP="00C8200B">
      <w:pPr>
        <w:rPr>
          <w:rFonts w:ascii="Arial" w:hAnsi="Arial" w:cs="Arial"/>
          <w:sz w:val="20"/>
          <w:szCs w:val="20"/>
        </w:rPr>
      </w:pPr>
    </w:p>
    <w:p w14:paraId="4BB71969" w14:textId="77777777" w:rsidR="00C8200B" w:rsidRPr="00B168FC" w:rsidRDefault="00C8200B" w:rsidP="00C8200B">
      <w:pPr>
        <w:rPr>
          <w:rFonts w:ascii="Arial" w:hAnsi="Arial" w:cs="Arial"/>
          <w:sz w:val="20"/>
          <w:szCs w:val="20"/>
        </w:rPr>
      </w:pPr>
      <w:r w:rsidRPr="00B168FC">
        <w:rPr>
          <w:rFonts w:ascii="Arial" w:hAnsi="Arial" w:cs="Arial"/>
          <w:sz w:val="20"/>
          <w:szCs w:val="20"/>
        </w:rPr>
        <w:t xml:space="preserve">Zastúpená:  </w:t>
      </w:r>
      <w:r w:rsidRPr="00B168FC">
        <w:rPr>
          <w:rFonts w:ascii="Arial" w:hAnsi="Arial" w:cs="Arial"/>
          <w:color w:val="4F81BD" w:themeColor="accent1"/>
          <w:sz w:val="20"/>
          <w:szCs w:val="20"/>
        </w:rPr>
        <w:t>(uviesť mená a funkcie členov štatutárneho orgánu, ktorí vyhlásenie podpisujú)</w:t>
      </w:r>
    </w:p>
    <w:p w14:paraId="4A56A643" w14:textId="77777777" w:rsidR="00C8200B" w:rsidRPr="00B168FC" w:rsidRDefault="00C8200B" w:rsidP="00C8200B">
      <w:pPr>
        <w:rPr>
          <w:rFonts w:ascii="Arial" w:hAnsi="Arial" w:cs="Arial"/>
          <w:sz w:val="20"/>
          <w:szCs w:val="20"/>
        </w:rPr>
      </w:pPr>
    </w:p>
    <w:p w14:paraId="79353F5D" w14:textId="77777777" w:rsidR="00C8200B" w:rsidRPr="00B168FC" w:rsidRDefault="00C8200B" w:rsidP="00C8200B">
      <w:pPr>
        <w:rPr>
          <w:rFonts w:ascii="Arial" w:hAnsi="Arial" w:cs="Arial"/>
          <w:sz w:val="20"/>
          <w:szCs w:val="20"/>
        </w:rPr>
      </w:pPr>
    </w:p>
    <w:p w14:paraId="0ACCC9A0" w14:textId="77777777" w:rsidR="00C8200B" w:rsidRPr="00B168FC" w:rsidRDefault="00C8200B" w:rsidP="00C8200B">
      <w:pPr>
        <w:rPr>
          <w:rFonts w:ascii="Arial" w:hAnsi="Arial" w:cs="Arial"/>
          <w:sz w:val="20"/>
          <w:szCs w:val="20"/>
        </w:rPr>
      </w:pPr>
    </w:p>
    <w:p w14:paraId="6D5FB5E5" w14:textId="77777777" w:rsidR="00C8200B" w:rsidRPr="00B168FC" w:rsidRDefault="00C8200B" w:rsidP="00C8200B">
      <w:pPr>
        <w:rPr>
          <w:rFonts w:ascii="Arial" w:hAnsi="Arial" w:cs="Arial"/>
          <w:sz w:val="20"/>
          <w:szCs w:val="20"/>
        </w:rPr>
      </w:pPr>
    </w:p>
    <w:p w14:paraId="0BD209EE" w14:textId="77777777" w:rsidR="00C8200B" w:rsidRPr="00B168FC" w:rsidRDefault="00C8200B" w:rsidP="00C8200B">
      <w:pPr>
        <w:rPr>
          <w:rFonts w:ascii="Arial" w:hAnsi="Arial" w:cs="Arial"/>
          <w:sz w:val="20"/>
          <w:szCs w:val="20"/>
        </w:rPr>
      </w:pPr>
    </w:p>
    <w:p w14:paraId="13D3AD21" w14:textId="77777777" w:rsidR="00C8200B" w:rsidRPr="00B168FC" w:rsidRDefault="00C8200B" w:rsidP="00C8200B">
      <w:pPr>
        <w:rPr>
          <w:rFonts w:ascii="Arial" w:hAnsi="Arial" w:cs="Arial"/>
          <w:sz w:val="20"/>
          <w:szCs w:val="20"/>
        </w:rPr>
      </w:pPr>
    </w:p>
    <w:p w14:paraId="3AA59146" w14:textId="764EB27C" w:rsidR="00C8200B" w:rsidRPr="00B168FC" w:rsidRDefault="00C8200B" w:rsidP="00C8200B">
      <w:pPr>
        <w:jc w:val="both"/>
        <w:rPr>
          <w:rFonts w:ascii="Arial" w:hAnsi="Arial" w:cs="Arial"/>
          <w:sz w:val="20"/>
          <w:szCs w:val="20"/>
        </w:rPr>
      </w:pPr>
      <w:r w:rsidRPr="00B168FC">
        <w:rPr>
          <w:rFonts w:ascii="Arial" w:hAnsi="Arial" w:cs="Arial"/>
          <w:sz w:val="20"/>
          <w:szCs w:val="20"/>
        </w:rPr>
        <w:t>Spoločnosť ako uchádzač k zákazke na dodanie tovaru, stavebných prác a služieb „</w:t>
      </w:r>
      <w:r w:rsidR="00925423" w:rsidRPr="00B168FC">
        <w:rPr>
          <w:rFonts w:ascii="Arial" w:hAnsi="Arial" w:cs="Arial"/>
          <w:sz w:val="20"/>
          <w:szCs w:val="20"/>
        </w:rPr>
        <w:t xml:space="preserve">Rekonštrukcia lesnej dopravnej siete v Lesoch Mesta Spišská Belá </w:t>
      </w:r>
      <w:proofErr w:type="spellStart"/>
      <w:r w:rsidR="00925423" w:rsidRPr="00B168FC">
        <w:rPr>
          <w:rFonts w:ascii="Arial" w:hAnsi="Arial" w:cs="Arial"/>
          <w:sz w:val="20"/>
          <w:szCs w:val="20"/>
        </w:rPr>
        <w:t>s.r.o</w:t>
      </w:r>
      <w:proofErr w:type="spellEnd"/>
      <w:r w:rsidR="00925423" w:rsidRPr="00B168FC">
        <w:rPr>
          <w:rFonts w:ascii="Arial" w:hAnsi="Arial" w:cs="Arial"/>
          <w:sz w:val="20"/>
          <w:szCs w:val="20"/>
        </w:rPr>
        <w:t>.</w:t>
      </w:r>
      <w:r w:rsidRPr="00B168FC">
        <w:rPr>
          <w:rFonts w:ascii="Arial" w:hAnsi="Arial" w:cs="Arial"/>
          <w:sz w:val="20"/>
          <w:szCs w:val="20"/>
        </w:rPr>
        <w:t xml:space="preserve">“ obstarávateľa </w:t>
      </w:r>
      <w:r w:rsidR="00925423" w:rsidRPr="00B168FC">
        <w:rPr>
          <w:rFonts w:ascii="Arial" w:hAnsi="Arial" w:cs="Arial"/>
          <w:sz w:val="20"/>
          <w:szCs w:val="20"/>
        </w:rPr>
        <w:t>Lesy Mesta Spišská Belá s. r. o.</w:t>
      </w:r>
    </w:p>
    <w:p w14:paraId="7CC2EC70" w14:textId="77777777" w:rsidR="00C8200B" w:rsidRPr="00B168FC" w:rsidRDefault="00C8200B" w:rsidP="00C8200B">
      <w:pPr>
        <w:jc w:val="both"/>
        <w:rPr>
          <w:rFonts w:ascii="Arial" w:hAnsi="Arial" w:cs="Arial"/>
          <w:sz w:val="20"/>
          <w:szCs w:val="20"/>
        </w:rPr>
      </w:pPr>
    </w:p>
    <w:p w14:paraId="5CF585DD" w14:textId="77777777" w:rsidR="00C8200B" w:rsidRPr="00B168FC" w:rsidRDefault="00C8200B" w:rsidP="00C8200B">
      <w:pPr>
        <w:jc w:val="center"/>
        <w:rPr>
          <w:rFonts w:ascii="Arial" w:hAnsi="Arial" w:cs="Arial"/>
          <w:b/>
          <w:sz w:val="20"/>
          <w:szCs w:val="20"/>
        </w:rPr>
      </w:pPr>
      <w:r w:rsidRPr="00B168FC">
        <w:rPr>
          <w:rFonts w:ascii="Arial" w:hAnsi="Arial" w:cs="Arial"/>
          <w:b/>
          <w:sz w:val="20"/>
          <w:szCs w:val="20"/>
        </w:rPr>
        <w:t>čestne vyhlasuje,</w:t>
      </w:r>
    </w:p>
    <w:p w14:paraId="521D4ED1" w14:textId="77777777" w:rsidR="00C8200B" w:rsidRPr="00B168FC" w:rsidRDefault="00C8200B" w:rsidP="00C8200B">
      <w:pPr>
        <w:jc w:val="both"/>
        <w:rPr>
          <w:rFonts w:ascii="Arial" w:hAnsi="Arial" w:cs="Arial"/>
          <w:sz w:val="20"/>
          <w:szCs w:val="20"/>
        </w:rPr>
      </w:pPr>
    </w:p>
    <w:p w14:paraId="49659878" w14:textId="77777777" w:rsidR="00C8200B" w:rsidRPr="00B168FC" w:rsidRDefault="00C8200B" w:rsidP="00C8200B">
      <w:pPr>
        <w:jc w:val="both"/>
        <w:rPr>
          <w:rFonts w:ascii="Arial" w:hAnsi="Arial" w:cs="Arial"/>
          <w:sz w:val="20"/>
          <w:szCs w:val="20"/>
        </w:rPr>
      </w:pPr>
      <w:r w:rsidRPr="00B168FC">
        <w:rPr>
          <w:rFonts w:ascii="Arial" w:hAnsi="Arial" w:cs="Arial"/>
          <w:sz w:val="20"/>
          <w:szCs w:val="20"/>
        </w:rPr>
        <w:t xml:space="preserve">že ku dňu predkladania ponuky </w:t>
      </w:r>
      <w:r w:rsidRPr="00B168FC">
        <w:rPr>
          <w:rFonts w:ascii="Arial" w:hAnsi="Arial" w:cs="Arial"/>
          <w:color w:val="000000"/>
          <w:sz w:val="20"/>
          <w:szCs w:val="20"/>
          <w:shd w:val="clear" w:color="auto" w:fill="FFFFFF"/>
        </w:rPr>
        <w:t>spoločnosť spĺňa požadované podmienky účasti finančného a ekonomického postavenia a technickej alebo odbornej spôsobilosti.</w:t>
      </w:r>
    </w:p>
    <w:p w14:paraId="599706B0" w14:textId="77777777" w:rsidR="00C8200B" w:rsidRPr="00B168FC" w:rsidRDefault="00C8200B" w:rsidP="00C8200B">
      <w:pPr>
        <w:pStyle w:val="Odstavecseseznamem"/>
        <w:jc w:val="both"/>
        <w:rPr>
          <w:rFonts w:ascii="Arial" w:hAnsi="Arial" w:cs="Arial"/>
          <w:sz w:val="20"/>
          <w:szCs w:val="20"/>
        </w:rPr>
      </w:pPr>
    </w:p>
    <w:p w14:paraId="11E878A3" w14:textId="77777777" w:rsidR="00C8200B" w:rsidRPr="00B168FC" w:rsidRDefault="00C8200B" w:rsidP="00C8200B">
      <w:pPr>
        <w:pStyle w:val="Odstavecseseznamem"/>
        <w:jc w:val="both"/>
        <w:rPr>
          <w:rFonts w:ascii="Arial" w:hAnsi="Arial" w:cs="Arial"/>
          <w:sz w:val="20"/>
          <w:szCs w:val="20"/>
        </w:rPr>
      </w:pPr>
    </w:p>
    <w:p w14:paraId="1E68D1DE" w14:textId="77777777" w:rsidR="00C8200B" w:rsidRPr="00B168FC" w:rsidRDefault="00C8200B" w:rsidP="00C8200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C8200B" w:rsidRPr="00B168FC" w14:paraId="454E156E" w14:textId="77777777" w:rsidTr="006B2867">
        <w:trPr>
          <w:trHeight w:val="439"/>
        </w:trPr>
        <w:tc>
          <w:tcPr>
            <w:tcW w:w="5494" w:type="dxa"/>
            <w:tcBorders>
              <w:top w:val="nil"/>
              <w:left w:val="nil"/>
              <w:bottom w:val="nil"/>
              <w:right w:val="nil"/>
            </w:tcBorders>
            <w:shd w:val="clear" w:color="auto" w:fill="auto"/>
            <w:noWrap/>
            <w:vAlign w:val="center"/>
            <w:hideMark/>
          </w:tcPr>
          <w:p w14:paraId="36480485" w14:textId="77777777" w:rsidR="00C8200B" w:rsidRPr="00B168FC" w:rsidRDefault="00C8200B" w:rsidP="006B2867">
            <w:pPr>
              <w:rPr>
                <w:rFonts w:ascii="Arial" w:hAnsi="Arial" w:cs="Arial"/>
                <w:b/>
                <w:bCs/>
                <w:color w:val="000000"/>
                <w:sz w:val="20"/>
                <w:szCs w:val="20"/>
              </w:rPr>
            </w:pPr>
            <w:r w:rsidRPr="00B168FC">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3E2381D" w14:textId="77777777" w:rsidR="00C8200B" w:rsidRPr="00B168FC" w:rsidRDefault="00C8200B" w:rsidP="006B2867">
            <w:pPr>
              <w:jc w:val="center"/>
              <w:rPr>
                <w:rFonts w:ascii="Arial" w:hAnsi="Arial" w:cs="Arial"/>
                <w:color w:val="000000"/>
                <w:sz w:val="20"/>
                <w:szCs w:val="20"/>
              </w:rPr>
            </w:pPr>
            <w:r w:rsidRPr="00B168FC">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188F6330" w14:textId="77777777" w:rsidR="00C8200B" w:rsidRPr="00B168FC" w:rsidRDefault="00C8200B" w:rsidP="006B2867">
            <w:pPr>
              <w:jc w:val="center"/>
              <w:rPr>
                <w:rFonts w:ascii="Arial" w:hAnsi="Arial" w:cs="Arial"/>
                <w:color w:val="000000"/>
                <w:sz w:val="20"/>
                <w:szCs w:val="20"/>
              </w:rPr>
            </w:pPr>
            <w:r w:rsidRPr="00B168FC">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FDCFA2F" w14:textId="77777777" w:rsidR="00C8200B" w:rsidRPr="00B168FC" w:rsidRDefault="00C8200B" w:rsidP="006B2867">
            <w:pPr>
              <w:jc w:val="center"/>
              <w:rPr>
                <w:rFonts w:ascii="Arial" w:hAnsi="Arial" w:cs="Arial"/>
                <w:color w:val="000000"/>
                <w:sz w:val="20"/>
                <w:szCs w:val="20"/>
              </w:rPr>
            </w:pPr>
            <w:r w:rsidRPr="00B168FC">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6B76BD6E" w14:textId="77777777" w:rsidR="00C8200B" w:rsidRPr="00B168FC" w:rsidRDefault="00C8200B" w:rsidP="006B2867">
            <w:pPr>
              <w:jc w:val="center"/>
              <w:rPr>
                <w:rFonts w:ascii="Arial" w:hAnsi="Arial" w:cs="Arial"/>
                <w:color w:val="000000"/>
                <w:sz w:val="20"/>
                <w:szCs w:val="20"/>
              </w:rPr>
            </w:pPr>
            <w:r w:rsidRPr="00B168FC">
              <w:rPr>
                <w:rFonts w:ascii="Arial" w:hAnsi="Arial" w:cs="Arial"/>
                <w:color w:val="000000"/>
                <w:sz w:val="20"/>
                <w:szCs w:val="20"/>
              </w:rPr>
              <w:t> </w:t>
            </w:r>
          </w:p>
        </w:tc>
      </w:tr>
    </w:tbl>
    <w:p w14:paraId="5F98E929" w14:textId="77777777" w:rsidR="00C8200B" w:rsidRPr="00B168FC" w:rsidRDefault="00C8200B" w:rsidP="00C8200B">
      <w:pPr>
        <w:jc w:val="both"/>
        <w:rPr>
          <w:rFonts w:ascii="Arial" w:hAnsi="Arial" w:cs="Arial"/>
          <w:sz w:val="16"/>
          <w:szCs w:val="16"/>
        </w:rPr>
      </w:pPr>
      <w:r w:rsidRPr="00B168FC">
        <w:rPr>
          <w:rFonts w:ascii="Arial" w:hAnsi="Arial" w:cs="Arial"/>
          <w:sz w:val="20"/>
          <w:szCs w:val="20"/>
        </w:rPr>
        <w:t xml:space="preserve">                                                                                                 </w:t>
      </w:r>
      <w:r w:rsidRPr="00B168FC">
        <w:rPr>
          <w:rFonts w:ascii="Arial" w:hAnsi="Arial" w:cs="Arial"/>
          <w:sz w:val="20"/>
          <w:szCs w:val="20"/>
        </w:rPr>
        <w:tab/>
      </w:r>
      <w:r w:rsidRPr="00B168FC">
        <w:rPr>
          <w:rFonts w:ascii="Arial" w:hAnsi="Arial" w:cs="Arial"/>
          <w:sz w:val="16"/>
          <w:szCs w:val="16"/>
        </w:rPr>
        <w:t>podpis štatutárneho orgánu, odtlačok pečiatky</w:t>
      </w:r>
    </w:p>
    <w:p w14:paraId="0835BFAF" w14:textId="77777777" w:rsidR="00C8200B" w:rsidRPr="00B168FC" w:rsidRDefault="00C8200B" w:rsidP="00C8200B">
      <w:pPr>
        <w:rPr>
          <w:rFonts w:ascii="Arial" w:hAnsi="Arial" w:cs="Arial"/>
          <w:i/>
          <w:sz w:val="20"/>
          <w:szCs w:val="20"/>
        </w:rPr>
        <w:sectPr w:rsidR="00C8200B" w:rsidRPr="00B168FC" w:rsidSect="00C8200B">
          <w:footerReference w:type="default" r:id="rId8"/>
          <w:pgSz w:w="11906" w:h="16838" w:code="9"/>
          <w:pgMar w:top="1134" w:right="1134" w:bottom="1134" w:left="1134" w:header="709" w:footer="510" w:gutter="0"/>
          <w:pgNumType w:start="1" w:chapStyle="1" w:chapSep="period"/>
          <w:cols w:space="720"/>
          <w:titlePg/>
          <w:docGrid w:linePitch="360"/>
        </w:sectPr>
      </w:pPr>
    </w:p>
    <w:p w14:paraId="110764BC" w14:textId="77777777" w:rsidR="00C8200B" w:rsidRPr="00B168FC" w:rsidRDefault="00C8200B" w:rsidP="00C8200B">
      <w:pPr>
        <w:pStyle w:val="2Nadpis"/>
        <w:numPr>
          <w:ilvl w:val="0"/>
          <w:numId w:val="0"/>
        </w:numPr>
        <w:tabs>
          <w:tab w:val="left" w:pos="709"/>
        </w:tabs>
        <w:jc w:val="both"/>
        <w:rPr>
          <w:rFonts w:ascii="Arial" w:hAnsi="Arial" w:cs="Arial"/>
          <w:sz w:val="20"/>
          <w:szCs w:val="20"/>
        </w:rPr>
      </w:pPr>
      <w:r w:rsidRPr="00B168FC">
        <w:rPr>
          <w:rFonts w:ascii="Arial" w:hAnsi="Arial" w:cs="Arial"/>
          <w:sz w:val="20"/>
          <w:szCs w:val="20"/>
        </w:rPr>
        <w:lastRenderedPageBreak/>
        <w:t>Príloha č. 2</w:t>
      </w:r>
    </w:p>
    <w:p w14:paraId="63B030B3" w14:textId="77777777" w:rsidR="00C8200B" w:rsidRPr="00B168FC" w:rsidRDefault="00C8200B" w:rsidP="00C8200B">
      <w:pPr>
        <w:pStyle w:val="2Nadpis"/>
        <w:numPr>
          <w:ilvl w:val="0"/>
          <w:numId w:val="0"/>
        </w:numPr>
        <w:tabs>
          <w:tab w:val="left" w:pos="709"/>
        </w:tabs>
        <w:jc w:val="both"/>
        <w:rPr>
          <w:rFonts w:ascii="Arial" w:hAnsi="Arial" w:cs="Arial"/>
          <w:sz w:val="16"/>
          <w:szCs w:val="16"/>
        </w:rPr>
      </w:pPr>
      <w:r w:rsidRPr="00B168FC">
        <w:rPr>
          <w:rFonts w:ascii="Arial" w:hAnsi="Arial" w:cs="Arial"/>
          <w:sz w:val="16"/>
          <w:szCs w:val="16"/>
        </w:rPr>
        <w:t>(Čestné vyhlásenie uchádzača FO)</w:t>
      </w:r>
    </w:p>
    <w:p w14:paraId="794929E7" w14:textId="77777777" w:rsidR="00C8200B" w:rsidRPr="00B168FC" w:rsidRDefault="00C8200B" w:rsidP="00C8200B">
      <w:pPr>
        <w:pStyle w:val="2Nadpis"/>
        <w:numPr>
          <w:ilvl w:val="0"/>
          <w:numId w:val="0"/>
        </w:numPr>
        <w:tabs>
          <w:tab w:val="left" w:pos="709"/>
        </w:tabs>
        <w:jc w:val="both"/>
        <w:rPr>
          <w:rFonts w:ascii="Arial" w:hAnsi="Arial" w:cs="Arial"/>
          <w:sz w:val="20"/>
          <w:szCs w:val="20"/>
        </w:rPr>
      </w:pPr>
    </w:p>
    <w:p w14:paraId="06D96BD2" w14:textId="77777777" w:rsidR="00C8200B" w:rsidRPr="00B168FC" w:rsidRDefault="00C8200B" w:rsidP="00C8200B">
      <w:pPr>
        <w:jc w:val="center"/>
        <w:rPr>
          <w:rFonts w:ascii="Arial" w:hAnsi="Arial" w:cs="Arial"/>
          <w:b/>
          <w:sz w:val="32"/>
          <w:szCs w:val="32"/>
        </w:rPr>
      </w:pPr>
    </w:p>
    <w:p w14:paraId="5E0A1627" w14:textId="77777777" w:rsidR="00C8200B" w:rsidRPr="00B168FC" w:rsidRDefault="00C8200B" w:rsidP="00C8200B">
      <w:pPr>
        <w:jc w:val="center"/>
        <w:rPr>
          <w:rFonts w:ascii="Arial" w:hAnsi="Arial" w:cs="Arial"/>
          <w:b/>
          <w:sz w:val="32"/>
          <w:szCs w:val="32"/>
        </w:rPr>
      </w:pPr>
      <w:r w:rsidRPr="00B168FC">
        <w:rPr>
          <w:rFonts w:ascii="Arial" w:hAnsi="Arial" w:cs="Arial"/>
          <w:b/>
          <w:sz w:val="32"/>
          <w:szCs w:val="32"/>
        </w:rPr>
        <w:t>ČESTNÉ VYHLÁSENIE</w:t>
      </w:r>
    </w:p>
    <w:p w14:paraId="4400BF38" w14:textId="77777777" w:rsidR="00C8200B" w:rsidRPr="00B168FC" w:rsidRDefault="00C8200B" w:rsidP="00C8200B">
      <w:pPr>
        <w:rPr>
          <w:rFonts w:ascii="Arial" w:hAnsi="Arial" w:cs="Arial"/>
        </w:rPr>
      </w:pPr>
    </w:p>
    <w:p w14:paraId="6BB49425" w14:textId="77777777" w:rsidR="00C8200B" w:rsidRPr="00B168FC" w:rsidRDefault="00C8200B" w:rsidP="00C8200B">
      <w:pPr>
        <w:rPr>
          <w:rFonts w:ascii="Arial" w:hAnsi="Arial" w:cs="Arial"/>
          <w:sz w:val="20"/>
          <w:szCs w:val="20"/>
        </w:rPr>
      </w:pPr>
      <w:r w:rsidRPr="00B168FC">
        <w:rPr>
          <w:rFonts w:ascii="Arial" w:hAnsi="Arial" w:cs="Arial"/>
          <w:sz w:val="20"/>
          <w:szCs w:val="20"/>
        </w:rPr>
        <w:t>Obchodné meno uchádzača (spoločnosť):</w:t>
      </w:r>
    </w:p>
    <w:p w14:paraId="09A43041" w14:textId="77777777" w:rsidR="00C8200B" w:rsidRPr="00B168FC" w:rsidRDefault="00C8200B" w:rsidP="00C8200B">
      <w:pPr>
        <w:rPr>
          <w:rFonts w:ascii="Arial" w:hAnsi="Arial" w:cs="Arial"/>
          <w:sz w:val="20"/>
          <w:szCs w:val="20"/>
        </w:rPr>
      </w:pPr>
    </w:p>
    <w:p w14:paraId="7ADBD4CC" w14:textId="77777777" w:rsidR="00C8200B" w:rsidRPr="00B168FC" w:rsidRDefault="00C8200B" w:rsidP="00C8200B">
      <w:pPr>
        <w:rPr>
          <w:rFonts w:ascii="Arial" w:hAnsi="Arial" w:cs="Arial"/>
          <w:sz w:val="20"/>
          <w:szCs w:val="20"/>
        </w:rPr>
      </w:pPr>
      <w:r w:rsidRPr="00B168FC">
        <w:rPr>
          <w:rFonts w:ascii="Arial" w:hAnsi="Arial" w:cs="Arial"/>
          <w:sz w:val="20"/>
          <w:szCs w:val="20"/>
        </w:rPr>
        <w:t>Miesto podnikania:</w:t>
      </w:r>
    </w:p>
    <w:p w14:paraId="5E7F963C" w14:textId="77777777" w:rsidR="00C8200B" w:rsidRPr="00B168FC" w:rsidRDefault="00C8200B" w:rsidP="00C8200B">
      <w:pPr>
        <w:rPr>
          <w:rFonts w:ascii="Arial" w:hAnsi="Arial" w:cs="Arial"/>
          <w:sz w:val="20"/>
          <w:szCs w:val="20"/>
        </w:rPr>
      </w:pPr>
    </w:p>
    <w:p w14:paraId="5FB36D03" w14:textId="77777777" w:rsidR="00C8200B" w:rsidRPr="00B168FC" w:rsidRDefault="00C8200B" w:rsidP="00C8200B">
      <w:pPr>
        <w:rPr>
          <w:rFonts w:ascii="Arial" w:hAnsi="Arial" w:cs="Arial"/>
          <w:sz w:val="20"/>
          <w:szCs w:val="20"/>
        </w:rPr>
      </w:pPr>
      <w:r w:rsidRPr="00B168FC">
        <w:rPr>
          <w:rFonts w:ascii="Arial" w:hAnsi="Arial" w:cs="Arial"/>
          <w:sz w:val="20"/>
          <w:szCs w:val="20"/>
        </w:rPr>
        <w:t>Dátum narodenia:</w:t>
      </w:r>
    </w:p>
    <w:p w14:paraId="0169F78B" w14:textId="77777777" w:rsidR="00C8200B" w:rsidRPr="00B168FC" w:rsidRDefault="00C8200B" w:rsidP="00C8200B">
      <w:pPr>
        <w:rPr>
          <w:rFonts w:ascii="Arial" w:hAnsi="Arial" w:cs="Arial"/>
          <w:sz w:val="20"/>
          <w:szCs w:val="20"/>
        </w:rPr>
      </w:pPr>
      <w:r w:rsidRPr="00B168FC">
        <w:rPr>
          <w:rFonts w:ascii="Arial" w:hAnsi="Arial" w:cs="Arial"/>
          <w:sz w:val="20"/>
          <w:szCs w:val="20"/>
        </w:rPr>
        <w:t xml:space="preserve"> </w:t>
      </w:r>
    </w:p>
    <w:p w14:paraId="594A2EBD" w14:textId="176AB7B6" w:rsidR="00C8200B" w:rsidRPr="00B168FC" w:rsidRDefault="00C8200B" w:rsidP="00C8200B">
      <w:pPr>
        <w:jc w:val="both"/>
        <w:rPr>
          <w:rFonts w:ascii="Arial" w:hAnsi="Arial" w:cs="Arial"/>
          <w:sz w:val="20"/>
          <w:szCs w:val="20"/>
        </w:rPr>
      </w:pPr>
      <w:r w:rsidRPr="00B168FC">
        <w:rPr>
          <w:rFonts w:ascii="Arial" w:hAnsi="Arial" w:cs="Arial"/>
          <w:sz w:val="20"/>
          <w:szCs w:val="20"/>
        </w:rPr>
        <w:t>Ako uchádzač k zákazke na dodanie tovaru, stavebných prác a služieb „</w:t>
      </w:r>
      <w:r w:rsidR="00925423" w:rsidRPr="00B168FC">
        <w:rPr>
          <w:rFonts w:ascii="Arial" w:hAnsi="Arial" w:cs="Arial"/>
          <w:sz w:val="20"/>
          <w:szCs w:val="20"/>
        </w:rPr>
        <w:t xml:space="preserve">Rekonštrukcia lesnej dopravnej siete v Lesoch Mesta Spišská Belá </w:t>
      </w:r>
      <w:proofErr w:type="spellStart"/>
      <w:r w:rsidR="00925423" w:rsidRPr="00B168FC">
        <w:rPr>
          <w:rFonts w:ascii="Arial" w:hAnsi="Arial" w:cs="Arial"/>
          <w:sz w:val="20"/>
          <w:szCs w:val="20"/>
        </w:rPr>
        <w:t>s.r.o</w:t>
      </w:r>
      <w:proofErr w:type="spellEnd"/>
      <w:r w:rsidR="00925423" w:rsidRPr="00B168FC">
        <w:rPr>
          <w:rFonts w:ascii="Arial" w:hAnsi="Arial" w:cs="Arial"/>
          <w:sz w:val="20"/>
          <w:szCs w:val="20"/>
        </w:rPr>
        <w:t>.</w:t>
      </w:r>
      <w:r w:rsidRPr="00B168FC">
        <w:rPr>
          <w:rFonts w:ascii="Arial" w:hAnsi="Arial" w:cs="Arial"/>
          <w:sz w:val="20"/>
          <w:szCs w:val="20"/>
        </w:rPr>
        <w:t xml:space="preserve">“ obstarávateľa </w:t>
      </w:r>
      <w:r w:rsidR="00925423" w:rsidRPr="00B168FC">
        <w:rPr>
          <w:rFonts w:ascii="Arial" w:hAnsi="Arial" w:cs="Arial"/>
          <w:sz w:val="20"/>
          <w:szCs w:val="20"/>
        </w:rPr>
        <w:t>Lesy Mesta Spišská Belá s. r. o.</w:t>
      </w:r>
    </w:p>
    <w:p w14:paraId="0DEFFF0D" w14:textId="77777777" w:rsidR="00C8200B" w:rsidRPr="00B168FC" w:rsidRDefault="00C8200B" w:rsidP="00C8200B">
      <w:pPr>
        <w:jc w:val="both"/>
        <w:rPr>
          <w:rFonts w:ascii="Arial" w:hAnsi="Arial" w:cs="Arial"/>
          <w:sz w:val="20"/>
          <w:szCs w:val="20"/>
        </w:rPr>
      </w:pPr>
    </w:p>
    <w:p w14:paraId="4B18545D" w14:textId="77777777" w:rsidR="00C8200B" w:rsidRPr="00B168FC" w:rsidRDefault="00C8200B" w:rsidP="00C8200B">
      <w:pPr>
        <w:jc w:val="center"/>
        <w:rPr>
          <w:rFonts w:ascii="Arial" w:hAnsi="Arial" w:cs="Arial"/>
          <w:b/>
          <w:sz w:val="20"/>
          <w:szCs w:val="20"/>
        </w:rPr>
      </w:pPr>
      <w:r w:rsidRPr="00B168FC">
        <w:rPr>
          <w:rFonts w:ascii="Arial" w:hAnsi="Arial" w:cs="Arial"/>
          <w:b/>
          <w:sz w:val="20"/>
          <w:szCs w:val="20"/>
        </w:rPr>
        <w:t>čestne vyhlasuje,</w:t>
      </w:r>
    </w:p>
    <w:p w14:paraId="7F6947ED" w14:textId="77777777" w:rsidR="00C8200B" w:rsidRPr="00B168FC" w:rsidRDefault="00C8200B" w:rsidP="00C8200B">
      <w:pPr>
        <w:jc w:val="both"/>
        <w:rPr>
          <w:rFonts w:ascii="Arial" w:hAnsi="Arial" w:cs="Arial"/>
          <w:sz w:val="20"/>
          <w:szCs w:val="20"/>
        </w:rPr>
      </w:pPr>
    </w:p>
    <w:p w14:paraId="04F94EA1" w14:textId="77777777" w:rsidR="00C8200B" w:rsidRPr="00B168FC" w:rsidRDefault="00C8200B" w:rsidP="00C8200B">
      <w:pPr>
        <w:jc w:val="both"/>
        <w:rPr>
          <w:rFonts w:ascii="Arial" w:hAnsi="Arial" w:cs="Arial"/>
          <w:sz w:val="20"/>
          <w:szCs w:val="20"/>
        </w:rPr>
      </w:pPr>
      <w:r w:rsidRPr="00B168FC">
        <w:rPr>
          <w:rFonts w:ascii="Arial" w:hAnsi="Arial" w:cs="Arial"/>
          <w:sz w:val="20"/>
          <w:szCs w:val="20"/>
        </w:rPr>
        <w:t xml:space="preserve">že ku dňu predkladania ponuky </w:t>
      </w:r>
      <w:r w:rsidRPr="00B168FC">
        <w:rPr>
          <w:rFonts w:ascii="Arial" w:hAnsi="Arial" w:cs="Arial"/>
          <w:color w:val="000000"/>
          <w:sz w:val="20"/>
          <w:szCs w:val="20"/>
          <w:shd w:val="clear" w:color="auto" w:fill="FFFFFF"/>
        </w:rPr>
        <w:t>spoločnosť spĺňa požadované podmienky účasti finančného a ekonomického postavenia a technickej alebo odbornej spôsobilosti.</w:t>
      </w:r>
    </w:p>
    <w:p w14:paraId="6B4A2FF5" w14:textId="77777777" w:rsidR="00C8200B" w:rsidRPr="00B168FC" w:rsidRDefault="00C8200B" w:rsidP="00C8200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C8200B" w:rsidRPr="00B168FC" w14:paraId="69C7603E" w14:textId="77777777" w:rsidTr="006B2867">
        <w:trPr>
          <w:trHeight w:val="439"/>
        </w:trPr>
        <w:tc>
          <w:tcPr>
            <w:tcW w:w="5494" w:type="dxa"/>
            <w:tcBorders>
              <w:top w:val="nil"/>
              <w:left w:val="nil"/>
              <w:bottom w:val="nil"/>
              <w:right w:val="nil"/>
            </w:tcBorders>
            <w:shd w:val="clear" w:color="auto" w:fill="auto"/>
            <w:noWrap/>
            <w:vAlign w:val="center"/>
            <w:hideMark/>
          </w:tcPr>
          <w:p w14:paraId="181EB00F" w14:textId="77777777" w:rsidR="00C8200B" w:rsidRPr="00B168FC" w:rsidRDefault="00C8200B" w:rsidP="006B2867">
            <w:pPr>
              <w:rPr>
                <w:rFonts w:ascii="Arial" w:hAnsi="Arial" w:cs="Arial"/>
                <w:b/>
                <w:bCs/>
                <w:color w:val="000000"/>
                <w:sz w:val="20"/>
                <w:szCs w:val="20"/>
              </w:rPr>
            </w:pPr>
            <w:r w:rsidRPr="00B168FC">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6C54F235" w14:textId="77777777" w:rsidR="00C8200B" w:rsidRPr="00B168FC" w:rsidRDefault="00C8200B" w:rsidP="006B2867">
            <w:pPr>
              <w:jc w:val="center"/>
              <w:rPr>
                <w:rFonts w:ascii="Arial" w:hAnsi="Arial" w:cs="Arial"/>
                <w:color w:val="000000"/>
                <w:sz w:val="20"/>
                <w:szCs w:val="20"/>
              </w:rPr>
            </w:pPr>
            <w:r w:rsidRPr="00B168FC">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11DCD564" w14:textId="77777777" w:rsidR="00C8200B" w:rsidRPr="00B168FC" w:rsidRDefault="00C8200B" w:rsidP="006B2867">
            <w:pPr>
              <w:jc w:val="center"/>
              <w:rPr>
                <w:rFonts w:ascii="Arial" w:hAnsi="Arial" w:cs="Arial"/>
                <w:color w:val="000000"/>
                <w:sz w:val="20"/>
                <w:szCs w:val="20"/>
              </w:rPr>
            </w:pPr>
            <w:r w:rsidRPr="00B168FC">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5FF313CD" w14:textId="77777777" w:rsidR="00C8200B" w:rsidRPr="00B168FC" w:rsidRDefault="00C8200B" w:rsidP="006B2867">
            <w:pPr>
              <w:jc w:val="center"/>
              <w:rPr>
                <w:rFonts w:ascii="Arial" w:hAnsi="Arial" w:cs="Arial"/>
                <w:color w:val="000000"/>
                <w:sz w:val="20"/>
                <w:szCs w:val="20"/>
              </w:rPr>
            </w:pPr>
            <w:r w:rsidRPr="00B168FC">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0B4B7B57" w14:textId="77777777" w:rsidR="00C8200B" w:rsidRPr="00B168FC" w:rsidRDefault="00C8200B" w:rsidP="006B2867">
            <w:pPr>
              <w:jc w:val="center"/>
              <w:rPr>
                <w:rFonts w:ascii="Arial" w:hAnsi="Arial" w:cs="Arial"/>
                <w:color w:val="000000"/>
                <w:sz w:val="20"/>
                <w:szCs w:val="20"/>
              </w:rPr>
            </w:pPr>
            <w:r w:rsidRPr="00B168FC">
              <w:rPr>
                <w:rFonts w:ascii="Arial" w:hAnsi="Arial" w:cs="Arial"/>
                <w:color w:val="000000"/>
                <w:sz w:val="20"/>
                <w:szCs w:val="20"/>
              </w:rPr>
              <w:t> </w:t>
            </w:r>
          </w:p>
        </w:tc>
      </w:tr>
    </w:tbl>
    <w:p w14:paraId="68535025" w14:textId="77777777" w:rsidR="00C8200B" w:rsidRPr="00B168FC" w:rsidRDefault="00C8200B" w:rsidP="00CB19F7">
      <w:pPr>
        <w:pStyle w:val="2Nadpis"/>
        <w:numPr>
          <w:ilvl w:val="0"/>
          <w:numId w:val="0"/>
        </w:numPr>
        <w:tabs>
          <w:tab w:val="left" w:pos="709"/>
        </w:tabs>
        <w:jc w:val="both"/>
        <w:rPr>
          <w:rFonts w:ascii="Arial" w:hAnsi="Arial" w:cs="Arial"/>
          <w:sz w:val="16"/>
          <w:szCs w:val="16"/>
        </w:rPr>
      </w:pPr>
      <w:r w:rsidRPr="00B168FC">
        <w:rPr>
          <w:rFonts w:ascii="Arial" w:hAnsi="Arial" w:cs="Arial"/>
          <w:sz w:val="16"/>
          <w:szCs w:val="16"/>
        </w:rPr>
        <w:t xml:space="preserve">                                                                                                                                                 </w:t>
      </w:r>
    </w:p>
    <w:p w14:paraId="5F3695CC" w14:textId="77777777" w:rsidR="00C8200B" w:rsidRPr="00B168FC" w:rsidRDefault="00C8200B" w:rsidP="00CB19F7">
      <w:pPr>
        <w:pStyle w:val="2Nadpis"/>
        <w:numPr>
          <w:ilvl w:val="0"/>
          <w:numId w:val="0"/>
        </w:numPr>
        <w:tabs>
          <w:tab w:val="left" w:pos="709"/>
        </w:tabs>
        <w:jc w:val="both"/>
        <w:rPr>
          <w:rFonts w:ascii="Arial" w:hAnsi="Arial" w:cs="Arial"/>
          <w:sz w:val="20"/>
          <w:szCs w:val="20"/>
        </w:rPr>
        <w:sectPr w:rsidR="00C8200B" w:rsidRPr="00B168FC" w:rsidSect="00A9429B">
          <w:footerReference w:type="default" r:id="rId9"/>
          <w:pgSz w:w="11906" w:h="16838" w:code="9"/>
          <w:pgMar w:top="1134" w:right="1134" w:bottom="1134" w:left="1134" w:header="709" w:footer="510" w:gutter="0"/>
          <w:pgNumType w:start="1" w:chapStyle="1" w:chapSep="period"/>
          <w:cols w:space="720"/>
          <w:titlePg/>
          <w:docGrid w:linePitch="360"/>
        </w:sectPr>
      </w:pPr>
    </w:p>
    <w:p w14:paraId="473EF8FC" w14:textId="77CB53A9" w:rsidR="00CB19F7" w:rsidRPr="00B168FC" w:rsidRDefault="000224C3" w:rsidP="00CB19F7">
      <w:pPr>
        <w:pStyle w:val="2Nadpis"/>
        <w:numPr>
          <w:ilvl w:val="0"/>
          <w:numId w:val="0"/>
        </w:numPr>
        <w:tabs>
          <w:tab w:val="left" w:pos="709"/>
        </w:tabs>
        <w:jc w:val="both"/>
        <w:rPr>
          <w:rFonts w:ascii="Arial" w:hAnsi="Arial" w:cs="Arial"/>
          <w:sz w:val="20"/>
          <w:szCs w:val="20"/>
        </w:rPr>
      </w:pPr>
      <w:r w:rsidRPr="00B168FC">
        <w:rPr>
          <w:rFonts w:ascii="Arial" w:hAnsi="Arial" w:cs="Arial"/>
          <w:sz w:val="20"/>
          <w:szCs w:val="20"/>
        </w:rPr>
        <w:lastRenderedPageBreak/>
        <w:t xml:space="preserve">Príloha č. </w:t>
      </w:r>
      <w:r w:rsidR="00FB23CB" w:rsidRPr="00B168FC">
        <w:rPr>
          <w:rFonts w:ascii="Arial" w:hAnsi="Arial" w:cs="Arial"/>
          <w:sz w:val="20"/>
          <w:szCs w:val="20"/>
        </w:rPr>
        <w:t>3</w:t>
      </w:r>
    </w:p>
    <w:p w14:paraId="55E2AB32" w14:textId="77777777" w:rsidR="00CB19F7" w:rsidRPr="00B168FC" w:rsidRDefault="00CB19F7" w:rsidP="00CB19F7">
      <w:pPr>
        <w:pStyle w:val="2Nadpis"/>
        <w:numPr>
          <w:ilvl w:val="0"/>
          <w:numId w:val="0"/>
        </w:numPr>
        <w:tabs>
          <w:tab w:val="left" w:pos="709"/>
        </w:tabs>
        <w:jc w:val="both"/>
        <w:rPr>
          <w:rFonts w:ascii="Arial" w:hAnsi="Arial" w:cs="Arial"/>
          <w:sz w:val="20"/>
          <w:szCs w:val="20"/>
        </w:rPr>
      </w:pPr>
    </w:p>
    <w:p w14:paraId="0C344840"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4CC475DF" w14:textId="77777777" w:rsidR="00FD28DB" w:rsidRPr="00B168FC" w:rsidRDefault="00FD28DB" w:rsidP="00FD28DB">
      <w:pPr>
        <w:pStyle w:val="2Nadpis"/>
        <w:numPr>
          <w:ilvl w:val="0"/>
          <w:numId w:val="0"/>
        </w:numPr>
        <w:tabs>
          <w:tab w:val="left" w:pos="709"/>
        </w:tabs>
        <w:jc w:val="both"/>
        <w:rPr>
          <w:rFonts w:ascii="Arial" w:hAnsi="Arial" w:cs="Arial"/>
          <w:b/>
          <w:sz w:val="20"/>
          <w:szCs w:val="20"/>
        </w:rPr>
      </w:pPr>
      <w:r w:rsidRPr="00B168FC">
        <w:rPr>
          <w:rFonts w:ascii="Arial" w:hAnsi="Arial" w:cs="Arial"/>
          <w:b/>
          <w:sz w:val="20"/>
          <w:szCs w:val="20"/>
        </w:rPr>
        <w:t>Obchodné meno, adresa alebo sídlo uchádzača:</w:t>
      </w:r>
    </w:p>
    <w:p w14:paraId="27EAD5D0" w14:textId="77777777" w:rsidR="00FD28DB" w:rsidRPr="00B168FC" w:rsidRDefault="00FD28DB" w:rsidP="00FD28DB">
      <w:pPr>
        <w:pStyle w:val="2Nadpis"/>
        <w:numPr>
          <w:ilvl w:val="0"/>
          <w:numId w:val="0"/>
        </w:numPr>
        <w:tabs>
          <w:tab w:val="left" w:pos="709"/>
        </w:tabs>
        <w:jc w:val="both"/>
        <w:rPr>
          <w:rFonts w:ascii="Arial" w:hAnsi="Arial" w:cs="Arial"/>
          <w:b/>
          <w:sz w:val="20"/>
          <w:szCs w:val="20"/>
        </w:rPr>
      </w:pPr>
    </w:p>
    <w:p w14:paraId="77195251" w14:textId="77777777" w:rsidR="00FD28DB" w:rsidRPr="00B168FC"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177F1C0" w14:textId="77777777" w:rsidR="00FD28DB" w:rsidRPr="00B168FC" w:rsidRDefault="00FD28DB" w:rsidP="00FD28DB">
      <w:pPr>
        <w:pStyle w:val="2Nadpis"/>
        <w:numPr>
          <w:ilvl w:val="0"/>
          <w:numId w:val="0"/>
        </w:numPr>
        <w:tabs>
          <w:tab w:val="left" w:pos="709"/>
        </w:tabs>
        <w:jc w:val="both"/>
        <w:rPr>
          <w:rFonts w:ascii="Arial" w:hAnsi="Arial" w:cs="Arial"/>
          <w:b/>
          <w:sz w:val="20"/>
          <w:szCs w:val="20"/>
        </w:rPr>
      </w:pPr>
    </w:p>
    <w:p w14:paraId="11822433" w14:textId="77777777" w:rsidR="00FD28DB" w:rsidRPr="00B168FC" w:rsidRDefault="00FD28DB" w:rsidP="00FD28DB">
      <w:pPr>
        <w:pStyle w:val="2Nadpis"/>
        <w:numPr>
          <w:ilvl w:val="0"/>
          <w:numId w:val="0"/>
        </w:numPr>
        <w:tabs>
          <w:tab w:val="left" w:pos="709"/>
        </w:tabs>
        <w:jc w:val="both"/>
        <w:rPr>
          <w:rFonts w:ascii="Arial" w:hAnsi="Arial" w:cs="Arial"/>
          <w:b/>
          <w:sz w:val="20"/>
          <w:szCs w:val="20"/>
        </w:rPr>
      </w:pPr>
    </w:p>
    <w:p w14:paraId="48B37D03" w14:textId="77777777" w:rsidR="00FD28DB" w:rsidRPr="00B168FC" w:rsidRDefault="00FD28DB" w:rsidP="00FD28DB">
      <w:pPr>
        <w:pStyle w:val="2Nadpis"/>
        <w:numPr>
          <w:ilvl w:val="0"/>
          <w:numId w:val="0"/>
        </w:numPr>
        <w:tabs>
          <w:tab w:val="left" w:pos="709"/>
        </w:tabs>
        <w:jc w:val="center"/>
        <w:rPr>
          <w:rFonts w:ascii="Arial" w:hAnsi="Arial" w:cs="Arial"/>
          <w:b/>
          <w:sz w:val="28"/>
          <w:szCs w:val="20"/>
        </w:rPr>
      </w:pPr>
      <w:r w:rsidRPr="00B168FC">
        <w:rPr>
          <w:rFonts w:ascii="Arial" w:hAnsi="Arial" w:cs="Arial"/>
          <w:b/>
          <w:sz w:val="28"/>
          <w:szCs w:val="20"/>
        </w:rPr>
        <w:t>ČESTNÉ PREHLÁSENIE</w:t>
      </w:r>
    </w:p>
    <w:p w14:paraId="28CFB6AE" w14:textId="77777777" w:rsidR="00FD28DB" w:rsidRPr="00B168FC" w:rsidRDefault="00FD28DB" w:rsidP="00FD28DB">
      <w:pPr>
        <w:pStyle w:val="2Nadpis"/>
        <w:numPr>
          <w:ilvl w:val="0"/>
          <w:numId w:val="0"/>
        </w:numPr>
        <w:tabs>
          <w:tab w:val="left" w:pos="709"/>
        </w:tabs>
        <w:jc w:val="both"/>
        <w:rPr>
          <w:rFonts w:ascii="Arial" w:hAnsi="Arial" w:cs="Arial"/>
          <w:b/>
          <w:sz w:val="20"/>
          <w:szCs w:val="20"/>
        </w:rPr>
      </w:pPr>
    </w:p>
    <w:p w14:paraId="439FFBD7" w14:textId="77777777" w:rsidR="00FD28DB" w:rsidRPr="00B168FC" w:rsidRDefault="00FD28DB" w:rsidP="00FD28DB">
      <w:pPr>
        <w:pStyle w:val="2Nadpis"/>
        <w:numPr>
          <w:ilvl w:val="0"/>
          <w:numId w:val="0"/>
        </w:numPr>
        <w:tabs>
          <w:tab w:val="left" w:pos="709"/>
        </w:tabs>
        <w:jc w:val="both"/>
        <w:rPr>
          <w:rFonts w:ascii="Arial" w:hAnsi="Arial" w:cs="Arial"/>
          <w:b/>
          <w:sz w:val="20"/>
          <w:szCs w:val="20"/>
        </w:rPr>
      </w:pPr>
    </w:p>
    <w:p w14:paraId="6B8D3DA5" w14:textId="77777777" w:rsidR="00FD28DB" w:rsidRPr="00B168FC" w:rsidRDefault="00FD28DB" w:rsidP="00FD28DB">
      <w:pPr>
        <w:pStyle w:val="2Nadpis"/>
        <w:numPr>
          <w:ilvl w:val="0"/>
          <w:numId w:val="0"/>
        </w:numPr>
        <w:tabs>
          <w:tab w:val="left" w:pos="709"/>
        </w:tabs>
        <w:spacing w:line="480" w:lineRule="auto"/>
        <w:jc w:val="both"/>
        <w:rPr>
          <w:rFonts w:ascii="Arial" w:hAnsi="Arial" w:cs="Arial"/>
          <w:i/>
          <w:sz w:val="20"/>
          <w:szCs w:val="20"/>
        </w:rPr>
      </w:pPr>
      <w:r w:rsidRPr="00B168FC">
        <w:rPr>
          <w:rFonts w:ascii="Arial" w:hAnsi="Arial" w:cs="Arial"/>
          <w:sz w:val="20"/>
          <w:szCs w:val="20"/>
        </w:rPr>
        <w:t>Ja, .................................................................... (</w:t>
      </w:r>
      <w:r w:rsidRPr="00B168FC">
        <w:rPr>
          <w:rFonts w:ascii="Arial" w:hAnsi="Arial" w:cs="Arial"/>
          <w:i/>
          <w:sz w:val="20"/>
          <w:szCs w:val="20"/>
        </w:rPr>
        <w:t>meno, priezvisko, titul),</w:t>
      </w:r>
    </w:p>
    <w:p w14:paraId="2482DB47" w14:textId="77777777" w:rsidR="00FD28DB" w:rsidRPr="00B168FC" w:rsidRDefault="00FD28DB" w:rsidP="00FD28DB">
      <w:pPr>
        <w:pStyle w:val="2Nadpis"/>
        <w:numPr>
          <w:ilvl w:val="0"/>
          <w:numId w:val="0"/>
        </w:numPr>
        <w:tabs>
          <w:tab w:val="left" w:pos="709"/>
        </w:tabs>
        <w:spacing w:line="480" w:lineRule="auto"/>
        <w:jc w:val="both"/>
        <w:rPr>
          <w:rFonts w:ascii="Arial" w:hAnsi="Arial" w:cs="Arial"/>
          <w:sz w:val="20"/>
          <w:szCs w:val="20"/>
        </w:rPr>
      </w:pPr>
      <w:r w:rsidRPr="00B168FC">
        <w:rPr>
          <w:rFonts w:ascii="Arial" w:hAnsi="Arial" w:cs="Arial"/>
          <w:sz w:val="20"/>
          <w:szCs w:val="20"/>
        </w:rPr>
        <w:t>ako osoba oprávnená konať za spoločnosť / firmu ..................................... (</w:t>
      </w:r>
      <w:r w:rsidRPr="00B168FC">
        <w:rPr>
          <w:rFonts w:ascii="Arial" w:hAnsi="Arial" w:cs="Arial"/>
          <w:i/>
          <w:sz w:val="20"/>
          <w:szCs w:val="20"/>
        </w:rPr>
        <w:t xml:space="preserve">úplný a presný názov spoločnosti / firmy v zmysle výpisu z príslušného obchodného registra), </w:t>
      </w:r>
      <w:r w:rsidRPr="00B168FC">
        <w:rPr>
          <w:rFonts w:ascii="Arial" w:hAnsi="Arial" w:cs="Arial"/>
          <w:sz w:val="20"/>
          <w:szCs w:val="20"/>
        </w:rPr>
        <w:t xml:space="preserve">so sídlom ................................................................, IČO: ......................................, zapísaná v .............................................................................................. </w:t>
      </w:r>
      <w:r w:rsidRPr="00B168FC">
        <w:rPr>
          <w:rFonts w:ascii="Arial" w:hAnsi="Arial" w:cs="Arial"/>
          <w:i/>
          <w:sz w:val="20"/>
          <w:szCs w:val="20"/>
        </w:rPr>
        <w:t>(údaje z príslušného obchodného registra)</w:t>
      </w:r>
    </w:p>
    <w:p w14:paraId="4B2301D8" w14:textId="77777777" w:rsidR="00FD28DB" w:rsidRPr="00B168FC" w:rsidRDefault="00FD28DB" w:rsidP="00FD28DB">
      <w:pPr>
        <w:pStyle w:val="2Nadpis"/>
        <w:numPr>
          <w:ilvl w:val="0"/>
          <w:numId w:val="0"/>
        </w:numPr>
        <w:tabs>
          <w:tab w:val="left" w:pos="709"/>
        </w:tabs>
        <w:spacing w:line="480" w:lineRule="auto"/>
        <w:jc w:val="both"/>
        <w:rPr>
          <w:rFonts w:ascii="Arial" w:hAnsi="Arial" w:cs="Arial"/>
          <w:sz w:val="20"/>
          <w:szCs w:val="20"/>
        </w:rPr>
      </w:pPr>
    </w:p>
    <w:p w14:paraId="190A8726" w14:textId="77777777" w:rsidR="00FD28DB" w:rsidRPr="00B168FC" w:rsidRDefault="00FD28DB" w:rsidP="00FD28DB">
      <w:pPr>
        <w:pStyle w:val="2Nadpis"/>
        <w:numPr>
          <w:ilvl w:val="0"/>
          <w:numId w:val="0"/>
        </w:numPr>
        <w:tabs>
          <w:tab w:val="left" w:pos="709"/>
        </w:tabs>
        <w:jc w:val="center"/>
        <w:rPr>
          <w:rFonts w:ascii="Arial" w:hAnsi="Arial" w:cs="Arial"/>
          <w:sz w:val="20"/>
          <w:szCs w:val="20"/>
        </w:rPr>
      </w:pPr>
      <w:r w:rsidRPr="00B168FC">
        <w:rPr>
          <w:rFonts w:ascii="Arial" w:hAnsi="Arial" w:cs="Arial"/>
          <w:b/>
          <w:sz w:val="20"/>
          <w:szCs w:val="20"/>
        </w:rPr>
        <w:t>ČESTNE PREHLASUJEM,</w:t>
      </w:r>
    </w:p>
    <w:p w14:paraId="43EF81D0"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5653ED91" w14:textId="1314C18F" w:rsidR="00FD28DB" w:rsidRPr="00B168FC" w:rsidRDefault="00FD28DB" w:rsidP="00FD28DB">
      <w:pPr>
        <w:spacing w:before="120"/>
        <w:jc w:val="both"/>
        <w:rPr>
          <w:rFonts w:ascii="Arial" w:hAnsi="Arial" w:cs="Arial"/>
          <w:sz w:val="20"/>
        </w:rPr>
      </w:pPr>
      <w:r w:rsidRPr="00B168FC">
        <w:rPr>
          <w:rFonts w:ascii="Arial" w:hAnsi="Arial" w:cs="Arial"/>
          <w:sz w:val="20"/>
          <w:szCs w:val="20"/>
        </w:rPr>
        <w:t xml:space="preserve">že súhlasím bez obmedzení a výhrad s podmienkami a požiadavkami výberového konania na predmet zákazky </w:t>
      </w:r>
      <w:r w:rsidR="00AB483D" w:rsidRPr="00B168FC">
        <w:rPr>
          <w:rFonts w:ascii="Arial" w:hAnsi="Arial" w:cs="Arial"/>
          <w:sz w:val="20"/>
          <w:szCs w:val="20"/>
        </w:rPr>
        <w:t>„</w:t>
      </w:r>
      <w:r w:rsidR="00925423" w:rsidRPr="00B168FC">
        <w:rPr>
          <w:rFonts w:ascii="Arial" w:hAnsi="Arial" w:cs="Arial"/>
          <w:sz w:val="20"/>
          <w:szCs w:val="20"/>
        </w:rPr>
        <w:t xml:space="preserve">Rekonštrukcia lesnej dopravnej siete v Lesoch Mesta Spišská Belá </w:t>
      </w:r>
      <w:proofErr w:type="spellStart"/>
      <w:r w:rsidR="00925423" w:rsidRPr="00B168FC">
        <w:rPr>
          <w:rFonts w:ascii="Arial" w:hAnsi="Arial" w:cs="Arial"/>
          <w:sz w:val="20"/>
          <w:szCs w:val="20"/>
        </w:rPr>
        <w:t>s.r.o</w:t>
      </w:r>
      <w:proofErr w:type="spellEnd"/>
      <w:r w:rsidR="00925423" w:rsidRPr="00B168FC">
        <w:rPr>
          <w:rFonts w:ascii="Arial" w:hAnsi="Arial" w:cs="Arial"/>
          <w:sz w:val="20"/>
          <w:szCs w:val="20"/>
        </w:rPr>
        <w:t>.</w:t>
      </w:r>
      <w:r w:rsidR="00AB483D" w:rsidRPr="00B168FC">
        <w:rPr>
          <w:rFonts w:ascii="Arial" w:hAnsi="Arial" w:cs="Arial"/>
          <w:sz w:val="20"/>
          <w:szCs w:val="20"/>
        </w:rPr>
        <w:t>“</w:t>
      </w:r>
      <w:r w:rsidRPr="00B168FC">
        <w:rPr>
          <w:rFonts w:ascii="Arial" w:hAnsi="Arial" w:cs="Arial"/>
          <w:sz w:val="20"/>
          <w:szCs w:val="20"/>
        </w:rPr>
        <w:t>, stanovenými obstarávateľom, uvedenými vo Výzve na predkladanie cenových ponúk a v ostatných dokumentoch poskytnutých obstarávateľom v lehote na predkladanie ponúk.</w:t>
      </w:r>
    </w:p>
    <w:p w14:paraId="6CCDA7D1" w14:textId="77777777" w:rsidR="00FD28DB" w:rsidRPr="00B168FC" w:rsidRDefault="00FD28DB" w:rsidP="00FD28DB">
      <w:pPr>
        <w:pStyle w:val="2Nadpis"/>
        <w:numPr>
          <w:ilvl w:val="0"/>
          <w:numId w:val="0"/>
        </w:numPr>
        <w:tabs>
          <w:tab w:val="left" w:pos="709"/>
        </w:tabs>
        <w:spacing w:line="360" w:lineRule="auto"/>
        <w:jc w:val="both"/>
        <w:rPr>
          <w:rFonts w:ascii="Arial" w:hAnsi="Arial" w:cs="Arial"/>
          <w:sz w:val="20"/>
          <w:szCs w:val="20"/>
        </w:rPr>
      </w:pPr>
    </w:p>
    <w:p w14:paraId="28ABFC75" w14:textId="77777777" w:rsidR="00FD28DB" w:rsidRPr="00B168FC" w:rsidRDefault="00FD28DB" w:rsidP="00FD28DB">
      <w:pPr>
        <w:pStyle w:val="2Nadpis"/>
        <w:numPr>
          <w:ilvl w:val="0"/>
          <w:numId w:val="0"/>
        </w:numPr>
        <w:tabs>
          <w:tab w:val="left" w:pos="709"/>
        </w:tabs>
        <w:spacing w:line="360" w:lineRule="auto"/>
        <w:jc w:val="both"/>
        <w:rPr>
          <w:rFonts w:ascii="Arial" w:hAnsi="Arial" w:cs="Arial"/>
          <w:sz w:val="20"/>
          <w:szCs w:val="20"/>
        </w:rPr>
      </w:pPr>
      <w:r w:rsidRPr="00B168FC">
        <w:rPr>
          <w:rFonts w:ascii="Arial" w:hAnsi="Arial" w:cs="Arial"/>
          <w:sz w:val="20"/>
          <w:szCs w:val="20"/>
        </w:rPr>
        <w:t>Ďalej vyhlasujem, že všetky podmienky a požiadavky výberového konania uvedené vo Výzve na predkladanie ponúk a súťažných podkladoch</w:t>
      </w:r>
    </w:p>
    <w:p w14:paraId="6900CDF9"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5EEAAF82" w14:textId="77777777" w:rsidR="00FD28DB" w:rsidRPr="00B168FC" w:rsidRDefault="00FD28DB" w:rsidP="00FD28DB">
      <w:pPr>
        <w:pStyle w:val="2Nadpis"/>
        <w:numPr>
          <w:ilvl w:val="0"/>
          <w:numId w:val="0"/>
        </w:numPr>
        <w:tabs>
          <w:tab w:val="left" w:pos="709"/>
        </w:tabs>
        <w:jc w:val="center"/>
        <w:rPr>
          <w:rFonts w:ascii="Arial" w:hAnsi="Arial" w:cs="Arial"/>
          <w:b/>
          <w:sz w:val="20"/>
          <w:szCs w:val="20"/>
        </w:rPr>
      </w:pPr>
      <w:r w:rsidRPr="00B168FC">
        <w:rPr>
          <w:rFonts w:ascii="Arial" w:hAnsi="Arial" w:cs="Arial"/>
          <w:b/>
          <w:sz w:val="20"/>
          <w:szCs w:val="20"/>
        </w:rPr>
        <w:t>sú zrejmé, jasné a zrozumiteľné.</w:t>
      </w:r>
    </w:p>
    <w:p w14:paraId="6C5BF733"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1F274BBA"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4190DD23"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6D8054E3"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r w:rsidRPr="00B168FC">
        <w:rPr>
          <w:rFonts w:ascii="Arial" w:hAnsi="Arial" w:cs="Arial"/>
          <w:sz w:val="20"/>
          <w:szCs w:val="20"/>
        </w:rPr>
        <w:t>V ................................................., dňa:..............................................</w:t>
      </w:r>
    </w:p>
    <w:p w14:paraId="6F458C1C"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5A1D13EB"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2892010E"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043F3208"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076F1C60"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4CA03C95"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3A40F253"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689D3DF4"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735EB7BE"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r w:rsidRPr="00B168FC">
        <w:rPr>
          <w:rFonts w:ascii="Arial" w:hAnsi="Arial" w:cs="Arial"/>
          <w:sz w:val="20"/>
          <w:szCs w:val="20"/>
        </w:rPr>
        <w:t>...............................................................................</w:t>
      </w:r>
    </w:p>
    <w:p w14:paraId="13BBE8C4" w14:textId="77777777" w:rsidR="00FD28DB" w:rsidRPr="00B168FC" w:rsidRDefault="00FD28DB" w:rsidP="00FD28DB">
      <w:pPr>
        <w:pStyle w:val="2Nadpis"/>
        <w:numPr>
          <w:ilvl w:val="0"/>
          <w:numId w:val="0"/>
        </w:numPr>
        <w:tabs>
          <w:tab w:val="left" w:pos="709"/>
        </w:tabs>
        <w:jc w:val="both"/>
        <w:rPr>
          <w:rFonts w:ascii="Arial" w:hAnsi="Arial" w:cs="Arial"/>
          <w:i/>
          <w:sz w:val="20"/>
          <w:szCs w:val="20"/>
        </w:rPr>
      </w:pPr>
      <w:r w:rsidRPr="00B168FC">
        <w:rPr>
          <w:rFonts w:ascii="Arial" w:hAnsi="Arial" w:cs="Arial"/>
          <w:i/>
          <w:sz w:val="20"/>
          <w:szCs w:val="20"/>
        </w:rPr>
        <w:t xml:space="preserve">        Pečiatka a podpis štatutárneho zástupcu</w:t>
      </w:r>
    </w:p>
    <w:p w14:paraId="2ADD5AAE" w14:textId="77777777" w:rsidR="00FD28DB" w:rsidRPr="00B168FC" w:rsidRDefault="00FD28DB" w:rsidP="00CB19F7">
      <w:pPr>
        <w:rPr>
          <w:rFonts w:ascii="Arial" w:hAnsi="Arial" w:cs="Arial"/>
          <w:i/>
          <w:sz w:val="20"/>
          <w:szCs w:val="20"/>
        </w:rPr>
        <w:sectPr w:rsidR="00FD28DB" w:rsidRPr="00B168FC" w:rsidSect="00A9429B">
          <w:pgSz w:w="11906" w:h="16838" w:code="9"/>
          <w:pgMar w:top="1134" w:right="1134" w:bottom="1134" w:left="1134" w:header="709" w:footer="510" w:gutter="0"/>
          <w:pgNumType w:start="1" w:chapStyle="1" w:chapSep="period"/>
          <w:cols w:space="720"/>
          <w:titlePg/>
          <w:docGrid w:linePitch="360"/>
        </w:sectPr>
      </w:pPr>
    </w:p>
    <w:p w14:paraId="08EC96E3" w14:textId="01CFA9F2" w:rsidR="00FD28DB" w:rsidRPr="00B168FC" w:rsidRDefault="00FD28DB" w:rsidP="00FD28DB">
      <w:pPr>
        <w:pStyle w:val="2Nadpis"/>
        <w:numPr>
          <w:ilvl w:val="0"/>
          <w:numId w:val="0"/>
        </w:numPr>
        <w:tabs>
          <w:tab w:val="left" w:pos="709"/>
        </w:tabs>
        <w:jc w:val="both"/>
        <w:rPr>
          <w:rFonts w:ascii="Arial" w:hAnsi="Arial" w:cs="Arial"/>
          <w:sz w:val="20"/>
          <w:szCs w:val="20"/>
        </w:rPr>
      </w:pPr>
      <w:r w:rsidRPr="00B168FC">
        <w:rPr>
          <w:rFonts w:ascii="Arial" w:hAnsi="Arial" w:cs="Arial"/>
          <w:sz w:val="20"/>
          <w:szCs w:val="20"/>
        </w:rPr>
        <w:lastRenderedPageBreak/>
        <w:t xml:space="preserve">Príloha č. </w:t>
      </w:r>
      <w:r w:rsidR="00FB23CB" w:rsidRPr="00B168FC">
        <w:rPr>
          <w:rFonts w:ascii="Arial" w:hAnsi="Arial" w:cs="Arial"/>
          <w:sz w:val="20"/>
          <w:szCs w:val="20"/>
        </w:rPr>
        <w:t>4</w:t>
      </w:r>
    </w:p>
    <w:p w14:paraId="7765357D"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00C1F101" w14:textId="77777777" w:rsidR="00FD28DB" w:rsidRPr="00B168FC" w:rsidRDefault="00FD28DB" w:rsidP="00FD28DB">
      <w:pPr>
        <w:pStyle w:val="2Nadpis"/>
        <w:numPr>
          <w:ilvl w:val="0"/>
          <w:numId w:val="0"/>
        </w:numPr>
        <w:tabs>
          <w:tab w:val="left" w:pos="709"/>
        </w:tabs>
        <w:jc w:val="both"/>
        <w:rPr>
          <w:rFonts w:ascii="Arial" w:hAnsi="Arial" w:cs="Arial"/>
          <w:b/>
          <w:sz w:val="20"/>
          <w:szCs w:val="20"/>
        </w:rPr>
      </w:pPr>
      <w:r w:rsidRPr="00B168FC">
        <w:rPr>
          <w:rFonts w:ascii="Arial" w:hAnsi="Arial" w:cs="Arial"/>
          <w:b/>
          <w:sz w:val="20"/>
          <w:szCs w:val="20"/>
        </w:rPr>
        <w:t>Obchodné meno, adresa alebo sídlo uchádzača:</w:t>
      </w:r>
    </w:p>
    <w:p w14:paraId="2B4758C1" w14:textId="77777777" w:rsidR="00FD28DB" w:rsidRPr="00B168FC" w:rsidRDefault="00FD28DB" w:rsidP="00FD28DB">
      <w:pPr>
        <w:pStyle w:val="2Nadpis"/>
        <w:numPr>
          <w:ilvl w:val="0"/>
          <w:numId w:val="0"/>
        </w:numPr>
        <w:tabs>
          <w:tab w:val="left" w:pos="709"/>
        </w:tabs>
        <w:jc w:val="both"/>
        <w:rPr>
          <w:rFonts w:ascii="Arial" w:hAnsi="Arial" w:cs="Arial"/>
          <w:b/>
          <w:sz w:val="20"/>
          <w:szCs w:val="20"/>
        </w:rPr>
      </w:pPr>
    </w:p>
    <w:p w14:paraId="6B24B017" w14:textId="77777777" w:rsidR="00FD28DB" w:rsidRPr="00B168FC"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79844EBC" w14:textId="77777777" w:rsidR="00FD28DB" w:rsidRPr="00B168FC" w:rsidRDefault="00FD28DB" w:rsidP="00FD28DB">
      <w:pPr>
        <w:pStyle w:val="2Nadpis"/>
        <w:numPr>
          <w:ilvl w:val="0"/>
          <w:numId w:val="0"/>
        </w:numPr>
        <w:tabs>
          <w:tab w:val="left" w:pos="709"/>
        </w:tabs>
        <w:jc w:val="both"/>
        <w:rPr>
          <w:rFonts w:ascii="Arial" w:hAnsi="Arial" w:cs="Arial"/>
          <w:b/>
          <w:sz w:val="20"/>
          <w:szCs w:val="20"/>
        </w:rPr>
      </w:pPr>
    </w:p>
    <w:p w14:paraId="63CD8BF0" w14:textId="77777777" w:rsidR="00FD28DB" w:rsidRPr="00B168FC" w:rsidRDefault="00FD28DB" w:rsidP="00FD28DB">
      <w:pPr>
        <w:pStyle w:val="2Nadpis"/>
        <w:numPr>
          <w:ilvl w:val="0"/>
          <w:numId w:val="0"/>
        </w:numPr>
        <w:tabs>
          <w:tab w:val="left" w:pos="709"/>
        </w:tabs>
        <w:jc w:val="both"/>
        <w:rPr>
          <w:rFonts w:ascii="Arial" w:hAnsi="Arial" w:cs="Arial"/>
          <w:b/>
          <w:sz w:val="20"/>
          <w:szCs w:val="20"/>
        </w:rPr>
      </w:pPr>
    </w:p>
    <w:p w14:paraId="5F7E69F3" w14:textId="77777777" w:rsidR="00FD28DB" w:rsidRPr="00B168FC" w:rsidRDefault="00FD28DB" w:rsidP="00FD28DB">
      <w:pPr>
        <w:pStyle w:val="2Nadpis"/>
        <w:numPr>
          <w:ilvl w:val="0"/>
          <w:numId w:val="0"/>
        </w:numPr>
        <w:tabs>
          <w:tab w:val="left" w:pos="709"/>
        </w:tabs>
        <w:jc w:val="both"/>
        <w:rPr>
          <w:rFonts w:ascii="Arial" w:hAnsi="Arial" w:cs="Arial"/>
          <w:b/>
          <w:sz w:val="20"/>
          <w:szCs w:val="20"/>
        </w:rPr>
      </w:pPr>
    </w:p>
    <w:p w14:paraId="0FB38179" w14:textId="77777777" w:rsidR="00FD28DB" w:rsidRPr="00B168FC" w:rsidRDefault="00FD28DB" w:rsidP="00FD28DB">
      <w:pPr>
        <w:pStyle w:val="2Nadpis"/>
        <w:numPr>
          <w:ilvl w:val="0"/>
          <w:numId w:val="0"/>
        </w:numPr>
        <w:tabs>
          <w:tab w:val="left" w:pos="709"/>
        </w:tabs>
        <w:jc w:val="center"/>
        <w:rPr>
          <w:rFonts w:ascii="Arial" w:hAnsi="Arial" w:cs="Arial"/>
          <w:b/>
          <w:sz w:val="28"/>
          <w:szCs w:val="20"/>
        </w:rPr>
      </w:pPr>
      <w:r w:rsidRPr="00B168FC">
        <w:rPr>
          <w:rFonts w:ascii="Arial" w:hAnsi="Arial" w:cs="Arial"/>
          <w:b/>
          <w:sz w:val="28"/>
          <w:szCs w:val="20"/>
        </w:rPr>
        <w:t>ČESTNÉ PREHLÁSENIE</w:t>
      </w:r>
    </w:p>
    <w:p w14:paraId="747AAB89" w14:textId="77777777" w:rsidR="00FD28DB" w:rsidRPr="00B168FC" w:rsidRDefault="00FD28DB" w:rsidP="00FD28DB">
      <w:pPr>
        <w:pStyle w:val="2Nadpis"/>
        <w:numPr>
          <w:ilvl w:val="0"/>
          <w:numId w:val="0"/>
        </w:numPr>
        <w:tabs>
          <w:tab w:val="left" w:pos="709"/>
        </w:tabs>
        <w:jc w:val="center"/>
        <w:rPr>
          <w:rFonts w:ascii="Arial" w:hAnsi="Arial" w:cs="Arial"/>
          <w:b/>
          <w:caps/>
          <w:sz w:val="20"/>
          <w:szCs w:val="20"/>
        </w:rPr>
      </w:pPr>
    </w:p>
    <w:p w14:paraId="2113A9E5" w14:textId="77777777" w:rsidR="00FD28DB" w:rsidRPr="00B168FC" w:rsidRDefault="00FD28DB" w:rsidP="00FD28DB">
      <w:pPr>
        <w:pStyle w:val="2Nadpis"/>
        <w:numPr>
          <w:ilvl w:val="0"/>
          <w:numId w:val="0"/>
        </w:numPr>
        <w:tabs>
          <w:tab w:val="left" w:pos="709"/>
        </w:tabs>
        <w:jc w:val="both"/>
        <w:rPr>
          <w:rFonts w:ascii="Arial" w:hAnsi="Arial" w:cs="Arial"/>
          <w:b/>
          <w:sz w:val="20"/>
          <w:szCs w:val="20"/>
        </w:rPr>
      </w:pPr>
    </w:p>
    <w:p w14:paraId="0A698B3D" w14:textId="77777777" w:rsidR="00FD28DB" w:rsidRPr="00B168FC" w:rsidRDefault="00FD28DB" w:rsidP="00FD28DB">
      <w:pPr>
        <w:pStyle w:val="2Nadpis"/>
        <w:numPr>
          <w:ilvl w:val="0"/>
          <w:numId w:val="0"/>
        </w:numPr>
        <w:tabs>
          <w:tab w:val="left" w:pos="709"/>
        </w:tabs>
        <w:jc w:val="both"/>
        <w:rPr>
          <w:rFonts w:ascii="Arial" w:hAnsi="Arial" w:cs="Arial"/>
          <w:b/>
          <w:sz w:val="20"/>
          <w:szCs w:val="20"/>
        </w:rPr>
      </w:pPr>
    </w:p>
    <w:p w14:paraId="0E0F5CDC" w14:textId="77777777" w:rsidR="00FD28DB" w:rsidRPr="00B168FC" w:rsidRDefault="00FD28DB" w:rsidP="00FD28DB">
      <w:pPr>
        <w:pStyle w:val="2Nadpis"/>
        <w:numPr>
          <w:ilvl w:val="0"/>
          <w:numId w:val="0"/>
        </w:numPr>
        <w:tabs>
          <w:tab w:val="left" w:pos="709"/>
        </w:tabs>
        <w:spacing w:line="480" w:lineRule="auto"/>
        <w:jc w:val="both"/>
        <w:rPr>
          <w:rFonts w:ascii="Arial" w:hAnsi="Arial" w:cs="Arial"/>
          <w:i/>
          <w:sz w:val="20"/>
          <w:szCs w:val="20"/>
        </w:rPr>
      </w:pPr>
      <w:r w:rsidRPr="00B168FC">
        <w:rPr>
          <w:rFonts w:ascii="Arial" w:hAnsi="Arial" w:cs="Arial"/>
          <w:sz w:val="20"/>
          <w:szCs w:val="20"/>
        </w:rPr>
        <w:t>Ja, .................................................................... (</w:t>
      </w:r>
      <w:r w:rsidRPr="00B168FC">
        <w:rPr>
          <w:rFonts w:ascii="Arial" w:hAnsi="Arial" w:cs="Arial"/>
          <w:i/>
          <w:sz w:val="20"/>
          <w:szCs w:val="20"/>
        </w:rPr>
        <w:t>meno, priezvisko, titul),</w:t>
      </w:r>
    </w:p>
    <w:p w14:paraId="7E6A1226" w14:textId="77777777" w:rsidR="00FD28DB" w:rsidRPr="00B168FC" w:rsidRDefault="00FD28DB" w:rsidP="00FD28DB">
      <w:pPr>
        <w:pStyle w:val="2Nadpis"/>
        <w:numPr>
          <w:ilvl w:val="0"/>
          <w:numId w:val="0"/>
        </w:numPr>
        <w:tabs>
          <w:tab w:val="left" w:pos="709"/>
        </w:tabs>
        <w:spacing w:line="480" w:lineRule="auto"/>
        <w:jc w:val="both"/>
        <w:rPr>
          <w:rFonts w:ascii="Arial" w:hAnsi="Arial" w:cs="Arial"/>
          <w:sz w:val="20"/>
          <w:szCs w:val="20"/>
        </w:rPr>
      </w:pPr>
      <w:r w:rsidRPr="00B168FC">
        <w:rPr>
          <w:rFonts w:ascii="Arial" w:hAnsi="Arial" w:cs="Arial"/>
          <w:sz w:val="20"/>
          <w:szCs w:val="20"/>
        </w:rPr>
        <w:t>ako osoba oprávnená konať za spoločnosť / firmu..................................... (</w:t>
      </w:r>
      <w:r w:rsidRPr="00B168FC">
        <w:rPr>
          <w:rFonts w:ascii="Arial" w:hAnsi="Arial" w:cs="Arial"/>
          <w:i/>
          <w:sz w:val="20"/>
          <w:szCs w:val="20"/>
        </w:rPr>
        <w:t xml:space="preserve">úplný a presný názov spoločnosti / firmy v zmysle výpisu z príslušného obchodného registra), </w:t>
      </w:r>
      <w:r w:rsidRPr="00B168FC">
        <w:rPr>
          <w:rFonts w:ascii="Arial" w:hAnsi="Arial" w:cs="Arial"/>
          <w:sz w:val="20"/>
          <w:szCs w:val="20"/>
        </w:rPr>
        <w:t xml:space="preserve">so sídlom ................................................................, IČO: ......................................, zapísaná v .............................................................................................. </w:t>
      </w:r>
      <w:r w:rsidRPr="00B168FC">
        <w:rPr>
          <w:rFonts w:ascii="Arial" w:hAnsi="Arial" w:cs="Arial"/>
          <w:i/>
          <w:sz w:val="20"/>
          <w:szCs w:val="20"/>
        </w:rPr>
        <w:t>(údaje z príslušného obchodného registra)</w:t>
      </w:r>
    </w:p>
    <w:p w14:paraId="46473EC7" w14:textId="77777777" w:rsidR="00FD28DB" w:rsidRPr="00B168FC" w:rsidRDefault="00FD28DB" w:rsidP="00FD28DB">
      <w:pPr>
        <w:pStyle w:val="2Nadpis"/>
        <w:numPr>
          <w:ilvl w:val="0"/>
          <w:numId w:val="0"/>
        </w:numPr>
        <w:tabs>
          <w:tab w:val="left" w:pos="709"/>
        </w:tabs>
        <w:spacing w:line="480" w:lineRule="auto"/>
        <w:jc w:val="both"/>
        <w:rPr>
          <w:rFonts w:ascii="Arial" w:hAnsi="Arial" w:cs="Arial"/>
          <w:sz w:val="20"/>
          <w:szCs w:val="20"/>
        </w:rPr>
      </w:pPr>
    </w:p>
    <w:p w14:paraId="3640459D"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5ABB7266" w14:textId="77777777" w:rsidR="00FD28DB" w:rsidRPr="00B168FC" w:rsidRDefault="00FD28DB" w:rsidP="00FD28DB">
      <w:pPr>
        <w:pStyle w:val="2Nadpis"/>
        <w:numPr>
          <w:ilvl w:val="0"/>
          <w:numId w:val="0"/>
        </w:numPr>
        <w:tabs>
          <w:tab w:val="left" w:pos="709"/>
        </w:tabs>
        <w:jc w:val="center"/>
        <w:rPr>
          <w:rFonts w:ascii="Arial" w:hAnsi="Arial" w:cs="Arial"/>
          <w:sz w:val="20"/>
          <w:szCs w:val="20"/>
        </w:rPr>
      </w:pPr>
      <w:r w:rsidRPr="00B168FC">
        <w:rPr>
          <w:rFonts w:ascii="Arial" w:hAnsi="Arial" w:cs="Arial"/>
          <w:b/>
          <w:sz w:val="20"/>
          <w:szCs w:val="20"/>
        </w:rPr>
        <w:t>ČESTNE PREHLASUJEM,</w:t>
      </w:r>
    </w:p>
    <w:p w14:paraId="64208F24"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50203AFC"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7F83A664" w14:textId="74AD682F" w:rsidR="00FD28DB" w:rsidRPr="00B168FC" w:rsidRDefault="00FD28DB" w:rsidP="00FD28DB">
      <w:pPr>
        <w:pStyle w:val="2Nadpis"/>
        <w:numPr>
          <w:ilvl w:val="0"/>
          <w:numId w:val="0"/>
        </w:numPr>
        <w:tabs>
          <w:tab w:val="left" w:pos="709"/>
        </w:tabs>
        <w:spacing w:line="360" w:lineRule="auto"/>
        <w:jc w:val="both"/>
        <w:rPr>
          <w:rFonts w:ascii="Arial" w:hAnsi="Arial" w:cs="Arial"/>
          <w:i/>
          <w:sz w:val="20"/>
          <w:szCs w:val="20"/>
        </w:rPr>
      </w:pPr>
      <w:r w:rsidRPr="00B168FC">
        <w:rPr>
          <w:rFonts w:ascii="Arial" w:hAnsi="Arial" w:cs="Arial"/>
          <w:sz w:val="20"/>
          <w:szCs w:val="20"/>
        </w:rPr>
        <w:t xml:space="preserve">že som sa nezúčastnil na príprave ani vyhotovení Výzvy na predkladanie cenových ponúk a Súťažných podkladov na predmet zákazky </w:t>
      </w:r>
      <w:r w:rsidR="00AB483D" w:rsidRPr="00B168FC">
        <w:rPr>
          <w:rFonts w:ascii="Arial" w:hAnsi="Arial" w:cs="Arial"/>
          <w:sz w:val="20"/>
          <w:szCs w:val="20"/>
        </w:rPr>
        <w:t>„</w:t>
      </w:r>
      <w:r w:rsidR="00925423" w:rsidRPr="00B168FC">
        <w:rPr>
          <w:rFonts w:ascii="Arial" w:hAnsi="Arial" w:cs="Arial"/>
          <w:sz w:val="20"/>
          <w:szCs w:val="20"/>
        </w:rPr>
        <w:t xml:space="preserve">Rekonštrukcia lesnej dopravnej siete v Lesoch Mesta Spišská Belá </w:t>
      </w:r>
      <w:proofErr w:type="spellStart"/>
      <w:r w:rsidR="00925423" w:rsidRPr="00B168FC">
        <w:rPr>
          <w:rFonts w:ascii="Arial" w:hAnsi="Arial" w:cs="Arial"/>
          <w:sz w:val="20"/>
          <w:szCs w:val="20"/>
        </w:rPr>
        <w:t>s.r.o</w:t>
      </w:r>
      <w:proofErr w:type="spellEnd"/>
      <w:r w:rsidR="00925423" w:rsidRPr="00B168FC">
        <w:rPr>
          <w:rFonts w:ascii="Arial" w:hAnsi="Arial" w:cs="Arial"/>
          <w:sz w:val="20"/>
          <w:szCs w:val="20"/>
        </w:rPr>
        <w:t>.</w:t>
      </w:r>
      <w:r w:rsidR="00AB483D" w:rsidRPr="00B168FC">
        <w:rPr>
          <w:rFonts w:ascii="Arial" w:hAnsi="Arial" w:cs="Arial"/>
          <w:sz w:val="20"/>
          <w:szCs w:val="20"/>
        </w:rPr>
        <w:t>“,</w:t>
      </w:r>
      <w:r w:rsidRPr="00B168FC">
        <w:rPr>
          <w:rFonts w:ascii="Arial" w:hAnsi="Arial" w:cs="Arial"/>
          <w:sz w:val="20"/>
          <w:szCs w:val="20"/>
        </w:rPr>
        <w:t xml:space="preserve"> uverejnenej vo výzve na predkladanie ponúk.</w:t>
      </w:r>
    </w:p>
    <w:p w14:paraId="78934A27"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4590B5E0"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5B9E2804"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5D7212E5"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7C4BB52D"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7F728551"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r w:rsidRPr="00B168FC">
        <w:rPr>
          <w:rFonts w:ascii="Arial" w:hAnsi="Arial" w:cs="Arial"/>
          <w:sz w:val="20"/>
          <w:szCs w:val="20"/>
        </w:rPr>
        <w:t>V ................................................., dňa:..............................................</w:t>
      </w:r>
    </w:p>
    <w:p w14:paraId="67716BEF"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0546A53E"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023DE0D8"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1AE75D1E"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38EC068B"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51C3C748"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5EC0E541"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2927CF1F"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r w:rsidRPr="00B168FC">
        <w:rPr>
          <w:rFonts w:ascii="Arial" w:hAnsi="Arial" w:cs="Arial"/>
          <w:sz w:val="20"/>
          <w:szCs w:val="20"/>
        </w:rPr>
        <w:t>...............................................................................</w:t>
      </w:r>
    </w:p>
    <w:p w14:paraId="7741B04D" w14:textId="77777777" w:rsidR="00FD28DB" w:rsidRPr="00B168FC" w:rsidRDefault="00FD28DB" w:rsidP="00FD28DB">
      <w:pPr>
        <w:pStyle w:val="2Nadpis"/>
        <w:numPr>
          <w:ilvl w:val="0"/>
          <w:numId w:val="0"/>
        </w:numPr>
        <w:tabs>
          <w:tab w:val="left" w:pos="709"/>
        </w:tabs>
        <w:jc w:val="both"/>
        <w:rPr>
          <w:rFonts w:ascii="Arial" w:hAnsi="Arial" w:cs="Arial"/>
          <w:i/>
          <w:sz w:val="20"/>
          <w:szCs w:val="20"/>
        </w:rPr>
      </w:pPr>
      <w:r w:rsidRPr="00B168FC">
        <w:rPr>
          <w:rFonts w:ascii="Arial" w:hAnsi="Arial" w:cs="Arial"/>
          <w:i/>
          <w:sz w:val="20"/>
          <w:szCs w:val="20"/>
        </w:rPr>
        <w:t xml:space="preserve">        Pečiatka a podpis štatutárneho zástupcu</w:t>
      </w:r>
    </w:p>
    <w:p w14:paraId="2E156439"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05B2A811"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31E640FC" w14:textId="77777777" w:rsidR="00FD28DB" w:rsidRPr="00B168FC" w:rsidRDefault="00FD28DB" w:rsidP="00CB19F7">
      <w:pPr>
        <w:rPr>
          <w:rFonts w:ascii="Arial" w:hAnsi="Arial" w:cs="Arial"/>
          <w:i/>
          <w:sz w:val="20"/>
          <w:szCs w:val="20"/>
        </w:rPr>
        <w:sectPr w:rsidR="00FD28DB" w:rsidRPr="00B168FC" w:rsidSect="00A9429B">
          <w:pgSz w:w="11906" w:h="16838" w:code="9"/>
          <w:pgMar w:top="1134" w:right="1134" w:bottom="1134" w:left="1134" w:header="709" w:footer="510" w:gutter="0"/>
          <w:pgNumType w:start="1" w:chapStyle="1" w:chapSep="period"/>
          <w:cols w:space="720"/>
          <w:titlePg/>
          <w:docGrid w:linePitch="360"/>
        </w:sectPr>
      </w:pPr>
    </w:p>
    <w:p w14:paraId="6957CED9" w14:textId="3FBE48AC" w:rsidR="00FD28DB" w:rsidRPr="00B168FC" w:rsidRDefault="00FD28DB" w:rsidP="00FD28DB">
      <w:pPr>
        <w:pStyle w:val="2Nadpis"/>
        <w:numPr>
          <w:ilvl w:val="0"/>
          <w:numId w:val="0"/>
        </w:numPr>
        <w:tabs>
          <w:tab w:val="left" w:pos="709"/>
        </w:tabs>
        <w:jc w:val="both"/>
        <w:rPr>
          <w:rFonts w:ascii="Arial" w:hAnsi="Arial" w:cs="Arial"/>
          <w:sz w:val="20"/>
          <w:szCs w:val="20"/>
        </w:rPr>
      </w:pPr>
      <w:r w:rsidRPr="00B168FC">
        <w:rPr>
          <w:rFonts w:ascii="Arial" w:hAnsi="Arial" w:cs="Arial"/>
          <w:sz w:val="20"/>
          <w:szCs w:val="20"/>
        </w:rPr>
        <w:lastRenderedPageBreak/>
        <w:t xml:space="preserve">Príloha č. </w:t>
      </w:r>
      <w:r w:rsidR="00FB23CB" w:rsidRPr="00B168FC">
        <w:rPr>
          <w:rFonts w:ascii="Arial" w:hAnsi="Arial" w:cs="Arial"/>
          <w:sz w:val="20"/>
          <w:szCs w:val="20"/>
        </w:rPr>
        <w:t>5</w:t>
      </w:r>
    </w:p>
    <w:p w14:paraId="68A749B9"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74C437D0" w14:textId="77777777" w:rsidR="00FD28DB" w:rsidRPr="00B168FC" w:rsidRDefault="00FD28DB" w:rsidP="00FD28DB">
      <w:pPr>
        <w:pStyle w:val="2Nadpis"/>
        <w:numPr>
          <w:ilvl w:val="0"/>
          <w:numId w:val="0"/>
        </w:numPr>
        <w:tabs>
          <w:tab w:val="left" w:pos="709"/>
        </w:tabs>
        <w:jc w:val="both"/>
        <w:rPr>
          <w:rFonts w:ascii="Arial" w:hAnsi="Arial" w:cs="Arial"/>
          <w:b/>
          <w:sz w:val="20"/>
          <w:szCs w:val="20"/>
        </w:rPr>
      </w:pPr>
      <w:r w:rsidRPr="00B168FC">
        <w:rPr>
          <w:rFonts w:ascii="Arial" w:hAnsi="Arial" w:cs="Arial"/>
          <w:b/>
          <w:sz w:val="20"/>
          <w:szCs w:val="20"/>
        </w:rPr>
        <w:t>Obchodné meno, adresa alebo sídlo uchádzača:</w:t>
      </w:r>
    </w:p>
    <w:p w14:paraId="269E1F33" w14:textId="77777777" w:rsidR="00FD28DB" w:rsidRPr="00B168FC" w:rsidRDefault="00FD28DB" w:rsidP="00FD28DB">
      <w:pPr>
        <w:pStyle w:val="2Nadpis"/>
        <w:numPr>
          <w:ilvl w:val="0"/>
          <w:numId w:val="0"/>
        </w:numPr>
        <w:tabs>
          <w:tab w:val="left" w:pos="709"/>
        </w:tabs>
        <w:jc w:val="both"/>
        <w:rPr>
          <w:rFonts w:ascii="Arial" w:hAnsi="Arial" w:cs="Arial"/>
          <w:b/>
          <w:sz w:val="20"/>
          <w:szCs w:val="20"/>
        </w:rPr>
      </w:pPr>
    </w:p>
    <w:p w14:paraId="1B1FAC17" w14:textId="77777777" w:rsidR="00FD28DB" w:rsidRPr="00B168FC"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919A98D" w14:textId="77777777" w:rsidR="00FD28DB" w:rsidRPr="00B168FC" w:rsidRDefault="00FD28DB" w:rsidP="00FD28DB">
      <w:pPr>
        <w:pStyle w:val="2Nadpis"/>
        <w:numPr>
          <w:ilvl w:val="0"/>
          <w:numId w:val="0"/>
        </w:numPr>
        <w:tabs>
          <w:tab w:val="left" w:pos="709"/>
        </w:tabs>
        <w:jc w:val="both"/>
        <w:rPr>
          <w:rFonts w:ascii="Arial" w:hAnsi="Arial" w:cs="Arial"/>
          <w:b/>
          <w:sz w:val="20"/>
          <w:szCs w:val="20"/>
        </w:rPr>
      </w:pPr>
    </w:p>
    <w:p w14:paraId="588A4CBB" w14:textId="77777777" w:rsidR="00FD28DB" w:rsidRPr="00B168FC" w:rsidRDefault="00FD28DB" w:rsidP="00FD28DB">
      <w:pPr>
        <w:pStyle w:val="2Nadpis"/>
        <w:numPr>
          <w:ilvl w:val="0"/>
          <w:numId w:val="0"/>
        </w:numPr>
        <w:tabs>
          <w:tab w:val="left" w:pos="709"/>
        </w:tabs>
        <w:jc w:val="both"/>
        <w:rPr>
          <w:rFonts w:ascii="Arial" w:hAnsi="Arial" w:cs="Arial"/>
          <w:b/>
          <w:sz w:val="20"/>
          <w:szCs w:val="20"/>
        </w:rPr>
      </w:pPr>
    </w:p>
    <w:p w14:paraId="4CAE78DA" w14:textId="77777777" w:rsidR="00FD28DB" w:rsidRPr="00B168FC" w:rsidRDefault="00FD28DB" w:rsidP="00FD28DB">
      <w:pPr>
        <w:pStyle w:val="2Nadpis"/>
        <w:numPr>
          <w:ilvl w:val="0"/>
          <w:numId w:val="0"/>
        </w:numPr>
        <w:tabs>
          <w:tab w:val="left" w:pos="709"/>
        </w:tabs>
        <w:jc w:val="both"/>
        <w:rPr>
          <w:rFonts w:ascii="Arial" w:hAnsi="Arial" w:cs="Arial"/>
          <w:b/>
          <w:sz w:val="20"/>
          <w:szCs w:val="20"/>
        </w:rPr>
      </w:pPr>
    </w:p>
    <w:p w14:paraId="5C5F11A5" w14:textId="77777777" w:rsidR="00FD28DB" w:rsidRPr="00B168FC" w:rsidRDefault="00FD28DB" w:rsidP="00FD28DB">
      <w:pPr>
        <w:pStyle w:val="2Nadpis"/>
        <w:numPr>
          <w:ilvl w:val="0"/>
          <w:numId w:val="0"/>
        </w:numPr>
        <w:tabs>
          <w:tab w:val="left" w:pos="709"/>
        </w:tabs>
        <w:jc w:val="center"/>
        <w:rPr>
          <w:rFonts w:ascii="Arial" w:hAnsi="Arial" w:cs="Arial"/>
          <w:b/>
          <w:sz w:val="28"/>
          <w:szCs w:val="20"/>
        </w:rPr>
      </w:pPr>
      <w:r w:rsidRPr="00B168FC">
        <w:rPr>
          <w:rFonts w:ascii="Arial" w:hAnsi="Arial" w:cs="Arial"/>
          <w:b/>
          <w:sz w:val="28"/>
          <w:szCs w:val="20"/>
        </w:rPr>
        <w:t>ČESTNÉ PREHLÁSENIE</w:t>
      </w:r>
    </w:p>
    <w:p w14:paraId="4634C799" w14:textId="77777777" w:rsidR="00FD28DB" w:rsidRPr="00B168FC" w:rsidRDefault="00FD28DB" w:rsidP="00FD28DB">
      <w:pPr>
        <w:pStyle w:val="2Nadpis"/>
        <w:numPr>
          <w:ilvl w:val="0"/>
          <w:numId w:val="0"/>
        </w:numPr>
        <w:tabs>
          <w:tab w:val="left" w:pos="709"/>
        </w:tabs>
        <w:jc w:val="both"/>
        <w:rPr>
          <w:rFonts w:ascii="Arial" w:hAnsi="Arial" w:cs="Arial"/>
          <w:b/>
          <w:sz w:val="20"/>
          <w:szCs w:val="20"/>
        </w:rPr>
      </w:pPr>
    </w:p>
    <w:p w14:paraId="71DA1E8F" w14:textId="77777777" w:rsidR="00FD28DB" w:rsidRPr="00B168FC" w:rsidRDefault="00FD28DB" w:rsidP="00FD28DB">
      <w:pPr>
        <w:pStyle w:val="2Nadpis"/>
        <w:numPr>
          <w:ilvl w:val="0"/>
          <w:numId w:val="0"/>
        </w:numPr>
        <w:tabs>
          <w:tab w:val="left" w:pos="709"/>
        </w:tabs>
        <w:spacing w:line="480" w:lineRule="auto"/>
        <w:jc w:val="both"/>
        <w:rPr>
          <w:rFonts w:ascii="Arial" w:hAnsi="Arial" w:cs="Arial"/>
          <w:sz w:val="20"/>
          <w:szCs w:val="20"/>
        </w:rPr>
      </w:pPr>
    </w:p>
    <w:p w14:paraId="57D335F4" w14:textId="77777777" w:rsidR="00FD28DB" w:rsidRPr="00B168FC" w:rsidRDefault="00FD28DB" w:rsidP="00FD28DB">
      <w:pPr>
        <w:pStyle w:val="2Nadpis"/>
        <w:numPr>
          <w:ilvl w:val="0"/>
          <w:numId w:val="0"/>
        </w:numPr>
        <w:tabs>
          <w:tab w:val="left" w:pos="709"/>
        </w:tabs>
        <w:spacing w:line="480" w:lineRule="auto"/>
        <w:jc w:val="both"/>
        <w:rPr>
          <w:rFonts w:ascii="Arial" w:hAnsi="Arial" w:cs="Arial"/>
          <w:i/>
          <w:sz w:val="20"/>
          <w:szCs w:val="20"/>
        </w:rPr>
      </w:pPr>
      <w:r w:rsidRPr="00B168FC">
        <w:rPr>
          <w:rFonts w:ascii="Arial" w:hAnsi="Arial" w:cs="Arial"/>
          <w:sz w:val="20"/>
          <w:szCs w:val="20"/>
        </w:rPr>
        <w:t>Ja, .................................................................... (</w:t>
      </w:r>
      <w:r w:rsidRPr="00B168FC">
        <w:rPr>
          <w:rFonts w:ascii="Arial" w:hAnsi="Arial" w:cs="Arial"/>
          <w:i/>
          <w:sz w:val="20"/>
          <w:szCs w:val="20"/>
        </w:rPr>
        <w:t>meno, priezvisko, titul),</w:t>
      </w:r>
    </w:p>
    <w:p w14:paraId="5CC9C1F5" w14:textId="77777777" w:rsidR="00FD28DB" w:rsidRPr="00B168FC" w:rsidRDefault="00FD28DB" w:rsidP="00FD28DB">
      <w:pPr>
        <w:pStyle w:val="2Nadpis"/>
        <w:numPr>
          <w:ilvl w:val="0"/>
          <w:numId w:val="0"/>
        </w:numPr>
        <w:tabs>
          <w:tab w:val="left" w:pos="709"/>
        </w:tabs>
        <w:spacing w:line="480" w:lineRule="auto"/>
        <w:jc w:val="both"/>
        <w:rPr>
          <w:rFonts w:ascii="Arial" w:hAnsi="Arial" w:cs="Arial"/>
          <w:sz w:val="20"/>
          <w:szCs w:val="20"/>
        </w:rPr>
      </w:pPr>
      <w:r w:rsidRPr="00B168FC">
        <w:rPr>
          <w:rFonts w:ascii="Arial" w:hAnsi="Arial" w:cs="Arial"/>
          <w:sz w:val="20"/>
          <w:szCs w:val="20"/>
        </w:rPr>
        <w:t>ako osoba oprávnená konať za spoločnosť / firmu..................................... (</w:t>
      </w:r>
      <w:r w:rsidRPr="00B168FC">
        <w:rPr>
          <w:rFonts w:ascii="Arial" w:hAnsi="Arial" w:cs="Arial"/>
          <w:i/>
          <w:sz w:val="20"/>
          <w:szCs w:val="20"/>
        </w:rPr>
        <w:t xml:space="preserve">úplný a presný názov spoločnosti / firmy v zmysle výpisu z príslušného obchodného registra), </w:t>
      </w:r>
      <w:r w:rsidRPr="00B168FC">
        <w:rPr>
          <w:rFonts w:ascii="Arial" w:hAnsi="Arial" w:cs="Arial"/>
          <w:sz w:val="20"/>
          <w:szCs w:val="20"/>
        </w:rPr>
        <w:t xml:space="preserve">so sídlom ................................................................, IČO: ......................................, zapísaná v .............................................................................................. </w:t>
      </w:r>
      <w:r w:rsidRPr="00B168FC">
        <w:rPr>
          <w:rFonts w:ascii="Arial" w:hAnsi="Arial" w:cs="Arial"/>
          <w:i/>
          <w:sz w:val="20"/>
          <w:szCs w:val="20"/>
        </w:rPr>
        <w:t>(údaje z príslušného obchodného registra)</w:t>
      </w:r>
    </w:p>
    <w:p w14:paraId="4322B88F"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260F16A6" w14:textId="77777777" w:rsidR="00FD28DB" w:rsidRPr="00B168FC" w:rsidRDefault="00FD28DB" w:rsidP="00FD28DB">
      <w:pPr>
        <w:pStyle w:val="2Nadpis"/>
        <w:numPr>
          <w:ilvl w:val="0"/>
          <w:numId w:val="0"/>
        </w:numPr>
        <w:tabs>
          <w:tab w:val="left" w:pos="709"/>
        </w:tabs>
        <w:jc w:val="center"/>
        <w:rPr>
          <w:rFonts w:ascii="Arial" w:hAnsi="Arial" w:cs="Arial"/>
          <w:sz w:val="20"/>
          <w:szCs w:val="20"/>
        </w:rPr>
      </w:pPr>
      <w:r w:rsidRPr="00B168FC">
        <w:rPr>
          <w:rFonts w:ascii="Arial" w:hAnsi="Arial" w:cs="Arial"/>
          <w:b/>
          <w:sz w:val="20"/>
          <w:szCs w:val="20"/>
        </w:rPr>
        <w:t>ČESTNE PREHLASUJEM,</w:t>
      </w:r>
    </w:p>
    <w:p w14:paraId="2BE4A9D5"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7E542DD0"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7E6E71CE" w14:textId="318CF35E" w:rsidR="00FD28DB" w:rsidRPr="00B168FC" w:rsidRDefault="00FD28DB" w:rsidP="00FD28DB">
      <w:pPr>
        <w:pStyle w:val="2Nadpis"/>
        <w:numPr>
          <w:ilvl w:val="0"/>
          <w:numId w:val="0"/>
        </w:numPr>
        <w:tabs>
          <w:tab w:val="left" w:pos="709"/>
        </w:tabs>
        <w:spacing w:line="360" w:lineRule="auto"/>
        <w:jc w:val="both"/>
        <w:rPr>
          <w:rFonts w:ascii="Arial" w:hAnsi="Arial" w:cs="Arial"/>
          <w:i/>
          <w:sz w:val="20"/>
          <w:szCs w:val="20"/>
        </w:rPr>
      </w:pPr>
      <w:r w:rsidRPr="00B168FC">
        <w:rPr>
          <w:rFonts w:ascii="Arial" w:hAnsi="Arial" w:cs="Arial"/>
          <w:sz w:val="20"/>
          <w:szCs w:val="20"/>
        </w:rPr>
        <w:t xml:space="preserve">že údaje uvedené vo všetkých dokladoch a dokumentoch predložených v rámci ponuky na predmet zákazky </w:t>
      </w:r>
      <w:r w:rsidR="00AB483D" w:rsidRPr="00B168FC">
        <w:rPr>
          <w:rFonts w:ascii="Arial" w:hAnsi="Arial" w:cs="Arial"/>
          <w:sz w:val="20"/>
          <w:szCs w:val="20"/>
        </w:rPr>
        <w:t>„</w:t>
      </w:r>
      <w:r w:rsidR="00925423" w:rsidRPr="00B168FC">
        <w:rPr>
          <w:rFonts w:ascii="Arial" w:hAnsi="Arial" w:cs="Arial"/>
          <w:sz w:val="20"/>
          <w:szCs w:val="20"/>
        </w:rPr>
        <w:t xml:space="preserve">Rekonštrukcia lesnej dopravnej siete v Lesoch Mesta Spišská Belá </w:t>
      </w:r>
      <w:proofErr w:type="spellStart"/>
      <w:r w:rsidR="00925423" w:rsidRPr="00B168FC">
        <w:rPr>
          <w:rFonts w:ascii="Arial" w:hAnsi="Arial" w:cs="Arial"/>
          <w:sz w:val="20"/>
          <w:szCs w:val="20"/>
        </w:rPr>
        <w:t>s.r.o</w:t>
      </w:r>
      <w:proofErr w:type="spellEnd"/>
      <w:r w:rsidR="00925423" w:rsidRPr="00B168FC">
        <w:rPr>
          <w:rFonts w:ascii="Arial" w:hAnsi="Arial" w:cs="Arial"/>
          <w:sz w:val="20"/>
          <w:szCs w:val="20"/>
        </w:rPr>
        <w:t>.</w:t>
      </w:r>
      <w:r w:rsidR="00AB483D" w:rsidRPr="00B168FC">
        <w:rPr>
          <w:rFonts w:ascii="Arial" w:hAnsi="Arial" w:cs="Arial"/>
          <w:sz w:val="20"/>
          <w:szCs w:val="20"/>
        </w:rPr>
        <w:t>“,</w:t>
      </w:r>
    </w:p>
    <w:p w14:paraId="6E10E5BE"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194A983F"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5DBF63DB" w14:textId="77777777" w:rsidR="00FD28DB" w:rsidRPr="00B168FC" w:rsidRDefault="00FD28DB" w:rsidP="00FD28DB">
      <w:pPr>
        <w:pStyle w:val="2Nadpis"/>
        <w:numPr>
          <w:ilvl w:val="0"/>
          <w:numId w:val="0"/>
        </w:numPr>
        <w:tabs>
          <w:tab w:val="left" w:pos="709"/>
        </w:tabs>
        <w:jc w:val="center"/>
        <w:rPr>
          <w:rFonts w:ascii="Arial" w:hAnsi="Arial" w:cs="Arial"/>
          <w:b/>
          <w:sz w:val="20"/>
          <w:szCs w:val="20"/>
        </w:rPr>
      </w:pPr>
      <w:r w:rsidRPr="00B168FC">
        <w:rPr>
          <w:rFonts w:ascii="Arial" w:hAnsi="Arial" w:cs="Arial"/>
          <w:b/>
          <w:sz w:val="20"/>
          <w:szCs w:val="20"/>
        </w:rPr>
        <w:t>sú pravdivé a úplné</w:t>
      </w:r>
    </w:p>
    <w:p w14:paraId="1266A087" w14:textId="77777777" w:rsidR="00FD28DB" w:rsidRPr="00B168FC" w:rsidRDefault="00FD28DB" w:rsidP="00FD28DB">
      <w:pPr>
        <w:pStyle w:val="2Nadpis"/>
        <w:numPr>
          <w:ilvl w:val="0"/>
          <w:numId w:val="0"/>
        </w:numPr>
        <w:tabs>
          <w:tab w:val="left" w:pos="709"/>
        </w:tabs>
        <w:jc w:val="center"/>
        <w:rPr>
          <w:rFonts w:ascii="Arial" w:hAnsi="Arial" w:cs="Arial"/>
          <w:b/>
          <w:sz w:val="20"/>
          <w:szCs w:val="20"/>
        </w:rPr>
      </w:pPr>
    </w:p>
    <w:p w14:paraId="062917F7" w14:textId="0F454DA6" w:rsidR="00FD28DB" w:rsidRPr="00B168FC" w:rsidRDefault="00FD28DB" w:rsidP="00FD28DB">
      <w:pPr>
        <w:pStyle w:val="2Nadpis"/>
        <w:numPr>
          <w:ilvl w:val="0"/>
          <w:numId w:val="0"/>
        </w:numPr>
        <w:tabs>
          <w:tab w:val="left" w:pos="709"/>
        </w:tabs>
        <w:spacing w:line="360" w:lineRule="auto"/>
        <w:jc w:val="both"/>
        <w:rPr>
          <w:rFonts w:ascii="Arial" w:hAnsi="Arial" w:cs="Arial"/>
          <w:sz w:val="20"/>
          <w:szCs w:val="20"/>
        </w:rPr>
      </w:pPr>
      <w:r w:rsidRPr="00B168FC">
        <w:rPr>
          <w:rFonts w:ascii="Arial" w:hAnsi="Arial" w:cs="Arial"/>
          <w:sz w:val="20"/>
          <w:szCs w:val="20"/>
        </w:rPr>
        <w:t xml:space="preserve">a zároveň dávam súhlas k tomu, že doklady a informácie poskytnuté v rámci tejto verejnej súťaže, môže obstarávateľ spracovávať v zmysle </w:t>
      </w:r>
      <w:r w:rsidR="000471CD" w:rsidRPr="00B168FC">
        <w:rPr>
          <w:rFonts w:ascii="Arial" w:hAnsi="Arial" w:cs="Arial"/>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B168FC">
        <w:rPr>
          <w:rFonts w:ascii="Arial" w:hAnsi="Arial" w:cs="Arial"/>
          <w:sz w:val="20"/>
          <w:szCs w:val="20"/>
        </w:rPr>
        <w:t>.</w:t>
      </w:r>
    </w:p>
    <w:p w14:paraId="718905B1"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30AC4286"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5B80E5D2"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r w:rsidRPr="00B168FC">
        <w:rPr>
          <w:rFonts w:ascii="Arial" w:hAnsi="Arial" w:cs="Arial"/>
          <w:sz w:val="20"/>
          <w:szCs w:val="20"/>
        </w:rPr>
        <w:t>V ................................................., dňa:..............................................</w:t>
      </w:r>
    </w:p>
    <w:p w14:paraId="7AFD8CA4"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6C096A3C"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403D66F9"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0EA43CF2"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4DC2C543"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441681C4"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2E7D21A8"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p>
    <w:p w14:paraId="118101A0" w14:textId="77777777" w:rsidR="00FD28DB" w:rsidRPr="00B168FC" w:rsidRDefault="00FD28DB" w:rsidP="00FD28DB">
      <w:pPr>
        <w:pStyle w:val="2Nadpis"/>
        <w:numPr>
          <w:ilvl w:val="0"/>
          <w:numId w:val="0"/>
        </w:numPr>
        <w:tabs>
          <w:tab w:val="left" w:pos="709"/>
        </w:tabs>
        <w:jc w:val="both"/>
        <w:rPr>
          <w:rFonts w:ascii="Arial" w:hAnsi="Arial" w:cs="Arial"/>
          <w:sz w:val="20"/>
          <w:szCs w:val="20"/>
        </w:rPr>
      </w:pPr>
      <w:r w:rsidRPr="00B168FC">
        <w:rPr>
          <w:rFonts w:ascii="Arial" w:hAnsi="Arial" w:cs="Arial"/>
          <w:sz w:val="20"/>
          <w:szCs w:val="20"/>
        </w:rPr>
        <w:t>...............................................................................</w:t>
      </w:r>
    </w:p>
    <w:p w14:paraId="1D281791" w14:textId="77777777" w:rsidR="00FD28DB" w:rsidRPr="00B168FC" w:rsidRDefault="00FD28DB" w:rsidP="00FD28DB">
      <w:pPr>
        <w:pStyle w:val="2Nadpis"/>
        <w:numPr>
          <w:ilvl w:val="0"/>
          <w:numId w:val="0"/>
        </w:numPr>
        <w:tabs>
          <w:tab w:val="left" w:pos="709"/>
        </w:tabs>
        <w:jc w:val="both"/>
        <w:rPr>
          <w:rFonts w:ascii="Arial" w:hAnsi="Arial" w:cs="Arial"/>
          <w:i/>
          <w:sz w:val="20"/>
          <w:szCs w:val="20"/>
        </w:rPr>
      </w:pPr>
      <w:r w:rsidRPr="00B168FC">
        <w:rPr>
          <w:rFonts w:ascii="Arial" w:hAnsi="Arial" w:cs="Arial"/>
          <w:i/>
          <w:sz w:val="20"/>
          <w:szCs w:val="20"/>
        </w:rPr>
        <w:t xml:space="preserve">        Pečiatka a podpis štatutárneho zástupcu</w:t>
      </w:r>
    </w:p>
    <w:p w14:paraId="261CD13F" w14:textId="77777777" w:rsidR="00FD28DB" w:rsidRPr="004208B5" w:rsidRDefault="00FD28DB" w:rsidP="00FD28DB">
      <w:pPr>
        <w:rPr>
          <w:rFonts w:ascii="Arial" w:hAnsi="Arial" w:cs="Arial"/>
          <w:i/>
          <w:sz w:val="20"/>
          <w:szCs w:val="20"/>
          <w:highlight w:val="yellow"/>
        </w:rPr>
      </w:pPr>
    </w:p>
    <w:p w14:paraId="3A9420E0" w14:textId="77777777" w:rsidR="00CB19F7" w:rsidRPr="004208B5" w:rsidRDefault="00CB19F7" w:rsidP="00CB19F7">
      <w:pPr>
        <w:rPr>
          <w:rFonts w:ascii="Arial" w:hAnsi="Arial" w:cs="Arial"/>
          <w:i/>
          <w:sz w:val="20"/>
          <w:szCs w:val="20"/>
          <w:highlight w:val="yellow"/>
        </w:rPr>
      </w:pPr>
    </w:p>
    <w:p w14:paraId="5FBDF3AF" w14:textId="77777777" w:rsidR="00382F01" w:rsidRPr="004208B5" w:rsidRDefault="00382F01" w:rsidP="00CB19F7">
      <w:pPr>
        <w:pStyle w:val="Zkladntext"/>
        <w:rPr>
          <w:rFonts w:ascii="Arial" w:hAnsi="Arial" w:cs="Arial"/>
          <w:b/>
          <w:bCs/>
          <w:highlight w:val="yellow"/>
        </w:rPr>
      </w:pPr>
    </w:p>
    <w:p w14:paraId="08625978" w14:textId="77777777" w:rsidR="000224C3" w:rsidRPr="004208B5" w:rsidRDefault="000224C3" w:rsidP="00382F01">
      <w:pPr>
        <w:pStyle w:val="Zkladntext"/>
        <w:jc w:val="center"/>
        <w:rPr>
          <w:rFonts w:ascii="Arial" w:hAnsi="Arial" w:cs="Arial"/>
          <w:b/>
          <w:bCs/>
          <w:highlight w:val="yellow"/>
        </w:rPr>
        <w:sectPr w:rsidR="000224C3" w:rsidRPr="004208B5" w:rsidSect="00A9429B">
          <w:pgSz w:w="11906" w:h="16838" w:code="9"/>
          <w:pgMar w:top="1134" w:right="1134" w:bottom="1134" w:left="1134" w:header="709" w:footer="510" w:gutter="0"/>
          <w:pgNumType w:start="1" w:chapStyle="1" w:chapSep="period"/>
          <w:cols w:space="720"/>
          <w:titlePg/>
          <w:docGrid w:linePitch="360"/>
        </w:sectPr>
      </w:pPr>
    </w:p>
    <w:p w14:paraId="5DE28073" w14:textId="70CF4815" w:rsidR="000224C3" w:rsidRPr="008E029F" w:rsidRDefault="000224C3" w:rsidP="000224C3">
      <w:pPr>
        <w:pStyle w:val="Zkladntext"/>
        <w:rPr>
          <w:rFonts w:ascii="Arial" w:hAnsi="Arial" w:cs="Arial"/>
          <w:sz w:val="20"/>
          <w:szCs w:val="20"/>
        </w:rPr>
      </w:pPr>
      <w:r w:rsidRPr="008E029F">
        <w:rPr>
          <w:rFonts w:ascii="Arial" w:hAnsi="Arial" w:cs="Arial"/>
          <w:sz w:val="20"/>
          <w:szCs w:val="20"/>
        </w:rPr>
        <w:lastRenderedPageBreak/>
        <w:t xml:space="preserve">Príloha č. </w:t>
      </w:r>
      <w:r w:rsidR="00FB23CB" w:rsidRPr="008E029F">
        <w:rPr>
          <w:rFonts w:ascii="Arial" w:hAnsi="Arial" w:cs="Arial"/>
          <w:sz w:val="20"/>
          <w:szCs w:val="20"/>
        </w:rPr>
        <w:t>6</w:t>
      </w:r>
      <w:r w:rsidRPr="008E029F">
        <w:rPr>
          <w:rFonts w:ascii="Arial" w:hAnsi="Arial" w:cs="Arial"/>
          <w:sz w:val="20"/>
          <w:szCs w:val="20"/>
        </w:rPr>
        <w:t xml:space="preserve"> – </w:t>
      </w:r>
      <w:r w:rsidR="002C5AB0" w:rsidRPr="008E029F">
        <w:rPr>
          <w:rFonts w:ascii="Arial" w:hAnsi="Arial" w:cs="Arial"/>
          <w:sz w:val="20"/>
          <w:szCs w:val="20"/>
        </w:rPr>
        <w:t>Výkaz výmer</w:t>
      </w:r>
      <w:r w:rsidR="000554AD" w:rsidRPr="008E029F">
        <w:rPr>
          <w:rFonts w:ascii="Arial" w:hAnsi="Arial" w:cs="Arial"/>
          <w:sz w:val="20"/>
          <w:szCs w:val="20"/>
        </w:rPr>
        <w:t>.</w:t>
      </w:r>
    </w:p>
    <w:p w14:paraId="480082AB" w14:textId="77777777" w:rsidR="000554AD" w:rsidRPr="008E029F" w:rsidRDefault="000554AD" w:rsidP="000224C3">
      <w:pPr>
        <w:pStyle w:val="Zkladntext"/>
        <w:rPr>
          <w:rFonts w:ascii="Arial" w:hAnsi="Arial" w:cs="Arial"/>
          <w:sz w:val="20"/>
          <w:szCs w:val="20"/>
        </w:rPr>
      </w:pPr>
    </w:p>
    <w:p w14:paraId="56A1C485" w14:textId="01FAE0DD" w:rsidR="000554AD" w:rsidRPr="008E029F" w:rsidRDefault="000554AD" w:rsidP="000224C3">
      <w:pPr>
        <w:pStyle w:val="Zkladntext"/>
        <w:rPr>
          <w:rFonts w:ascii="Arial" w:hAnsi="Arial" w:cs="Arial"/>
          <w:sz w:val="20"/>
          <w:szCs w:val="20"/>
        </w:rPr>
      </w:pPr>
      <w:r w:rsidRPr="008E029F">
        <w:rPr>
          <w:rFonts w:ascii="Arial" w:hAnsi="Arial" w:cs="Arial"/>
          <w:sz w:val="20"/>
          <w:szCs w:val="20"/>
        </w:rPr>
        <w:t xml:space="preserve">Osobitná príloha, </w:t>
      </w:r>
      <w:proofErr w:type="spellStart"/>
      <w:r w:rsidRPr="008E029F">
        <w:rPr>
          <w:rFonts w:ascii="Arial" w:hAnsi="Arial" w:cs="Arial"/>
          <w:sz w:val="20"/>
          <w:szCs w:val="20"/>
        </w:rPr>
        <w:t>excel</w:t>
      </w:r>
      <w:proofErr w:type="spellEnd"/>
      <w:r w:rsidRPr="008E029F">
        <w:rPr>
          <w:rFonts w:ascii="Arial" w:hAnsi="Arial" w:cs="Arial"/>
          <w:sz w:val="20"/>
          <w:szCs w:val="20"/>
        </w:rPr>
        <w:t>.</w:t>
      </w:r>
    </w:p>
    <w:p w14:paraId="23BE07AB" w14:textId="77777777" w:rsidR="00891DD6" w:rsidRPr="008E029F" w:rsidRDefault="00891DD6" w:rsidP="000224C3">
      <w:pPr>
        <w:pStyle w:val="Zkladntext"/>
        <w:rPr>
          <w:rFonts w:ascii="Arial" w:hAnsi="Arial" w:cs="Arial"/>
          <w:sz w:val="20"/>
          <w:szCs w:val="20"/>
        </w:rPr>
      </w:pPr>
    </w:p>
    <w:p w14:paraId="287FAA67" w14:textId="3E0936A6" w:rsidR="00891DD6" w:rsidRPr="008E029F" w:rsidRDefault="008E029F" w:rsidP="008E029F">
      <w:pPr>
        <w:pStyle w:val="Zkladntext"/>
        <w:numPr>
          <w:ilvl w:val="0"/>
          <w:numId w:val="13"/>
        </w:numPr>
        <w:ind w:left="567" w:hanging="283"/>
        <w:rPr>
          <w:rFonts w:ascii="Arial" w:hAnsi="Arial" w:cs="Arial"/>
          <w:sz w:val="20"/>
          <w:szCs w:val="20"/>
        </w:rPr>
      </w:pPr>
      <w:r w:rsidRPr="008E029F">
        <w:rPr>
          <w:rFonts w:ascii="Arial" w:hAnsi="Arial" w:cs="Arial"/>
          <w:sz w:val="20"/>
          <w:szCs w:val="20"/>
        </w:rPr>
        <w:t>SO-01 - SO-01-Odrážky a priepusty</w:t>
      </w:r>
    </w:p>
    <w:p w14:paraId="50542AF3" w14:textId="0AA0A692" w:rsidR="00891DD6" w:rsidRPr="004208B5" w:rsidRDefault="00891DD6" w:rsidP="00891DD6">
      <w:pPr>
        <w:pStyle w:val="Zkladntext"/>
        <w:ind w:left="360"/>
        <w:rPr>
          <w:rFonts w:ascii="Arial" w:hAnsi="Arial" w:cs="Arial"/>
          <w:sz w:val="20"/>
          <w:szCs w:val="20"/>
          <w:highlight w:val="yellow"/>
        </w:rPr>
        <w:sectPr w:rsidR="00891DD6" w:rsidRPr="004208B5" w:rsidSect="00A9429B">
          <w:pgSz w:w="11906" w:h="16838" w:code="9"/>
          <w:pgMar w:top="1134" w:right="1134" w:bottom="1134" w:left="1134" w:header="709" w:footer="510" w:gutter="0"/>
          <w:pgNumType w:start="1" w:chapStyle="1" w:chapSep="period"/>
          <w:cols w:space="720"/>
          <w:titlePg/>
          <w:docGrid w:linePitch="360"/>
        </w:sectPr>
      </w:pPr>
    </w:p>
    <w:p w14:paraId="63576ABA" w14:textId="2927C4C7" w:rsidR="002C5AB0" w:rsidRPr="008E029F" w:rsidRDefault="002C5AB0" w:rsidP="002C5AB0">
      <w:pPr>
        <w:pStyle w:val="Zkladntext"/>
        <w:jc w:val="left"/>
        <w:rPr>
          <w:rFonts w:ascii="Arial" w:hAnsi="Arial" w:cs="Arial"/>
          <w:sz w:val="20"/>
          <w:szCs w:val="20"/>
        </w:rPr>
      </w:pPr>
      <w:r w:rsidRPr="008E029F">
        <w:rPr>
          <w:rFonts w:ascii="Arial" w:hAnsi="Arial" w:cs="Arial"/>
          <w:sz w:val="20"/>
          <w:szCs w:val="20"/>
        </w:rPr>
        <w:lastRenderedPageBreak/>
        <w:t xml:space="preserve">Príloha č. </w:t>
      </w:r>
      <w:r w:rsidR="00FB23CB" w:rsidRPr="008E029F">
        <w:rPr>
          <w:rFonts w:ascii="Arial" w:hAnsi="Arial" w:cs="Arial"/>
          <w:sz w:val="20"/>
          <w:szCs w:val="20"/>
        </w:rPr>
        <w:t>7</w:t>
      </w:r>
      <w:r w:rsidRPr="008E029F">
        <w:rPr>
          <w:rFonts w:ascii="Arial" w:hAnsi="Arial" w:cs="Arial"/>
          <w:sz w:val="20"/>
          <w:szCs w:val="20"/>
        </w:rPr>
        <w:t xml:space="preserve"> – Tabuľka návrhov kritérií na vyhodnotenie ponúk</w:t>
      </w:r>
    </w:p>
    <w:p w14:paraId="2BA659AF" w14:textId="77777777" w:rsidR="002C5AB0" w:rsidRPr="008E029F" w:rsidRDefault="002C5AB0" w:rsidP="002C5AB0">
      <w:pPr>
        <w:pStyle w:val="Zkladntext"/>
        <w:jc w:val="center"/>
        <w:rPr>
          <w:rFonts w:ascii="Arial" w:hAnsi="Arial" w:cs="Arial"/>
          <w:b/>
          <w:bCs/>
          <w:caps/>
        </w:rPr>
      </w:pPr>
    </w:p>
    <w:p w14:paraId="27CB4892" w14:textId="45034CBF" w:rsidR="002C5AB0" w:rsidRPr="008E029F" w:rsidRDefault="002C5AB0" w:rsidP="002C5AB0">
      <w:pPr>
        <w:pStyle w:val="Zkladntextodsazen"/>
        <w:ind w:left="0"/>
        <w:rPr>
          <w:rFonts w:ascii="Arial" w:hAnsi="Arial" w:cs="Arial"/>
          <w:sz w:val="20"/>
          <w:szCs w:val="20"/>
        </w:rPr>
      </w:pPr>
      <w:r w:rsidRPr="008E029F">
        <w:rPr>
          <w:rFonts w:ascii="Arial" w:hAnsi="Arial" w:cs="Arial"/>
          <w:b/>
          <w:bCs/>
          <w:sz w:val="20"/>
          <w:szCs w:val="20"/>
        </w:rPr>
        <w:t xml:space="preserve">Obstarávateľ: </w:t>
      </w:r>
      <w:r w:rsidRPr="008E029F">
        <w:rPr>
          <w:rFonts w:ascii="Arial" w:hAnsi="Arial" w:cs="Arial"/>
          <w:bCs/>
          <w:sz w:val="20"/>
          <w:szCs w:val="20"/>
        </w:rPr>
        <w:tab/>
      </w:r>
      <w:r w:rsidRPr="008E029F">
        <w:rPr>
          <w:rFonts w:ascii="Arial" w:hAnsi="Arial" w:cs="Arial"/>
          <w:bCs/>
          <w:sz w:val="20"/>
          <w:szCs w:val="20"/>
        </w:rPr>
        <w:tab/>
      </w:r>
      <w:r w:rsidR="008E029F" w:rsidRPr="008E029F">
        <w:rPr>
          <w:rFonts w:ascii="Arial" w:hAnsi="Arial" w:cs="Arial"/>
          <w:bCs/>
          <w:sz w:val="20"/>
          <w:szCs w:val="20"/>
        </w:rPr>
        <w:t>Lesy Mesta Spišská Belá s. r. o.</w:t>
      </w:r>
    </w:p>
    <w:p w14:paraId="3CABD325" w14:textId="78B22199" w:rsidR="002C5AB0" w:rsidRPr="008E029F" w:rsidRDefault="002C5AB0" w:rsidP="002C5AB0">
      <w:pPr>
        <w:pStyle w:val="Zkladntextodsazen"/>
        <w:keepNext/>
        <w:widowControl w:val="0"/>
        <w:ind w:left="0"/>
        <w:rPr>
          <w:rFonts w:ascii="Arial" w:hAnsi="Arial" w:cs="Arial"/>
          <w:sz w:val="20"/>
          <w:szCs w:val="20"/>
        </w:rPr>
      </w:pPr>
      <w:r w:rsidRPr="008E029F">
        <w:rPr>
          <w:rFonts w:ascii="Arial" w:hAnsi="Arial" w:cs="Arial"/>
          <w:b/>
          <w:sz w:val="20"/>
          <w:szCs w:val="20"/>
        </w:rPr>
        <w:t xml:space="preserve">Predmet zákazky: </w:t>
      </w:r>
      <w:r w:rsidRPr="008E029F">
        <w:rPr>
          <w:rFonts w:ascii="Arial" w:hAnsi="Arial" w:cs="Arial"/>
          <w:b/>
          <w:sz w:val="20"/>
          <w:szCs w:val="20"/>
        </w:rPr>
        <w:tab/>
      </w:r>
      <w:r w:rsidRPr="008E029F">
        <w:rPr>
          <w:rFonts w:ascii="Arial" w:hAnsi="Arial" w:cs="Arial"/>
          <w:sz w:val="20"/>
          <w:szCs w:val="20"/>
        </w:rPr>
        <w:t>„</w:t>
      </w:r>
      <w:r w:rsidR="008E029F" w:rsidRPr="008E029F">
        <w:rPr>
          <w:rFonts w:ascii="Arial" w:hAnsi="Arial" w:cs="Arial"/>
          <w:sz w:val="20"/>
          <w:szCs w:val="20"/>
        </w:rPr>
        <w:t xml:space="preserve">Rekonštrukcia lesnej dopravnej siete v Lesoch Mesta Spišská Belá </w:t>
      </w:r>
      <w:proofErr w:type="spellStart"/>
      <w:r w:rsidR="008E029F" w:rsidRPr="008E029F">
        <w:rPr>
          <w:rFonts w:ascii="Arial" w:hAnsi="Arial" w:cs="Arial"/>
          <w:sz w:val="20"/>
          <w:szCs w:val="20"/>
        </w:rPr>
        <w:t>s.r.o</w:t>
      </w:r>
      <w:proofErr w:type="spellEnd"/>
      <w:r w:rsidRPr="008E029F">
        <w:rPr>
          <w:rFonts w:ascii="Arial" w:hAnsi="Arial" w:cs="Arial"/>
          <w:sz w:val="20"/>
          <w:szCs w:val="20"/>
        </w:rPr>
        <w:t>.“</w:t>
      </w:r>
    </w:p>
    <w:p w14:paraId="26CFFE92" w14:textId="77777777" w:rsidR="002C5AB0" w:rsidRPr="008E029F" w:rsidRDefault="002C5AB0" w:rsidP="002C5AB0">
      <w:pPr>
        <w:pStyle w:val="Zkladntextodsazen"/>
        <w:keepNext/>
        <w:widowControl w:val="0"/>
        <w:ind w:left="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4"/>
        <w:gridCol w:w="1569"/>
        <w:gridCol w:w="963"/>
        <w:gridCol w:w="1071"/>
        <w:gridCol w:w="1275"/>
        <w:gridCol w:w="851"/>
        <w:gridCol w:w="1695"/>
      </w:tblGrid>
      <w:tr w:rsidR="004F7082" w:rsidRPr="008E029F" w14:paraId="45A063E6" w14:textId="77777777" w:rsidTr="004F7082">
        <w:trPr>
          <w:trHeight w:val="379"/>
          <w:jc w:val="center"/>
        </w:trPr>
        <w:tc>
          <w:tcPr>
            <w:tcW w:w="1959" w:type="pct"/>
            <w:gridSpan w:val="2"/>
            <w:shd w:val="clear" w:color="000000" w:fill="D9D9D9"/>
            <w:vAlign w:val="center"/>
            <w:hideMark/>
          </w:tcPr>
          <w:p w14:paraId="1A8E4D82" w14:textId="207AE8DA" w:rsidR="004F7082" w:rsidRPr="008E029F" w:rsidRDefault="004F7082" w:rsidP="003F548B">
            <w:pPr>
              <w:rPr>
                <w:rFonts w:ascii="Arial" w:hAnsi="Arial" w:cs="Arial"/>
                <w:b/>
                <w:bCs/>
                <w:color w:val="000000"/>
                <w:sz w:val="20"/>
                <w:szCs w:val="20"/>
              </w:rPr>
            </w:pPr>
            <w:r w:rsidRPr="008E029F">
              <w:rPr>
                <w:rFonts w:ascii="Arial" w:hAnsi="Arial" w:cs="Arial"/>
                <w:b/>
                <w:bCs/>
                <w:color w:val="000000"/>
                <w:sz w:val="20"/>
                <w:szCs w:val="20"/>
              </w:rPr>
              <w:t>Obchodné meno uchádzača</w:t>
            </w:r>
          </w:p>
        </w:tc>
        <w:tc>
          <w:tcPr>
            <w:tcW w:w="3041" w:type="pct"/>
            <w:gridSpan w:val="5"/>
            <w:shd w:val="clear" w:color="auto" w:fill="auto"/>
            <w:vAlign w:val="center"/>
            <w:hideMark/>
          </w:tcPr>
          <w:p w14:paraId="25A1A76A" w14:textId="4603CAF7" w:rsidR="004F7082" w:rsidRPr="008E029F" w:rsidRDefault="004F7082" w:rsidP="003F548B">
            <w:pPr>
              <w:rPr>
                <w:rFonts w:ascii="Arial" w:hAnsi="Arial" w:cs="Arial"/>
                <w:b/>
                <w:bCs/>
                <w:color w:val="000000"/>
                <w:sz w:val="20"/>
                <w:szCs w:val="20"/>
              </w:rPr>
            </w:pPr>
            <w:r w:rsidRPr="008E029F">
              <w:rPr>
                <w:rFonts w:ascii="Arial" w:hAnsi="Arial" w:cs="Arial"/>
                <w:b/>
                <w:bCs/>
                <w:color w:val="000000"/>
                <w:sz w:val="20"/>
                <w:szCs w:val="20"/>
              </w:rPr>
              <w:t> </w:t>
            </w:r>
          </w:p>
        </w:tc>
      </w:tr>
      <w:tr w:rsidR="004F7082" w:rsidRPr="008E029F" w14:paraId="45B15F03" w14:textId="77777777" w:rsidTr="004F7082">
        <w:trPr>
          <w:trHeight w:val="347"/>
          <w:jc w:val="center"/>
        </w:trPr>
        <w:tc>
          <w:tcPr>
            <w:tcW w:w="1959" w:type="pct"/>
            <w:gridSpan w:val="2"/>
            <w:shd w:val="clear" w:color="000000" w:fill="D9D9D9"/>
            <w:vAlign w:val="center"/>
            <w:hideMark/>
          </w:tcPr>
          <w:p w14:paraId="1B8A302C" w14:textId="31814E67" w:rsidR="004F7082" w:rsidRPr="008E029F" w:rsidRDefault="004F7082" w:rsidP="003F548B">
            <w:pPr>
              <w:rPr>
                <w:rFonts w:ascii="Arial" w:hAnsi="Arial" w:cs="Arial"/>
                <w:b/>
                <w:bCs/>
                <w:color w:val="000000"/>
                <w:sz w:val="20"/>
                <w:szCs w:val="20"/>
              </w:rPr>
            </w:pPr>
            <w:r w:rsidRPr="008E029F">
              <w:rPr>
                <w:rFonts w:ascii="Arial" w:hAnsi="Arial" w:cs="Arial"/>
                <w:b/>
                <w:bCs/>
                <w:color w:val="000000"/>
                <w:sz w:val="20"/>
                <w:szCs w:val="20"/>
              </w:rPr>
              <w:t>Sídlo/miesto podnikania</w:t>
            </w:r>
          </w:p>
        </w:tc>
        <w:tc>
          <w:tcPr>
            <w:tcW w:w="3041" w:type="pct"/>
            <w:gridSpan w:val="5"/>
            <w:shd w:val="clear" w:color="auto" w:fill="auto"/>
            <w:vAlign w:val="center"/>
            <w:hideMark/>
          </w:tcPr>
          <w:p w14:paraId="74D25FC8" w14:textId="60403DA8" w:rsidR="004F7082" w:rsidRPr="008E029F" w:rsidRDefault="004F7082" w:rsidP="003F548B">
            <w:pPr>
              <w:rPr>
                <w:rFonts w:ascii="Arial" w:hAnsi="Arial" w:cs="Arial"/>
                <w:b/>
                <w:bCs/>
                <w:color w:val="000000"/>
                <w:sz w:val="20"/>
                <w:szCs w:val="20"/>
              </w:rPr>
            </w:pPr>
            <w:r w:rsidRPr="008E029F">
              <w:rPr>
                <w:rFonts w:ascii="Arial" w:hAnsi="Arial" w:cs="Arial"/>
                <w:b/>
                <w:bCs/>
                <w:color w:val="000000"/>
                <w:sz w:val="20"/>
                <w:szCs w:val="20"/>
              </w:rPr>
              <w:t> </w:t>
            </w:r>
          </w:p>
        </w:tc>
      </w:tr>
      <w:tr w:rsidR="004F7082" w:rsidRPr="008E029F" w14:paraId="2884BC9D" w14:textId="77777777" w:rsidTr="004F7082">
        <w:trPr>
          <w:trHeight w:val="357"/>
          <w:jc w:val="center"/>
        </w:trPr>
        <w:tc>
          <w:tcPr>
            <w:tcW w:w="1959" w:type="pct"/>
            <w:gridSpan w:val="2"/>
            <w:shd w:val="clear" w:color="000000" w:fill="D9D9D9"/>
            <w:vAlign w:val="center"/>
            <w:hideMark/>
          </w:tcPr>
          <w:p w14:paraId="46266D87" w14:textId="59FE6F7A" w:rsidR="004F7082" w:rsidRPr="008E029F" w:rsidRDefault="004F7082" w:rsidP="003F548B">
            <w:pPr>
              <w:rPr>
                <w:rFonts w:ascii="Arial" w:hAnsi="Arial" w:cs="Arial"/>
                <w:b/>
                <w:bCs/>
                <w:color w:val="000000"/>
                <w:sz w:val="20"/>
                <w:szCs w:val="20"/>
              </w:rPr>
            </w:pPr>
            <w:r w:rsidRPr="008E029F">
              <w:rPr>
                <w:rFonts w:ascii="Arial" w:hAnsi="Arial" w:cs="Arial"/>
                <w:b/>
                <w:bCs/>
                <w:color w:val="000000"/>
                <w:sz w:val="20"/>
                <w:szCs w:val="20"/>
              </w:rPr>
              <w:t>Zastúpený</w:t>
            </w:r>
          </w:p>
        </w:tc>
        <w:tc>
          <w:tcPr>
            <w:tcW w:w="3041" w:type="pct"/>
            <w:gridSpan w:val="5"/>
            <w:shd w:val="clear" w:color="auto" w:fill="auto"/>
            <w:vAlign w:val="center"/>
            <w:hideMark/>
          </w:tcPr>
          <w:p w14:paraId="73E4B871" w14:textId="1F66CF2B" w:rsidR="004F7082" w:rsidRPr="008E029F" w:rsidRDefault="004F7082" w:rsidP="003F548B">
            <w:pPr>
              <w:rPr>
                <w:rFonts w:ascii="Arial" w:hAnsi="Arial" w:cs="Arial"/>
                <w:b/>
                <w:bCs/>
                <w:color w:val="000000"/>
                <w:sz w:val="20"/>
                <w:szCs w:val="20"/>
              </w:rPr>
            </w:pPr>
            <w:r w:rsidRPr="008E029F">
              <w:rPr>
                <w:rFonts w:ascii="Arial" w:hAnsi="Arial" w:cs="Arial"/>
                <w:b/>
                <w:bCs/>
                <w:color w:val="000000"/>
                <w:sz w:val="20"/>
                <w:szCs w:val="20"/>
              </w:rPr>
              <w:t> </w:t>
            </w:r>
          </w:p>
        </w:tc>
      </w:tr>
      <w:tr w:rsidR="004F7082" w:rsidRPr="008E029F" w14:paraId="3CF4D4F8" w14:textId="77777777" w:rsidTr="004F7082">
        <w:trPr>
          <w:trHeight w:val="315"/>
          <w:jc w:val="center"/>
        </w:trPr>
        <w:tc>
          <w:tcPr>
            <w:tcW w:w="1959" w:type="pct"/>
            <w:gridSpan w:val="2"/>
            <w:shd w:val="clear" w:color="000000" w:fill="D9D9D9"/>
            <w:vAlign w:val="center"/>
            <w:hideMark/>
          </w:tcPr>
          <w:p w14:paraId="234B7A3C" w14:textId="014A361E" w:rsidR="004F7082" w:rsidRPr="008E029F" w:rsidRDefault="004F7082" w:rsidP="003F548B">
            <w:pPr>
              <w:rPr>
                <w:rFonts w:ascii="Arial" w:hAnsi="Arial" w:cs="Arial"/>
                <w:b/>
                <w:bCs/>
                <w:color w:val="000000"/>
                <w:sz w:val="20"/>
                <w:szCs w:val="20"/>
              </w:rPr>
            </w:pPr>
            <w:r w:rsidRPr="008E029F">
              <w:rPr>
                <w:rFonts w:ascii="Arial" w:hAnsi="Arial" w:cs="Arial"/>
                <w:b/>
                <w:bCs/>
                <w:color w:val="000000"/>
                <w:sz w:val="20"/>
                <w:szCs w:val="20"/>
              </w:rPr>
              <w:t>IČO</w:t>
            </w:r>
          </w:p>
        </w:tc>
        <w:tc>
          <w:tcPr>
            <w:tcW w:w="3041" w:type="pct"/>
            <w:gridSpan w:val="5"/>
            <w:shd w:val="clear" w:color="auto" w:fill="auto"/>
            <w:vAlign w:val="center"/>
            <w:hideMark/>
          </w:tcPr>
          <w:p w14:paraId="70A31F4E" w14:textId="4B44A3C4" w:rsidR="004F7082" w:rsidRPr="008E029F" w:rsidRDefault="004F7082" w:rsidP="003F548B">
            <w:pPr>
              <w:rPr>
                <w:rFonts w:ascii="Arial" w:hAnsi="Arial" w:cs="Arial"/>
                <w:b/>
                <w:bCs/>
                <w:color w:val="000000"/>
                <w:sz w:val="20"/>
                <w:szCs w:val="20"/>
              </w:rPr>
            </w:pPr>
            <w:r w:rsidRPr="008E029F">
              <w:rPr>
                <w:rFonts w:ascii="Arial" w:hAnsi="Arial" w:cs="Arial"/>
                <w:b/>
                <w:bCs/>
                <w:color w:val="000000"/>
                <w:sz w:val="20"/>
                <w:szCs w:val="20"/>
              </w:rPr>
              <w:t> </w:t>
            </w:r>
          </w:p>
        </w:tc>
      </w:tr>
      <w:tr w:rsidR="004F7082" w:rsidRPr="008E029F" w14:paraId="449E6475" w14:textId="77777777" w:rsidTr="004F7082">
        <w:trPr>
          <w:trHeight w:val="315"/>
          <w:jc w:val="center"/>
        </w:trPr>
        <w:tc>
          <w:tcPr>
            <w:tcW w:w="1959" w:type="pct"/>
            <w:gridSpan w:val="2"/>
            <w:shd w:val="clear" w:color="000000" w:fill="D9D9D9"/>
            <w:vAlign w:val="center"/>
            <w:hideMark/>
          </w:tcPr>
          <w:p w14:paraId="2264E5A5" w14:textId="5396DD35" w:rsidR="004F7082" w:rsidRPr="008E029F" w:rsidRDefault="004F7082" w:rsidP="003F548B">
            <w:pPr>
              <w:rPr>
                <w:rFonts w:ascii="Arial" w:hAnsi="Arial" w:cs="Arial"/>
                <w:b/>
                <w:bCs/>
                <w:color w:val="000000"/>
                <w:sz w:val="20"/>
                <w:szCs w:val="20"/>
              </w:rPr>
            </w:pPr>
            <w:r w:rsidRPr="008E029F">
              <w:rPr>
                <w:rFonts w:ascii="Arial" w:hAnsi="Arial" w:cs="Arial"/>
                <w:b/>
                <w:bCs/>
                <w:color w:val="000000"/>
                <w:sz w:val="20"/>
                <w:szCs w:val="20"/>
              </w:rPr>
              <w:t>DIČ</w:t>
            </w:r>
          </w:p>
        </w:tc>
        <w:tc>
          <w:tcPr>
            <w:tcW w:w="3041" w:type="pct"/>
            <w:gridSpan w:val="5"/>
            <w:shd w:val="clear" w:color="auto" w:fill="auto"/>
            <w:vAlign w:val="center"/>
            <w:hideMark/>
          </w:tcPr>
          <w:p w14:paraId="2FB4C2B5" w14:textId="219D1615" w:rsidR="004F7082" w:rsidRPr="008E029F" w:rsidRDefault="004F7082" w:rsidP="003F548B">
            <w:pPr>
              <w:rPr>
                <w:rFonts w:ascii="Arial" w:hAnsi="Arial" w:cs="Arial"/>
                <w:b/>
                <w:bCs/>
                <w:color w:val="000000"/>
                <w:sz w:val="20"/>
                <w:szCs w:val="20"/>
              </w:rPr>
            </w:pPr>
            <w:r w:rsidRPr="008E029F">
              <w:rPr>
                <w:rFonts w:ascii="Arial" w:hAnsi="Arial" w:cs="Arial"/>
                <w:b/>
                <w:bCs/>
                <w:color w:val="000000"/>
                <w:sz w:val="20"/>
                <w:szCs w:val="20"/>
              </w:rPr>
              <w:t> </w:t>
            </w:r>
          </w:p>
        </w:tc>
      </w:tr>
      <w:tr w:rsidR="004F7082" w:rsidRPr="008E029F" w14:paraId="43A4F49C" w14:textId="77777777" w:rsidTr="004F7082">
        <w:trPr>
          <w:trHeight w:val="315"/>
          <w:jc w:val="center"/>
        </w:trPr>
        <w:tc>
          <w:tcPr>
            <w:tcW w:w="1959" w:type="pct"/>
            <w:gridSpan w:val="2"/>
            <w:shd w:val="clear" w:color="000000" w:fill="D9D9D9"/>
            <w:vAlign w:val="center"/>
            <w:hideMark/>
          </w:tcPr>
          <w:p w14:paraId="5F519EDC" w14:textId="6AD44D94" w:rsidR="004F7082" w:rsidRPr="008E029F" w:rsidRDefault="004F7082" w:rsidP="003F548B">
            <w:pPr>
              <w:rPr>
                <w:rFonts w:ascii="Arial" w:hAnsi="Arial" w:cs="Arial"/>
                <w:b/>
                <w:bCs/>
                <w:color w:val="000000"/>
                <w:sz w:val="20"/>
                <w:szCs w:val="20"/>
              </w:rPr>
            </w:pPr>
            <w:r w:rsidRPr="008E029F">
              <w:rPr>
                <w:rFonts w:ascii="Arial" w:hAnsi="Arial" w:cs="Arial"/>
                <w:b/>
                <w:bCs/>
                <w:color w:val="000000"/>
                <w:sz w:val="20"/>
                <w:szCs w:val="20"/>
              </w:rPr>
              <w:t>IČ DPH</w:t>
            </w:r>
          </w:p>
        </w:tc>
        <w:tc>
          <w:tcPr>
            <w:tcW w:w="3041" w:type="pct"/>
            <w:gridSpan w:val="5"/>
            <w:shd w:val="clear" w:color="auto" w:fill="auto"/>
            <w:vAlign w:val="center"/>
            <w:hideMark/>
          </w:tcPr>
          <w:p w14:paraId="646CF94D" w14:textId="13CA9F65" w:rsidR="004F7082" w:rsidRPr="008E029F" w:rsidRDefault="004F7082" w:rsidP="003F548B">
            <w:pPr>
              <w:rPr>
                <w:rFonts w:ascii="Arial" w:hAnsi="Arial" w:cs="Arial"/>
                <w:b/>
                <w:bCs/>
                <w:color w:val="000000"/>
                <w:sz w:val="20"/>
                <w:szCs w:val="20"/>
              </w:rPr>
            </w:pPr>
            <w:r w:rsidRPr="008E029F">
              <w:rPr>
                <w:rFonts w:ascii="Arial" w:hAnsi="Arial" w:cs="Arial"/>
                <w:b/>
                <w:bCs/>
                <w:color w:val="000000"/>
                <w:sz w:val="20"/>
                <w:szCs w:val="20"/>
              </w:rPr>
              <w:t> </w:t>
            </w:r>
          </w:p>
        </w:tc>
      </w:tr>
      <w:tr w:rsidR="004F7082" w:rsidRPr="008E029F" w14:paraId="2CD032E4" w14:textId="77777777" w:rsidTr="004F7082">
        <w:trPr>
          <w:trHeight w:val="315"/>
          <w:jc w:val="center"/>
        </w:trPr>
        <w:tc>
          <w:tcPr>
            <w:tcW w:w="1959" w:type="pct"/>
            <w:gridSpan w:val="2"/>
            <w:shd w:val="clear" w:color="000000" w:fill="D9D9D9"/>
            <w:vAlign w:val="center"/>
            <w:hideMark/>
          </w:tcPr>
          <w:p w14:paraId="45F6FE53" w14:textId="4CA79F94" w:rsidR="004F7082" w:rsidRPr="008E029F" w:rsidRDefault="004F7082" w:rsidP="003F548B">
            <w:pPr>
              <w:rPr>
                <w:rFonts w:ascii="Arial" w:hAnsi="Arial" w:cs="Arial"/>
                <w:b/>
                <w:bCs/>
                <w:color w:val="000000"/>
                <w:sz w:val="20"/>
                <w:szCs w:val="20"/>
              </w:rPr>
            </w:pPr>
            <w:r w:rsidRPr="008E029F">
              <w:rPr>
                <w:rFonts w:ascii="Arial" w:hAnsi="Arial" w:cs="Arial"/>
                <w:b/>
                <w:bCs/>
                <w:color w:val="000000"/>
                <w:sz w:val="20"/>
                <w:szCs w:val="20"/>
              </w:rPr>
              <w:t>Telefón</w:t>
            </w:r>
          </w:p>
        </w:tc>
        <w:tc>
          <w:tcPr>
            <w:tcW w:w="3041" w:type="pct"/>
            <w:gridSpan w:val="5"/>
            <w:shd w:val="clear" w:color="auto" w:fill="auto"/>
            <w:vAlign w:val="center"/>
            <w:hideMark/>
          </w:tcPr>
          <w:p w14:paraId="498FCD9F" w14:textId="59484E77" w:rsidR="004F7082" w:rsidRPr="008E029F" w:rsidRDefault="004F7082" w:rsidP="003F548B">
            <w:pPr>
              <w:rPr>
                <w:rFonts w:ascii="Arial" w:hAnsi="Arial" w:cs="Arial"/>
                <w:b/>
                <w:bCs/>
                <w:color w:val="000000"/>
                <w:sz w:val="20"/>
                <w:szCs w:val="20"/>
              </w:rPr>
            </w:pPr>
            <w:r w:rsidRPr="008E029F">
              <w:rPr>
                <w:rFonts w:ascii="Arial" w:hAnsi="Arial" w:cs="Arial"/>
                <w:b/>
                <w:bCs/>
                <w:color w:val="000000"/>
                <w:sz w:val="20"/>
                <w:szCs w:val="20"/>
              </w:rPr>
              <w:t> </w:t>
            </w:r>
          </w:p>
        </w:tc>
      </w:tr>
      <w:tr w:rsidR="004F7082" w:rsidRPr="008E029F" w14:paraId="7A37ADDC" w14:textId="77777777" w:rsidTr="004F7082">
        <w:trPr>
          <w:trHeight w:val="315"/>
          <w:jc w:val="center"/>
        </w:trPr>
        <w:tc>
          <w:tcPr>
            <w:tcW w:w="1959" w:type="pct"/>
            <w:gridSpan w:val="2"/>
            <w:shd w:val="clear" w:color="000000" w:fill="D9D9D9"/>
            <w:vAlign w:val="center"/>
            <w:hideMark/>
          </w:tcPr>
          <w:p w14:paraId="013297DA" w14:textId="721BCEFD" w:rsidR="004F7082" w:rsidRPr="008E029F" w:rsidRDefault="004F7082" w:rsidP="003F548B">
            <w:pPr>
              <w:rPr>
                <w:rFonts w:ascii="Arial" w:hAnsi="Arial" w:cs="Arial"/>
                <w:b/>
                <w:bCs/>
                <w:color w:val="000000"/>
                <w:sz w:val="20"/>
                <w:szCs w:val="20"/>
              </w:rPr>
            </w:pPr>
            <w:r w:rsidRPr="008E029F">
              <w:rPr>
                <w:rFonts w:ascii="Arial" w:hAnsi="Arial" w:cs="Arial"/>
                <w:b/>
                <w:bCs/>
                <w:color w:val="000000"/>
                <w:sz w:val="20"/>
                <w:szCs w:val="20"/>
              </w:rPr>
              <w:t>Fax</w:t>
            </w:r>
          </w:p>
        </w:tc>
        <w:tc>
          <w:tcPr>
            <w:tcW w:w="3041" w:type="pct"/>
            <w:gridSpan w:val="5"/>
            <w:shd w:val="clear" w:color="auto" w:fill="auto"/>
            <w:vAlign w:val="center"/>
            <w:hideMark/>
          </w:tcPr>
          <w:p w14:paraId="25C463DC" w14:textId="2F87A0DA" w:rsidR="004F7082" w:rsidRPr="008E029F" w:rsidRDefault="004F7082" w:rsidP="003F548B">
            <w:pPr>
              <w:rPr>
                <w:rFonts w:ascii="Arial" w:hAnsi="Arial" w:cs="Arial"/>
                <w:b/>
                <w:bCs/>
                <w:color w:val="000000"/>
                <w:sz w:val="20"/>
                <w:szCs w:val="20"/>
              </w:rPr>
            </w:pPr>
            <w:r w:rsidRPr="008E029F">
              <w:rPr>
                <w:rFonts w:ascii="Arial" w:hAnsi="Arial" w:cs="Arial"/>
                <w:b/>
                <w:bCs/>
                <w:color w:val="000000"/>
                <w:sz w:val="20"/>
                <w:szCs w:val="20"/>
              </w:rPr>
              <w:t> </w:t>
            </w:r>
          </w:p>
        </w:tc>
      </w:tr>
      <w:tr w:rsidR="004F7082" w:rsidRPr="008E029F" w14:paraId="4AD3E67C" w14:textId="77777777" w:rsidTr="004F7082">
        <w:trPr>
          <w:trHeight w:val="315"/>
          <w:jc w:val="center"/>
        </w:trPr>
        <w:tc>
          <w:tcPr>
            <w:tcW w:w="1959" w:type="pct"/>
            <w:gridSpan w:val="2"/>
            <w:shd w:val="clear" w:color="000000" w:fill="D9D9D9"/>
            <w:vAlign w:val="center"/>
            <w:hideMark/>
          </w:tcPr>
          <w:p w14:paraId="28BDF930" w14:textId="041B64D8" w:rsidR="004F7082" w:rsidRPr="008E029F" w:rsidRDefault="004F7082" w:rsidP="003F548B">
            <w:pPr>
              <w:rPr>
                <w:rFonts w:ascii="Arial" w:hAnsi="Arial" w:cs="Arial"/>
                <w:b/>
                <w:bCs/>
                <w:color w:val="000000"/>
                <w:sz w:val="20"/>
                <w:szCs w:val="20"/>
              </w:rPr>
            </w:pPr>
            <w:r w:rsidRPr="008E029F">
              <w:rPr>
                <w:rFonts w:ascii="Arial" w:hAnsi="Arial" w:cs="Arial"/>
                <w:b/>
                <w:bCs/>
                <w:color w:val="000000"/>
                <w:sz w:val="20"/>
                <w:szCs w:val="20"/>
              </w:rPr>
              <w:t>E-mail</w:t>
            </w:r>
          </w:p>
        </w:tc>
        <w:tc>
          <w:tcPr>
            <w:tcW w:w="3041" w:type="pct"/>
            <w:gridSpan w:val="5"/>
            <w:shd w:val="clear" w:color="auto" w:fill="auto"/>
            <w:vAlign w:val="center"/>
            <w:hideMark/>
          </w:tcPr>
          <w:p w14:paraId="6E97A64E" w14:textId="0CF832B5" w:rsidR="004F7082" w:rsidRPr="008E029F" w:rsidRDefault="004F7082" w:rsidP="003F548B">
            <w:pPr>
              <w:rPr>
                <w:rFonts w:ascii="Arial" w:hAnsi="Arial" w:cs="Arial"/>
                <w:b/>
                <w:bCs/>
                <w:color w:val="000000"/>
                <w:sz w:val="20"/>
                <w:szCs w:val="20"/>
              </w:rPr>
            </w:pPr>
            <w:r w:rsidRPr="008E029F">
              <w:rPr>
                <w:rFonts w:ascii="Arial" w:hAnsi="Arial" w:cs="Arial"/>
                <w:b/>
                <w:bCs/>
                <w:color w:val="000000"/>
                <w:sz w:val="20"/>
                <w:szCs w:val="20"/>
              </w:rPr>
              <w:t> </w:t>
            </w:r>
          </w:p>
        </w:tc>
      </w:tr>
      <w:tr w:rsidR="00037331" w:rsidRPr="008E029F" w14:paraId="2B8D6D93" w14:textId="77777777" w:rsidTr="00037331">
        <w:trPr>
          <w:trHeight w:val="46"/>
          <w:jc w:val="center"/>
        </w:trPr>
        <w:tc>
          <w:tcPr>
            <w:tcW w:w="1145" w:type="pct"/>
            <w:shd w:val="clear" w:color="000000" w:fill="D9D9D9"/>
            <w:vAlign w:val="center"/>
            <w:hideMark/>
          </w:tcPr>
          <w:p w14:paraId="3E3E0F78" w14:textId="77777777" w:rsidR="00037331" w:rsidRPr="008E029F" w:rsidRDefault="00037331" w:rsidP="003F548B">
            <w:pPr>
              <w:rPr>
                <w:rFonts w:ascii="Arial" w:hAnsi="Arial" w:cs="Arial"/>
                <w:b/>
                <w:bCs/>
                <w:color w:val="000000"/>
                <w:sz w:val="20"/>
                <w:szCs w:val="20"/>
              </w:rPr>
            </w:pPr>
            <w:r w:rsidRPr="008E029F">
              <w:rPr>
                <w:rFonts w:ascii="Arial" w:hAnsi="Arial" w:cs="Arial"/>
                <w:b/>
                <w:bCs/>
                <w:color w:val="000000"/>
                <w:sz w:val="20"/>
                <w:szCs w:val="20"/>
              </w:rPr>
              <w:t>Položka</w:t>
            </w:r>
          </w:p>
        </w:tc>
        <w:tc>
          <w:tcPr>
            <w:tcW w:w="815" w:type="pct"/>
            <w:shd w:val="clear" w:color="000000" w:fill="D9D9D9"/>
            <w:vAlign w:val="center"/>
          </w:tcPr>
          <w:p w14:paraId="6BD8D540" w14:textId="66AD6806" w:rsidR="00037331" w:rsidRPr="008E029F" w:rsidRDefault="00037331" w:rsidP="003F548B">
            <w:pPr>
              <w:jc w:val="center"/>
              <w:rPr>
                <w:rFonts w:ascii="Arial" w:hAnsi="Arial" w:cs="Arial"/>
                <w:b/>
                <w:bCs/>
                <w:color w:val="000000"/>
                <w:sz w:val="20"/>
                <w:szCs w:val="20"/>
              </w:rPr>
            </w:pPr>
            <w:r w:rsidRPr="008E029F">
              <w:rPr>
                <w:rFonts w:ascii="Arial" w:hAnsi="Arial" w:cs="Arial"/>
                <w:b/>
                <w:bCs/>
                <w:color w:val="000000"/>
                <w:sz w:val="20"/>
                <w:szCs w:val="20"/>
              </w:rPr>
              <w:t>Kritérium</w:t>
            </w:r>
          </w:p>
        </w:tc>
        <w:tc>
          <w:tcPr>
            <w:tcW w:w="500" w:type="pct"/>
            <w:shd w:val="clear" w:color="000000" w:fill="D9D9D9"/>
            <w:vAlign w:val="center"/>
            <w:hideMark/>
          </w:tcPr>
          <w:p w14:paraId="6DE44210" w14:textId="1B0D6498" w:rsidR="00037331" w:rsidRPr="008E029F" w:rsidRDefault="00037331" w:rsidP="003F548B">
            <w:pPr>
              <w:jc w:val="center"/>
              <w:rPr>
                <w:rFonts w:ascii="Arial" w:hAnsi="Arial" w:cs="Arial"/>
                <w:b/>
                <w:bCs/>
                <w:color w:val="000000"/>
                <w:sz w:val="20"/>
                <w:szCs w:val="20"/>
              </w:rPr>
            </w:pPr>
            <w:r w:rsidRPr="008E029F">
              <w:rPr>
                <w:rFonts w:ascii="Arial" w:hAnsi="Arial" w:cs="Arial"/>
                <w:b/>
                <w:bCs/>
                <w:color w:val="000000"/>
                <w:sz w:val="20"/>
                <w:szCs w:val="20"/>
              </w:rPr>
              <w:t>Merná jednotka</w:t>
            </w:r>
          </w:p>
          <w:p w14:paraId="68C746FD" w14:textId="77777777" w:rsidR="00037331" w:rsidRPr="008E029F" w:rsidRDefault="00037331" w:rsidP="003F548B">
            <w:pPr>
              <w:jc w:val="center"/>
              <w:rPr>
                <w:rFonts w:ascii="Arial" w:hAnsi="Arial" w:cs="Arial"/>
                <w:b/>
                <w:bCs/>
                <w:color w:val="000000"/>
                <w:sz w:val="20"/>
                <w:szCs w:val="20"/>
              </w:rPr>
            </w:pPr>
            <w:r w:rsidRPr="008E029F">
              <w:rPr>
                <w:rFonts w:ascii="Arial" w:hAnsi="Arial" w:cs="Arial"/>
                <w:b/>
                <w:bCs/>
                <w:color w:val="000000"/>
                <w:sz w:val="20"/>
                <w:szCs w:val="20"/>
              </w:rPr>
              <w:t>(MJ)</w:t>
            </w:r>
          </w:p>
        </w:tc>
        <w:tc>
          <w:tcPr>
            <w:tcW w:w="556" w:type="pct"/>
            <w:shd w:val="clear" w:color="000000" w:fill="D9D9D9"/>
            <w:vAlign w:val="center"/>
            <w:hideMark/>
          </w:tcPr>
          <w:p w14:paraId="3D59B9A6" w14:textId="77777777" w:rsidR="00037331" w:rsidRPr="008E029F" w:rsidRDefault="00037331" w:rsidP="003F548B">
            <w:pPr>
              <w:jc w:val="center"/>
              <w:rPr>
                <w:rFonts w:ascii="Arial" w:hAnsi="Arial" w:cs="Arial"/>
                <w:b/>
                <w:bCs/>
                <w:color w:val="000000"/>
                <w:sz w:val="20"/>
                <w:szCs w:val="20"/>
              </w:rPr>
            </w:pPr>
            <w:r w:rsidRPr="008E029F">
              <w:rPr>
                <w:rFonts w:ascii="Arial" w:hAnsi="Arial" w:cs="Arial"/>
                <w:b/>
                <w:bCs/>
                <w:color w:val="000000"/>
                <w:sz w:val="20"/>
                <w:szCs w:val="20"/>
              </w:rPr>
              <w:t xml:space="preserve">Množstvo </w:t>
            </w:r>
          </w:p>
          <w:p w14:paraId="3FFB3665" w14:textId="1BD7B57A" w:rsidR="00037331" w:rsidRPr="008E029F" w:rsidRDefault="00037331" w:rsidP="003F548B">
            <w:pPr>
              <w:jc w:val="center"/>
              <w:rPr>
                <w:rFonts w:ascii="Arial" w:hAnsi="Arial" w:cs="Arial"/>
                <w:b/>
                <w:bCs/>
                <w:color w:val="000000"/>
                <w:sz w:val="20"/>
                <w:szCs w:val="20"/>
              </w:rPr>
            </w:pPr>
            <w:r w:rsidRPr="008E029F">
              <w:rPr>
                <w:rFonts w:ascii="Arial" w:hAnsi="Arial" w:cs="Arial"/>
                <w:b/>
                <w:bCs/>
                <w:color w:val="000000"/>
                <w:sz w:val="20"/>
                <w:szCs w:val="20"/>
              </w:rPr>
              <w:t>(MJ)</w:t>
            </w:r>
          </w:p>
        </w:tc>
        <w:tc>
          <w:tcPr>
            <w:tcW w:w="662" w:type="pct"/>
            <w:shd w:val="clear" w:color="000000" w:fill="D9D9D9"/>
            <w:vAlign w:val="center"/>
            <w:hideMark/>
          </w:tcPr>
          <w:p w14:paraId="23629C68" w14:textId="77777777" w:rsidR="00037331" w:rsidRPr="008E029F" w:rsidRDefault="00037331" w:rsidP="003F548B">
            <w:pPr>
              <w:jc w:val="center"/>
              <w:rPr>
                <w:rFonts w:ascii="Arial" w:hAnsi="Arial" w:cs="Arial"/>
                <w:b/>
                <w:bCs/>
                <w:color w:val="000000"/>
                <w:sz w:val="20"/>
                <w:szCs w:val="20"/>
              </w:rPr>
            </w:pPr>
            <w:r w:rsidRPr="008E029F">
              <w:rPr>
                <w:rFonts w:ascii="Arial" w:hAnsi="Arial" w:cs="Arial"/>
                <w:b/>
                <w:bCs/>
                <w:color w:val="000000"/>
                <w:sz w:val="20"/>
                <w:szCs w:val="20"/>
              </w:rPr>
              <w:t xml:space="preserve">Cena </w:t>
            </w:r>
          </w:p>
          <w:p w14:paraId="191701D9" w14:textId="77777777" w:rsidR="00037331" w:rsidRPr="008E029F" w:rsidRDefault="00037331" w:rsidP="003F548B">
            <w:pPr>
              <w:jc w:val="center"/>
              <w:rPr>
                <w:rFonts w:ascii="Arial" w:hAnsi="Arial" w:cs="Arial"/>
                <w:b/>
                <w:bCs/>
                <w:color w:val="000000"/>
                <w:sz w:val="20"/>
                <w:szCs w:val="20"/>
              </w:rPr>
            </w:pPr>
            <w:r w:rsidRPr="008E029F">
              <w:rPr>
                <w:rFonts w:ascii="Arial" w:hAnsi="Arial" w:cs="Arial"/>
                <w:b/>
                <w:bCs/>
                <w:color w:val="000000"/>
                <w:sz w:val="20"/>
                <w:szCs w:val="20"/>
              </w:rPr>
              <w:t>v EUR bez DPH</w:t>
            </w:r>
          </w:p>
        </w:tc>
        <w:tc>
          <w:tcPr>
            <w:tcW w:w="442" w:type="pct"/>
            <w:shd w:val="clear" w:color="000000" w:fill="D9D9D9"/>
            <w:vAlign w:val="center"/>
            <w:hideMark/>
          </w:tcPr>
          <w:p w14:paraId="22AEA0EC" w14:textId="77777777" w:rsidR="00037331" w:rsidRPr="008E029F" w:rsidRDefault="00037331" w:rsidP="003F548B">
            <w:pPr>
              <w:jc w:val="center"/>
              <w:rPr>
                <w:rFonts w:ascii="Arial" w:hAnsi="Arial" w:cs="Arial"/>
                <w:b/>
                <w:bCs/>
                <w:color w:val="000000"/>
                <w:sz w:val="20"/>
                <w:szCs w:val="20"/>
              </w:rPr>
            </w:pPr>
            <w:r w:rsidRPr="008E029F">
              <w:rPr>
                <w:rFonts w:ascii="Arial" w:hAnsi="Arial" w:cs="Arial"/>
                <w:b/>
                <w:bCs/>
                <w:color w:val="000000"/>
                <w:sz w:val="20"/>
                <w:szCs w:val="20"/>
              </w:rPr>
              <w:t>DPH</w:t>
            </w:r>
          </w:p>
        </w:tc>
        <w:tc>
          <w:tcPr>
            <w:tcW w:w="880" w:type="pct"/>
            <w:shd w:val="clear" w:color="000000" w:fill="D9D9D9"/>
            <w:vAlign w:val="center"/>
            <w:hideMark/>
          </w:tcPr>
          <w:p w14:paraId="20605554" w14:textId="77777777" w:rsidR="00037331" w:rsidRPr="008E029F" w:rsidRDefault="00037331" w:rsidP="003F548B">
            <w:pPr>
              <w:jc w:val="center"/>
              <w:rPr>
                <w:rFonts w:ascii="Arial" w:hAnsi="Arial" w:cs="Arial"/>
                <w:b/>
                <w:bCs/>
                <w:color w:val="000000"/>
                <w:sz w:val="20"/>
                <w:szCs w:val="20"/>
              </w:rPr>
            </w:pPr>
            <w:r w:rsidRPr="008E029F">
              <w:rPr>
                <w:rFonts w:ascii="Arial" w:hAnsi="Arial" w:cs="Arial"/>
                <w:b/>
                <w:bCs/>
                <w:color w:val="000000"/>
                <w:sz w:val="20"/>
                <w:szCs w:val="20"/>
              </w:rPr>
              <w:t xml:space="preserve">Cena </w:t>
            </w:r>
          </w:p>
          <w:p w14:paraId="2AB637F5" w14:textId="77777777" w:rsidR="00037331" w:rsidRPr="008E029F" w:rsidRDefault="00037331" w:rsidP="003F548B">
            <w:pPr>
              <w:jc w:val="center"/>
              <w:rPr>
                <w:rFonts w:ascii="Arial" w:hAnsi="Arial" w:cs="Arial"/>
                <w:b/>
                <w:bCs/>
                <w:color w:val="000000"/>
                <w:sz w:val="20"/>
                <w:szCs w:val="20"/>
              </w:rPr>
            </w:pPr>
            <w:r w:rsidRPr="008E029F">
              <w:rPr>
                <w:rFonts w:ascii="Arial" w:hAnsi="Arial" w:cs="Arial"/>
                <w:b/>
                <w:bCs/>
                <w:color w:val="000000"/>
                <w:sz w:val="20"/>
                <w:szCs w:val="20"/>
              </w:rPr>
              <w:t>v EUR s DPH</w:t>
            </w:r>
          </w:p>
        </w:tc>
      </w:tr>
      <w:tr w:rsidR="004F7082" w:rsidRPr="008E029F" w14:paraId="289936AA" w14:textId="77777777" w:rsidTr="008E029F">
        <w:trPr>
          <w:trHeight w:val="710"/>
          <w:jc w:val="center"/>
        </w:trPr>
        <w:tc>
          <w:tcPr>
            <w:tcW w:w="1145" w:type="pct"/>
            <w:vMerge w:val="restart"/>
            <w:shd w:val="clear" w:color="auto" w:fill="auto"/>
            <w:vAlign w:val="center"/>
          </w:tcPr>
          <w:p w14:paraId="0911C35B" w14:textId="77777777" w:rsidR="008E029F" w:rsidRPr="008E029F" w:rsidRDefault="008E029F" w:rsidP="008E029F">
            <w:pPr>
              <w:jc w:val="both"/>
              <w:rPr>
                <w:rFonts w:ascii="Arial" w:hAnsi="Arial" w:cs="Arial"/>
                <w:sz w:val="20"/>
                <w:szCs w:val="20"/>
              </w:rPr>
            </w:pPr>
            <w:r w:rsidRPr="008E029F">
              <w:rPr>
                <w:rFonts w:ascii="Arial" w:hAnsi="Arial" w:cs="Arial"/>
                <w:sz w:val="20"/>
                <w:szCs w:val="20"/>
              </w:rPr>
              <w:t xml:space="preserve">Rekonštrukcia lesnej dopravnej siete v Lesoch Mesta Spišská Belá </w:t>
            </w:r>
            <w:proofErr w:type="spellStart"/>
            <w:r w:rsidRPr="008E029F">
              <w:rPr>
                <w:rFonts w:ascii="Arial" w:hAnsi="Arial" w:cs="Arial"/>
                <w:sz w:val="20"/>
                <w:szCs w:val="20"/>
              </w:rPr>
              <w:t>s.r.o</w:t>
            </w:r>
            <w:proofErr w:type="spellEnd"/>
            <w:r w:rsidRPr="008E029F">
              <w:rPr>
                <w:rFonts w:ascii="Arial" w:hAnsi="Arial" w:cs="Arial"/>
                <w:sz w:val="20"/>
                <w:szCs w:val="20"/>
              </w:rPr>
              <w:t>.</w:t>
            </w:r>
          </w:p>
          <w:p w14:paraId="40F71043" w14:textId="09803AA7" w:rsidR="004F7082" w:rsidRPr="008E029F" w:rsidRDefault="008E029F" w:rsidP="008E029F">
            <w:pPr>
              <w:jc w:val="both"/>
              <w:rPr>
                <w:rFonts w:ascii="Arial" w:hAnsi="Arial" w:cs="Arial"/>
                <w:sz w:val="20"/>
                <w:szCs w:val="20"/>
              </w:rPr>
            </w:pPr>
            <w:r w:rsidRPr="008E029F">
              <w:rPr>
                <w:rFonts w:ascii="Arial" w:hAnsi="Arial" w:cs="Arial"/>
                <w:sz w:val="20"/>
                <w:szCs w:val="20"/>
              </w:rPr>
              <w:t>SO 01 – Odrážky a priepusty</w:t>
            </w:r>
          </w:p>
        </w:tc>
        <w:tc>
          <w:tcPr>
            <w:tcW w:w="815" w:type="pct"/>
            <w:vAlign w:val="center"/>
          </w:tcPr>
          <w:p w14:paraId="326BD64D" w14:textId="5480BDB9" w:rsidR="004F7082" w:rsidRPr="008E029F" w:rsidRDefault="004F7082" w:rsidP="00037331">
            <w:pPr>
              <w:jc w:val="center"/>
              <w:rPr>
                <w:rFonts w:ascii="Arial" w:hAnsi="Arial" w:cs="Arial"/>
                <w:color w:val="000000"/>
                <w:sz w:val="20"/>
                <w:szCs w:val="20"/>
              </w:rPr>
            </w:pPr>
            <w:r w:rsidRPr="008E029F">
              <w:rPr>
                <w:rFonts w:ascii="Arial" w:hAnsi="Arial" w:cs="Arial"/>
                <w:color w:val="000000"/>
                <w:sz w:val="20"/>
                <w:szCs w:val="20"/>
              </w:rPr>
              <w:t>Cena</w:t>
            </w:r>
          </w:p>
        </w:tc>
        <w:tc>
          <w:tcPr>
            <w:tcW w:w="500" w:type="pct"/>
            <w:shd w:val="clear" w:color="auto" w:fill="auto"/>
            <w:vAlign w:val="center"/>
          </w:tcPr>
          <w:p w14:paraId="6137C423" w14:textId="77166D4B" w:rsidR="004F7082" w:rsidRPr="008E029F" w:rsidRDefault="004F7082" w:rsidP="00037331">
            <w:pPr>
              <w:jc w:val="center"/>
              <w:rPr>
                <w:rFonts w:ascii="Arial" w:hAnsi="Arial" w:cs="Arial"/>
                <w:color w:val="000000"/>
                <w:sz w:val="20"/>
                <w:szCs w:val="20"/>
              </w:rPr>
            </w:pPr>
            <w:r w:rsidRPr="008E029F">
              <w:rPr>
                <w:rFonts w:ascii="Arial" w:hAnsi="Arial" w:cs="Arial"/>
                <w:color w:val="000000"/>
                <w:sz w:val="20"/>
                <w:szCs w:val="20"/>
              </w:rPr>
              <w:t>súbor</w:t>
            </w:r>
          </w:p>
        </w:tc>
        <w:tc>
          <w:tcPr>
            <w:tcW w:w="556" w:type="pct"/>
            <w:shd w:val="clear" w:color="auto" w:fill="auto"/>
            <w:vAlign w:val="center"/>
          </w:tcPr>
          <w:p w14:paraId="336C5ED6" w14:textId="364014B1" w:rsidR="004F7082" w:rsidRPr="008E029F" w:rsidRDefault="004F7082" w:rsidP="00037331">
            <w:pPr>
              <w:jc w:val="center"/>
              <w:rPr>
                <w:rFonts w:ascii="Arial" w:hAnsi="Arial" w:cs="Arial"/>
                <w:color w:val="000000"/>
                <w:sz w:val="20"/>
                <w:szCs w:val="20"/>
              </w:rPr>
            </w:pPr>
            <w:r w:rsidRPr="008E029F">
              <w:rPr>
                <w:rFonts w:ascii="Arial" w:hAnsi="Arial" w:cs="Arial"/>
                <w:color w:val="000000"/>
                <w:sz w:val="20"/>
                <w:szCs w:val="20"/>
              </w:rPr>
              <w:t>1</w:t>
            </w:r>
          </w:p>
        </w:tc>
        <w:tc>
          <w:tcPr>
            <w:tcW w:w="662" w:type="pct"/>
            <w:shd w:val="clear" w:color="auto" w:fill="auto"/>
            <w:vAlign w:val="center"/>
          </w:tcPr>
          <w:p w14:paraId="5F7F15B3" w14:textId="77777777" w:rsidR="004F7082" w:rsidRPr="008E029F" w:rsidRDefault="004F7082" w:rsidP="00037331">
            <w:pPr>
              <w:jc w:val="center"/>
              <w:rPr>
                <w:rFonts w:ascii="Arial" w:hAnsi="Arial" w:cs="Arial"/>
                <w:color w:val="000000"/>
                <w:sz w:val="20"/>
                <w:szCs w:val="20"/>
              </w:rPr>
            </w:pPr>
          </w:p>
        </w:tc>
        <w:tc>
          <w:tcPr>
            <w:tcW w:w="442" w:type="pct"/>
            <w:shd w:val="clear" w:color="auto" w:fill="auto"/>
            <w:vAlign w:val="center"/>
          </w:tcPr>
          <w:p w14:paraId="29706BB1" w14:textId="77777777" w:rsidR="004F7082" w:rsidRPr="008E029F" w:rsidRDefault="004F7082" w:rsidP="00037331">
            <w:pPr>
              <w:jc w:val="center"/>
              <w:rPr>
                <w:rFonts w:ascii="Arial" w:hAnsi="Arial" w:cs="Arial"/>
                <w:color w:val="000000"/>
                <w:sz w:val="20"/>
                <w:szCs w:val="20"/>
              </w:rPr>
            </w:pPr>
          </w:p>
        </w:tc>
        <w:tc>
          <w:tcPr>
            <w:tcW w:w="880" w:type="pct"/>
            <w:shd w:val="clear" w:color="auto" w:fill="auto"/>
            <w:vAlign w:val="center"/>
          </w:tcPr>
          <w:p w14:paraId="58E01BD9" w14:textId="77777777" w:rsidR="004F7082" w:rsidRPr="008E029F" w:rsidRDefault="004F7082" w:rsidP="00037331">
            <w:pPr>
              <w:jc w:val="center"/>
              <w:rPr>
                <w:rFonts w:ascii="Arial" w:hAnsi="Arial" w:cs="Arial"/>
                <w:color w:val="000000"/>
                <w:sz w:val="20"/>
                <w:szCs w:val="20"/>
              </w:rPr>
            </w:pPr>
          </w:p>
        </w:tc>
      </w:tr>
      <w:tr w:rsidR="004F7082" w:rsidRPr="008E029F" w14:paraId="14931CA6" w14:textId="77777777" w:rsidTr="00037331">
        <w:trPr>
          <w:trHeight w:val="53"/>
          <w:jc w:val="center"/>
        </w:trPr>
        <w:tc>
          <w:tcPr>
            <w:tcW w:w="1145" w:type="pct"/>
            <w:vMerge/>
            <w:shd w:val="clear" w:color="auto" w:fill="auto"/>
            <w:vAlign w:val="center"/>
          </w:tcPr>
          <w:p w14:paraId="4E91CA67" w14:textId="77777777" w:rsidR="004F7082" w:rsidRPr="008E029F" w:rsidRDefault="004F7082" w:rsidP="003F548B">
            <w:pPr>
              <w:jc w:val="both"/>
              <w:rPr>
                <w:rFonts w:ascii="Arial" w:hAnsi="Arial" w:cs="Arial"/>
                <w:sz w:val="20"/>
                <w:szCs w:val="20"/>
              </w:rPr>
            </w:pPr>
          </w:p>
        </w:tc>
        <w:tc>
          <w:tcPr>
            <w:tcW w:w="815" w:type="pct"/>
            <w:vAlign w:val="center"/>
          </w:tcPr>
          <w:p w14:paraId="4A0EBA51" w14:textId="77777777" w:rsidR="004F7082" w:rsidRPr="008E029F" w:rsidRDefault="004F7082" w:rsidP="003F548B">
            <w:pPr>
              <w:jc w:val="center"/>
              <w:rPr>
                <w:rFonts w:ascii="Arial" w:hAnsi="Arial" w:cs="Arial"/>
                <w:color w:val="000000"/>
                <w:sz w:val="20"/>
                <w:szCs w:val="20"/>
              </w:rPr>
            </w:pPr>
            <w:r w:rsidRPr="008E029F">
              <w:rPr>
                <w:rFonts w:ascii="Arial" w:hAnsi="Arial" w:cs="Arial"/>
                <w:color w:val="000000"/>
                <w:sz w:val="20"/>
                <w:szCs w:val="20"/>
              </w:rPr>
              <w:t>Lehota dodania</w:t>
            </w:r>
          </w:p>
        </w:tc>
        <w:tc>
          <w:tcPr>
            <w:tcW w:w="500" w:type="pct"/>
            <w:shd w:val="clear" w:color="auto" w:fill="auto"/>
            <w:vAlign w:val="center"/>
          </w:tcPr>
          <w:p w14:paraId="320E9AA8" w14:textId="77777777" w:rsidR="004F7082" w:rsidRPr="008E029F" w:rsidRDefault="004F7082" w:rsidP="003F548B">
            <w:pPr>
              <w:jc w:val="center"/>
              <w:rPr>
                <w:rFonts w:ascii="Arial" w:hAnsi="Arial" w:cs="Arial"/>
                <w:color w:val="000000"/>
                <w:sz w:val="20"/>
                <w:szCs w:val="20"/>
              </w:rPr>
            </w:pPr>
            <w:r w:rsidRPr="008E029F">
              <w:rPr>
                <w:rFonts w:ascii="Arial" w:hAnsi="Arial" w:cs="Arial"/>
                <w:color w:val="000000"/>
                <w:sz w:val="20"/>
                <w:szCs w:val="20"/>
              </w:rPr>
              <w:t>dni</w:t>
            </w:r>
          </w:p>
        </w:tc>
        <w:tc>
          <w:tcPr>
            <w:tcW w:w="2541" w:type="pct"/>
            <w:gridSpan w:val="4"/>
            <w:shd w:val="clear" w:color="auto" w:fill="auto"/>
            <w:vAlign w:val="center"/>
          </w:tcPr>
          <w:p w14:paraId="754FE1B7" w14:textId="77777777" w:rsidR="004F7082" w:rsidRPr="008E029F" w:rsidRDefault="004F7082" w:rsidP="003F548B">
            <w:pPr>
              <w:jc w:val="center"/>
              <w:rPr>
                <w:rFonts w:ascii="Arial" w:hAnsi="Arial" w:cs="Arial"/>
                <w:color w:val="000000"/>
                <w:sz w:val="20"/>
                <w:szCs w:val="20"/>
              </w:rPr>
            </w:pPr>
          </w:p>
        </w:tc>
      </w:tr>
      <w:tr w:rsidR="00C72642" w:rsidRPr="008E029F" w14:paraId="5E2EBA63" w14:textId="77777777" w:rsidTr="00C72642">
        <w:trPr>
          <w:trHeight w:val="315"/>
          <w:jc w:val="center"/>
        </w:trPr>
        <w:tc>
          <w:tcPr>
            <w:tcW w:w="1959" w:type="pct"/>
            <w:gridSpan w:val="2"/>
            <w:shd w:val="clear" w:color="000000" w:fill="D9D9D9"/>
            <w:vAlign w:val="center"/>
            <w:hideMark/>
          </w:tcPr>
          <w:p w14:paraId="04DA961E" w14:textId="404FBC18" w:rsidR="00C72642" w:rsidRPr="008E029F" w:rsidRDefault="00C72642" w:rsidP="003F548B">
            <w:pPr>
              <w:rPr>
                <w:rFonts w:ascii="Arial" w:hAnsi="Arial" w:cs="Arial"/>
                <w:b/>
                <w:bCs/>
                <w:color w:val="000000"/>
                <w:sz w:val="20"/>
                <w:szCs w:val="20"/>
              </w:rPr>
            </w:pPr>
            <w:r w:rsidRPr="008E029F">
              <w:rPr>
                <w:rFonts w:ascii="Arial" w:hAnsi="Arial" w:cs="Arial"/>
                <w:b/>
                <w:bCs/>
                <w:color w:val="000000"/>
                <w:sz w:val="20"/>
                <w:szCs w:val="20"/>
              </w:rPr>
              <w:t>Dátum</w:t>
            </w:r>
          </w:p>
        </w:tc>
        <w:tc>
          <w:tcPr>
            <w:tcW w:w="3041" w:type="pct"/>
            <w:gridSpan w:val="5"/>
            <w:shd w:val="clear" w:color="auto" w:fill="auto"/>
            <w:vAlign w:val="center"/>
            <w:hideMark/>
          </w:tcPr>
          <w:p w14:paraId="4DC37365" w14:textId="27AF22E6" w:rsidR="00C72642" w:rsidRPr="008E029F" w:rsidRDefault="00C72642" w:rsidP="003F548B">
            <w:pPr>
              <w:rPr>
                <w:rFonts w:ascii="Arial" w:hAnsi="Arial" w:cs="Arial"/>
                <w:b/>
                <w:bCs/>
                <w:color w:val="000000"/>
                <w:sz w:val="20"/>
                <w:szCs w:val="20"/>
              </w:rPr>
            </w:pPr>
            <w:r w:rsidRPr="008E029F">
              <w:rPr>
                <w:rFonts w:ascii="Arial" w:hAnsi="Arial" w:cs="Arial"/>
                <w:b/>
                <w:bCs/>
                <w:color w:val="000000"/>
                <w:sz w:val="20"/>
                <w:szCs w:val="20"/>
              </w:rPr>
              <w:t> </w:t>
            </w:r>
          </w:p>
        </w:tc>
      </w:tr>
      <w:tr w:rsidR="00C72642" w:rsidRPr="008E029F" w14:paraId="2C931485" w14:textId="77777777" w:rsidTr="00C72642">
        <w:trPr>
          <w:trHeight w:val="315"/>
          <w:jc w:val="center"/>
        </w:trPr>
        <w:tc>
          <w:tcPr>
            <w:tcW w:w="1959" w:type="pct"/>
            <w:gridSpan w:val="2"/>
            <w:shd w:val="clear" w:color="000000" w:fill="D9D9D9"/>
            <w:vAlign w:val="center"/>
            <w:hideMark/>
          </w:tcPr>
          <w:p w14:paraId="194C373B" w14:textId="6E2FC858" w:rsidR="00C72642" w:rsidRPr="008E029F" w:rsidRDefault="00C72642" w:rsidP="003F548B">
            <w:pPr>
              <w:rPr>
                <w:rFonts w:ascii="Arial" w:hAnsi="Arial" w:cs="Arial"/>
                <w:b/>
                <w:bCs/>
                <w:color w:val="000000"/>
                <w:sz w:val="20"/>
                <w:szCs w:val="20"/>
              </w:rPr>
            </w:pPr>
            <w:r w:rsidRPr="008E029F">
              <w:rPr>
                <w:rFonts w:ascii="Arial" w:hAnsi="Arial" w:cs="Arial"/>
                <w:b/>
                <w:bCs/>
                <w:color w:val="000000"/>
                <w:sz w:val="20"/>
                <w:szCs w:val="20"/>
              </w:rPr>
              <w:t>Miesto</w:t>
            </w:r>
          </w:p>
        </w:tc>
        <w:tc>
          <w:tcPr>
            <w:tcW w:w="3041" w:type="pct"/>
            <w:gridSpan w:val="5"/>
            <w:shd w:val="clear" w:color="auto" w:fill="auto"/>
            <w:vAlign w:val="center"/>
            <w:hideMark/>
          </w:tcPr>
          <w:p w14:paraId="4BD103FE" w14:textId="50BDB817" w:rsidR="00C72642" w:rsidRPr="008E029F" w:rsidRDefault="00C72642" w:rsidP="003F548B">
            <w:pPr>
              <w:rPr>
                <w:rFonts w:ascii="Arial" w:hAnsi="Arial" w:cs="Arial"/>
                <w:b/>
                <w:bCs/>
                <w:color w:val="000000"/>
                <w:sz w:val="20"/>
                <w:szCs w:val="20"/>
              </w:rPr>
            </w:pPr>
            <w:r w:rsidRPr="008E029F">
              <w:rPr>
                <w:rFonts w:ascii="Arial" w:hAnsi="Arial" w:cs="Arial"/>
                <w:b/>
                <w:bCs/>
                <w:color w:val="000000"/>
                <w:sz w:val="20"/>
                <w:szCs w:val="20"/>
              </w:rPr>
              <w:t> </w:t>
            </w:r>
          </w:p>
        </w:tc>
      </w:tr>
      <w:tr w:rsidR="00C72642" w:rsidRPr="008E029F" w14:paraId="2B070DAF" w14:textId="77777777" w:rsidTr="00C72642">
        <w:trPr>
          <w:trHeight w:val="46"/>
          <w:jc w:val="center"/>
        </w:trPr>
        <w:tc>
          <w:tcPr>
            <w:tcW w:w="1959" w:type="pct"/>
            <w:gridSpan w:val="2"/>
            <w:shd w:val="clear" w:color="000000" w:fill="D9D9D9"/>
            <w:vAlign w:val="center"/>
            <w:hideMark/>
          </w:tcPr>
          <w:p w14:paraId="4E80F25C" w14:textId="168E2C2C" w:rsidR="00C72642" w:rsidRPr="008E029F" w:rsidRDefault="00C72642" w:rsidP="003F548B">
            <w:pPr>
              <w:rPr>
                <w:rFonts w:ascii="Arial" w:hAnsi="Arial" w:cs="Arial"/>
                <w:b/>
                <w:bCs/>
                <w:color w:val="000000"/>
                <w:sz w:val="20"/>
                <w:szCs w:val="20"/>
              </w:rPr>
            </w:pPr>
            <w:r w:rsidRPr="008E029F">
              <w:rPr>
                <w:rFonts w:ascii="Arial" w:hAnsi="Arial" w:cs="Arial"/>
                <w:b/>
                <w:bCs/>
                <w:color w:val="000000"/>
                <w:sz w:val="20"/>
                <w:szCs w:val="20"/>
              </w:rPr>
              <w:t>Meno a priezvisko štatutárneho zástupcu</w:t>
            </w:r>
          </w:p>
        </w:tc>
        <w:tc>
          <w:tcPr>
            <w:tcW w:w="3041" w:type="pct"/>
            <w:gridSpan w:val="5"/>
            <w:shd w:val="clear" w:color="auto" w:fill="auto"/>
            <w:vAlign w:val="center"/>
            <w:hideMark/>
          </w:tcPr>
          <w:p w14:paraId="53F2F753" w14:textId="1BEF82FD" w:rsidR="00C72642" w:rsidRPr="008E029F" w:rsidRDefault="00C72642" w:rsidP="003F548B">
            <w:pPr>
              <w:rPr>
                <w:rFonts w:ascii="Arial" w:hAnsi="Arial" w:cs="Arial"/>
                <w:b/>
                <w:bCs/>
                <w:color w:val="000000"/>
                <w:sz w:val="20"/>
                <w:szCs w:val="20"/>
              </w:rPr>
            </w:pPr>
            <w:r w:rsidRPr="008E029F">
              <w:rPr>
                <w:rFonts w:ascii="Arial" w:hAnsi="Arial" w:cs="Arial"/>
                <w:b/>
                <w:bCs/>
                <w:color w:val="000000"/>
                <w:sz w:val="20"/>
                <w:szCs w:val="20"/>
              </w:rPr>
              <w:t> </w:t>
            </w:r>
          </w:p>
        </w:tc>
      </w:tr>
      <w:tr w:rsidR="00C72642" w:rsidRPr="008E029F" w14:paraId="0B806D4E" w14:textId="77777777" w:rsidTr="00C72642">
        <w:trPr>
          <w:trHeight w:val="882"/>
          <w:jc w:val="center"/>
        </w:trPr>
        <w:tc>
          <w:tcPr>
            <w:tcW w:w="1959" w:type="pct"/>
            <w:gridSpan w:val="2"/>
            <w:shd w:val="clear" w:color="000000" w:fill="D9D9D9"/>
            <w:vAlign w:val="center"/>
            <w:hideMark/>
          </w:tcPr>
          <w:p w14:paraId="4CE3A93E" w14:textId="05665C27" w:rsidR="00C72642" w:rsidRPr="008E029F" w:rsidRDefault="00C72642" w:rsidP="003F548B">
            <w:pPr>
              <w:rPr>
                <w:rFonts w:ascii="Arial" w:hAnsi="Arial" w:cs="Arial"/>
                <w:b/>
                <w:bCs/>
                <w:color w:val="000000"/>
                <w:sz w:val="20"/>
                <w:szCs w:val="20"/>
              </w:rPr>
            </w:pPr>
            <w:r w:rsidRPr="008E029F">
              <w:rPr>
                <w:rFonts w:ascii="Arial" w:hAnsi="Arial" w:cs="Arial"/>
                <w:b/>
                <w:bCs/>
                <w:color w:val="000000"/>
                <w:sz w:val="20"/>
                <w:szCs w:val="20"/>
              </w:rPr>
              <w:t>Podpis a pečiatka</w:t>
            </w:r>
          </w:p>
        </w:tc>
        <w:tc>
          <w:tcPr>
            <w:tcW w:w="3041" w:type="pct"/>
            <w:gridSpan w:val="5"/>
            <w:shd w:val="clear" w:color="auto" w:fill="auto"/>
            <w:vAlign w:val="center"/>
            <w:hideMark/>
          </w:tcPr>
          <w:p w14:paraId="7470F99E" w14:textId="43DE9414" w:rsidR="00C72642" w:rsidRPr="008E029F" w:rsidRDefault="00C72642" w:rsidP="003F548B">
            <w:pPr>
              <w:rPr>
                <w:rFonts w:ascii="Arial" w:hAnsi="Arial" w:cs="Arial"/>
                <w:b/>
                <w:bCs/>
                <w:color w:val="000000"/>
                <w:sz w:val="20"/>
                <w:szCs w:val="20"/>
              </w:rPr>
            </w:pPr>
            <w:r w:rsidRPr="008E029F">
              <w:rPr>
                <w:rFonts w:ascii="Arial" w:hAnsi="Arial" w:cs="Arial"/>
                <w:b/>
                <w:bCs/>
                <w:color w:val="000000"/>
                <w:sz w:val="20"/>
                <w:szCs w:val="20"/>
              </w:rPr>
              <w:t> </w:t>
            </w:r>
          </w:p>
          <w:p w14:paraId="2D251C15" w14:textId="77777777" w:rsidR="00C72642" w:rsidRPr="008E029F" w:rsidRDefault="00C72642" w:rsidP="003F548B">
            <w:pPr>
              <w:rPr>
                <w:rFonts w:ascii="Arial" w:hAnsi="Arial" w:cs="Arial"/>
                <w:b/>
                <w:bCs/>
                <w:color w:val="000000"/>
                <w:sz w:val="20"/>
                <w:szCs w:val="20"/>
              </w:rPr>
            </w:pPr>
          </w:p>
          <w:p w14:paraId="03B32ADF" w14:textId="77777777" w:rsidR="00C72642" w:rsidRPr="008E029F" w:rsidRDefault="00C72642" w:rsidP="003F548B">
            <w:pPr>
              <w:rPr>
                <w:rFonts w:ascii="Arial" w:hAnsi="Arial" w:cs="Arial"/>
                <w:b/>
                <w:bCs/>
                <w:color w:val="000000"/>
                <w:sz w:val="20"/>
                <w:szCs w:val="20"/>
              </w:rPr>
            </w:pPr>
          </w:p>
        </w:tc>
      </w:tr>
    </w:tbl>
    <w:p w14:paraId="58EDF6F7" w14:textId="77777777" w:rsidR="002C5AB0" w:rsidRPr="008E029F" w:rsidRDefault="002C5AB0" w:rsidP="002C5AB0">
      <w:pPr>
        <w:pStyle w:val="Zkladntextodsazen"/>
        <w:keepNext/>
        <w:widowControl w:val="0"/>
        <w:tabs>
          <w:tab w:val="left" w:pos="7770"/>
        </w:tabs>
        <w:ind w:left="0"/>
        <w:rPr>
          <w:rFonts w:ascii="Arial" w:hAnsi="Arial" w:cs="Arial"/>
          <w:b/>
          <w:sz w:val="20"/>
          <w:szCs w:val="20"/>
        </w:rPr>
      </w:pPr>
      <w:r w:rsidRPr="008E029F">
        <w:rPr>
          <w:rFonts w:ascii="Arial" w:hAnsi="Arial" w:cs="Arial"/>
          <w:b/>
          <w:sz w:val="20"/>
          <w:szCs w:val="20"/>
        </w:rPr>
        <w:tab/>
      </w:r>
    </w:p>
    <w:p w14:paraId="4DE8E25D" w14:textId="287C843B" w:rsidR="000224C3" w:rsidRPr="008E029F" w:rsidRDefault="004F7082" w:rsidP="000224C3">
      <w:pPr>
        <w:pStyle w:val="Zkladntext"/>
        <w:rPr>
          <w:rFonts w:ascii="Arial" w:hAnsi="Arial" w:cs="Arial"/>
          <w:b/>
          <w:bCs/>
          <w:sz w:val="16"/>
          <w:szCs w:val="16"/>
        </w:rPr>
      </w:pPr>
      <w:r w:rsidRPr="008E029F">
        <w:rPr>
          <w:rFonts w:ascii="Arial" w:hAnsi="Arial" w:cs="Arial"/>
          <w:bCs/>
          <w:sz w:val="16"/>
          <w:szCs w:val="16"/>
        </w:rPr>
        <w:t xml:space="preserve">Poznámka: Počet dní sa uvádza v celých číslach. Lehota dodania </w:t>
      </w:r>
      <w:r w:rsidRPr="008E029F">
        <w:rPr>
          <w:rFonts w:ascii="Arial" w:hAnsi="Arial" w:cs="Arial"/>
          <w:bCs/>
          <w:sz w:val="16"/>
          <w:szCs w:val="16"/>
          <w:u w:val="single"/>
        </w:rPr>
        <w:t xml:space="preserve">nesmie prekročiť maximálnu dĺžku dodávky </w:t>
      </w:r>
      <w:r w:rsidR="008E029F" w:rsidRPr="008E029F">
        <w:rPr>
          <w:rFonts w:ascii="Arial" w:hAnsi="Arial" w:cs="Arial"/>
          <w:bCs/>
          <w:sz w:val="16"/>
          <w:szCs w:val="16"/>
          <w:u w:val="single"/>
        </w:rPr>
        <w:t>9</w:t>
      </w:r>
      <w:r w:rsidRPr="008E029F">
        <w:rPr>
          <w:rFonts w:ascii="Arial" w:hAnsi="Arial" w:cs="Arial"/>
          <w:bCs/>
          <w:sz w:val="16"/>
          <w:szCs w:val="16"/>
          <w:u w:val="single"/>
        </w:rPr>
        <w:t>0 dní</w:t>
      </w:r>
      <w:r w:rsidRPr="008E029F">
        <w:rPr>
          <w:rFonts w:ascii="Arial" w:hAnsi="Arial" w:cs="Arial"/>
          <w:bCs/>
          <w:sz w:val="16"/>
          <w:szCs w:val="16"/>
        </w:rPr>
        <w:t xml:space="preserve">. V prípade, že uchádzač uvedie vo svojej ponuke vyššiu hodnotu ako </w:t>
      </w:r>
      <w:r w:rsidR="008E029F" w:rsidRPr="008E029F">
        <w:rPr>
          <w:rFonts w:ascii="Arial" w:hAnsi="Arial" w:cs="Arial"/>
          <w:bCs/>
          <w:sz w:val="16"/>
          <w:szCs w:val="16"/>
        </w:rPr>
        <w:t>9</w:t>
      </w:r>
      <w:r w:rsidRPr="008E029F">
        <w:rPr>
          <w:rFonts w:ascii="Arial" w:hAnsi="Arial" w:cs="Arial"/>
          <w:bCs/>
          <w:sz w:val="16"/>
          <w:szCs w:val="16"/>
        </w:rPr>
        <w:t xml:space="preserve">0 dní, verejný obstarávateľ mu udelí za dané kritérium </w:t>
      </w:r>
      <w:r w:rsidRPr="008E029F">
        <w:rPr>
          <w:rFonts w:ascii="Arial" w:hAnsi="Arial" w:cs="Arial"/>
          <w:bCs/>
          <w:sz w:val="16"/>
          <w:szCs w:val="16"/>
          <w:u w:val="single"/>
        </w:rPr>
        <w:t>0 bodov</w:t>
      </w:r>
      <w:r w:rsidRPr="008E029F">
        <w:rPr>
          <w:rFonts w:ascii="Arial" w:hAnsi="Arial" w:cs="Arial"/>
          <w:bCs/>
          <w:sz w:val="16"/>
          <w:szCs w:val="16"/>
        </w:rPr>
        <w:t>.</w:t>
      </w:r>
    </w:p>
    <w:p w14:paraId="153A7743" w14:textId="70C9CA49" w:rsidR="00FD28DB" w:rsidRPr="004208B5" w:rsidRDefault="00FD28DB" w:rsidP="00382F01">
      <w:pPr>
        <w:pStyle w:val="Zkladntext"/>
        <w:jc w:val="center"/>
        <w:rPr>
          <w:rFonts w:ascii="Arial" w:hAnsi="Arial" w:cs="Arial"/>
          <w:b/>
          <w:bCs/>
          <w:highlight w:val="yellow"/>
        </w:rPr>
        <w:sectPr w:rsidR="00FD28DB" w:rsidRPr="004208B5" w:rsidSect="00A9429B">
          <w:pgSz w:w="11906" w:h="16838" w:code="9"/>
          <w:pgMar w:top="1134" w:right="1134" w:bottom="1134" w:left="1134" w:header="709" w:footer="510" w:gutter="0"/>
          <w:pgNumType w:start="1" w:chapStyle="1" w:chapSep="period"/>
          <w:cols w:space="720"/>
          <w:titlePg/>
          <w:docGrid w:linePitch="360"/>
        </w:sectPr>
      </w:pPr>
    </w:p>
    <w:p w14:paraId="21E48B13" w14:textId="3652322C" w:rsidR="006E3F81" w:rsidRPr="00EE05EA" w:rsidRDefault="003633FB" w:rsidP="00E81B20">
      <w:pPr>
        <w:rPr>
          <w:rFonts w:ascii="Arial" w:hAnsi="Arial" w:cs="Arial"/>
          <w:sz w:val="20"/>
          <w:szCs w:val="20"/>
        </w:rPr>
      </w:pPr>
      <w:r w:rsidRPr="00EE05EA">
        <w:rPr>
          <w:rFonts w:ascii="Arial" w:hAnsi="Arial" w:cs="Arial"/>
          <w:sz w:val="20"/>
          <w:szCs w:val="20"/>
        </w:rPr>
        <w:lastRenderedPageBreak/>
        <w:t xml:space="preserve">Príloha č. </w:t>
      </w:r>
      <w:r w:rsidR="00FB23CB" w:rsidRPr="00EE05EA">
        <w:rPr>
          <w:rFonts w:ascii="Arial" w:hAnsi="Arial" w:cs="Arial"/>
          <w:sz w:val="20"/>
          <w:szCs w:val="20"/>
        </w:rPr>
        <w:t>8</w:t>
      </w:r>
      <w:r w:rsidRPr="00EE05EA">
        <w:rPr>
          <w:rFonts w:ascii="Arial" w:hAnsi="Arial" w:cs="Arial"/>
          <w:sz w:val="20"/>
          <w:szCs w:val="20"/>
        </w:rPr>
        <w:t xml:space="preserve"> Návrh zmluvy</w:t>
      </w:r>
    </w:p>
    <w:p w14:paraId="2535C6F7" w14:textId="77777777" w:rsidR="00202501" w:rsidRPr="00EE05EA" w:rsidRDefault="00202501" w:rsidP="00E81B20">
      <w:pPr>
        <w:rPr>
          <w:rFonts w:ascii="Arial" w:hAnsi="Arial" w:cs="Arial"/>
          <w:sz w:val="20"/>
          <w:szCs w:val="20"/>
        </w:rPr>
      </w:pPr>
    </w:p>
    <w:p w14:paraId="2B690F63" w14:textId="4E4309A9" w:rsidR="00BD384E" w:rsidRPr="00EE05EA" w:rsidRDefault="00BD384E" w:rsidP="00E81B20">
      <w:pPr>
        <w:rPr>
          <w:rFonts w:ascii="Arial" w:hAnsi="Arial" w:cs="Arial"/>
          <w:sz w:val="20"/>
          <w:szCs w:val="20"/>
        </w:rPr>
      </w:pPr>
    </w:p>
    <w:p w14:paraId="0AFB7247" w14:textId="39FCCADE" w:rsidR="00BD384E" w:rsidRPr="00EE05EA" w:rsidRDefault="00BD384E" w:rsidP="00E81B20">
      <w:pPr>
        <w:rPr>
          <w:rFonts w:ascii="Arial" w:hAnsi="Arial" w:cs="Arial"/>
          <w:sz w:val="20"/>
          <w:szCs w:val="20"/>
        </w:rPr>
      </w:pPr>
    </w:p>
    <w:p w14:paraId="1E56F134" w14:textId="77777777" w:rsidR="00FF1B6B" w:rsidRPr="00EE05EA" w:rsidRDefault="00FF1B6B" w:rsidP="00E81B20">
      <w:pPr>
        <w:rPr>
          <w:rFonts w:ascii="Arial" w:hAnsi="Arial" w:cs="Arial"/>
          <w:sz w:val="20"/>
          <w:szCs w:val="20"/>
        </w:rPr>
      </w:pPr>
    </w:p>
    <w:p w14:paraId="2186E96E" w14:textId="77777777" w:rsidR="00BD384E" w:rsidRPr="004208B5" w:rsidRDefault="00BD384E" w:rsidP="00E81B20">
      <w:pPr>
        <w:rPr>
          <w:rFonts w:ascii="Arial" w:hAnsi="Arial" w:cs="Arial"/>
          <w:sz w:val="20"/>
          <w:szCs w:val="20"/>
          <w:highlight w:val="yellow"/>
        </w:rPr>
        <w:sectPr w:rsidR="00BD384E" w:rsidRPr="004208B5" w:rsidSect="00A9429B">
          <w:headerReference w:type="default" r:id="rId10"/>
          <w:pgSz w:w="11906" w:h="16838" w:code="9"/>
          <w:pgMar w:top="1134" w:right="1134" w:bottom="1134" w:left="1134" w:header="709" w:footer="510" w:gutter="0"/>
          <w:pgNumType w:start="1" w:chapStyle="1" w:chapSep="period"/>
          <w:cols w:space="720"/>
          <w:titlePg/>
          <w:docGrid w:linePitch="360"/>
        </w:sectPr>
      </w:pPr>
    </w:p>
    <w:p w14:paraId="7F1A9603" w14:textId="77777777" w:rsidR="00EE05EA" w:rsidRPr="00EE05EA" w:rsidRDefault="00EE05EA" w:rsidP="00EE05EA">
      <w:pPr>
        <w:ind w:left="-284" w:firstLine="5"/>
        <w:rPr>
          <w:rFonts w:ascii="Arial" w:hAnsi="Arial" w:cs="Arial"/>
          <w:sz w:val="20"/>
          <w:szCs w:val="20"/>
        </w:rPr>
      </w:pPr>
      <w:proofErr w:type="spellStart"/>
      <w:r w:rsidRPr="00EE05EA">
        <w:rPr>
          <w:rFonts w:ascii="Arial" w:hAnsi="Arial" w:cs="Arial"/>
          <w:sz w:val="20"/>
          <w:szCs w:val="20"/>
        </w:rPr>
        <w:lastRenderedPageBreak/>
        <w:t>Evid</w:t>
      </w:r>
      <w:proofErr w:type="spellEnd"/>
      <w:r w:rsidRPr="00EE05EA">
        <w:rPr>
          <w:rFonts w:ascii="Arial" w:hAnsi="Arial" w:cs="Arial"/>
          <w:sz w:val="20"/>
          <w:szCs w:val="20"/>
        </w:rPr>
        <w:t>. číslo objednávateľa:</w:t>
      </w:r>
    </w:p>
    <w:p w14:paraId="39F9E621" w14:textId="77777777" w:rsidR="00EE05EA" w:rsidRPr="00EE05EA" w:rsidRDefault="00EE05EA" w:rsidP="00EE05EA">
      <w:pPr>
        <w:ind w:left="-284" w:firstLine="5"/>
        <w:rPr>
          <w:rFonts w:ascii="Arial" w:hAnsi="Arial" w:cs="Arial"/>
          <w:sz w:val="20"/>
          <w:szCs w:val="20"/>
        </w:rPr>
      </w:pPr>
      <w:proofErr w:type="spellStart"/>
      <w:r w:rsidRPr="00EE05EA">
        <w:rPr>
          <w:rFonts w:ascii="Arial" w:hAnsi="Arial" w:cs="Arial"/>
          <w:sz w:val="20"/>
          <w:szCs w:val="20"/>
        </w:rPr>
        <w:t>Evid</w:t>
      </w:r>
      <w:proofErr w:type="spellEnd"/>
      <w:r w:rsidRPr="00EE05EA">
        <w:rPr>
          <w:rFonts w:ascii="Arial" w:hAnsi="Arial" w:cs="Arial"/>
          <w:sz w:val="20"/>
          <w:szCs w:val="20"/>
        </w:rPr>
        <w:t>. číslo zhotoviteľa:</w:t>
      </w:r>
    </w:p>
    <w:p w14:paraId="42FE4F56" w14:textId="77777777" w:rsidR="00EE05EA" w:rsidRPr="00EE05EA" w:rsidRDefault="00EE05EA" w:rsidP="00EE05EA">
      <w:pPr>
        <w:rPr>
          <w:rFonts w:ascii="Arial" w:hAnsi="Arial" w:cs="Arial"/>
          <w:sz w:val="20"/>
          <w:szCs w:val="20"/>
        </w:rPr>
      </w:pPr>
      <w:r w:rsidRPr="00EE05EA">
        <w:rPr>
          <w:rFonts w:ascii="Arial" w:hAnsi="Arial" w:cs="Arial"/>
          <w:sz w:val="20"/>
          <w:szCs w:val="20"/>
        </w:rPr>
        <w:t xml:space="preserve"> </w:t>
      </w:r>
    </w:p>
    <w:p w14:paraId="31367DCB" w14:textId="77777777" w:rsidR="00EE05EA" w:rsidRPr="00EE05EA" w:rsidRDefault="00EE05EA" w:rsidP="00EE05EA">
      <w:pPr>
        <w:jc w:val="center"/>
        <w:rPr>
          <w:rFonts w:ascii="Arial" w:hAnsi="Arial" w:cs="Arial"/>
          <w:b/>
          <w:sz w:val="20"/>
          <w:szCs w:val="20"/>
        </w:rPr>
      </w:pPr>
    </w:p>
    <w:p w14:paraId="1284AFA3" w14:textId="77777777" w:rsidR="00EE05EA" w:rsidRPr="00EE05EA" w:rsidRDefault="00EE05EA" w:rsidP="00EE05EA">
      <w:pPr>
        <w:jc w:val="center"/>
        <w:rPr>
          <w:rFonts w:ascii="Arial" w:hAnsi="Arial" w:cs="Arial"/>
          <w:b/>
          <w:sz w:val="20"/>
          <w:szCs w:val="20"/>
        </w:rPr>
      </w:pPr>
      <w:r w:rsidRPr="00EE05EA">
        <w:rPr>
          <w:rFonts w:ascii="Arial" w:hAnsi="Arial" w:cs="Arial"/>
          <w:b/>
          <w:sz w:val="20"/>
          <w:szCs w:val="20"/>
        </w:rPr>
        <w:t>Zmluva o dielo</w:t>
      </w:r>
    </w:p>
    <w:p w14:paraId="0752C05B" w14:textId="77777777" w:rsidR="00EE05EA" w:rsidRPr="00EE05EA" w:rsidRDefault="00EE05EA" w:rsidP="00EE05EA">
      <w:pPr>
        <w:jc w:val="center"/>
        <w:rPr>
          <w:rFonts w:ascii="Arial" w:hAnsi="Arial" w:cs="Arial"/>
          <w:sz w:val="20"/>
          <w:szCs w:val="20"/>
        </w:rPr>
      </w:pPr>
      <w:r w:rsidRPr="00EE05EA">
        <w:rPr>
          <w:rFonts w:ascii="Arial" w:hAnsi="Arial" w:cs="Arial"/>
          <w:sz w:val="20"/>
          <w:szCs w:val="20"/>
        </w:rPr>
        <w:t>Uzatvorená podľa § 536 a </w:t>
      </w:r>
      <w:proofErr w:type="spellStart"/>
      <w:r w:rsidRPr="00EE05EA">
        <w:rPr>
          <w:rFonts w:ascii="Arial" w:hAnsi="Arial" w:cs="Arial"/>
          <w:sz w:val="20"/>
          <w:szCs w:val="20"/>
        </w:rPr>
        <w:t>nasl</w:t>
      </w:r>
      <w:proofErr w:type="spellEnd"/>
      <w:r w:rsidRPr="00EE05EA">
        <w:rPr>
          <w:rFonts w:ascii="Arial" w:hAnsi="Arial" w:cs="Arial"/>
          <w:sz w:val="20"/>
          <w:szCs w:val="20"/>
        </w:rPr>
        <w:t>. Zákona č. 513/1991 ZB. Obchodného zákonníka v znení neskorších predpisov.</w:t>
      </w:r>
    </w:p>
    <w:p w14:paraId="0CAA291F" w14:textId="77777777" w:rsidR="00EE05EA" w:rsidRPr="00EE05EA" w:rsidRDefault="00EE05EA" w:rsidP="00EE05EA">
      <w:pPr>
        <w:jc w:val="center"/>
        <w:rPr>
          <w:rFonts w:ascii="Arial" w:hAnsi="Arial" w:cs="Arial"/>
          <w:sz w:val="20"/>
          <w:szCs w:val="20"/>
        </w:rPr>
      </w:pPr>
    </w:p>
    <w:p w14:paraId="76F8375E" w14:textId="77777777" w:rsidR="00EE05EA" w:rsidRPr="00EE05EA" w:rsidRDefault="00EE05EA" w:rsidP="00EE05EA">
      <w:pPr>
        <w:ind w:hanging="283"/>
        <w:rPr>
          <w:rFonts w:ascii="Arial" w:hAnsi="Arial" w:cs="Arial"/>
          <w:b/>
          <w:sz w:val="20"/>
          <w:szCs w:val="20"/>
        </w:rPr>
      </w:pPr>
      <w:r w:rsidRPr="00EE05EA">
        <w:rPr>
          <w:rFonts w:ascii="Arial" w:hAnsi="Arial" w:cs="Arial"/>
          <w:sz w:val="20"/>
          <w:szCs w:val="20"/>
        </w:rPr>
        <w:t>Objednávateľ:</w:t>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r w:rsidRPr="00EE05EA">
        <w:rPr>
          <w:rFonts w:ascii="Arial" w:hAnsi="Arial" w:cs="Arial"/>
          <w:b/>
          <w:sz w:val="20"/>
          <w:szCs w:val="20"/>
        </w:rPr>
        <w:t xml:space="preserve">Lesy Mesta Spišská Belá </w:t>
      </w:r>
      <w:proofErr w:type="spellStart"/>
      <w:r w:rsidRPr="00EE05EA">
        <w:rPr>
          <w:rFonts w:ascii="Arial" w:hAnsi="Arial" w:cs="Arial"/>
          <w:b/>
          <w:sz w:val="20"/>
          <w:szCs w:val="20"/>
        </w:rPr>
        <w:t>s.r.o</w:t>
      </w:r>
      <w:proofErr w:type="spellEnd"/>
      <w:r w:rsidRPr="00EE05EA">
        <w:rPr>
          <w:rFonts w:ascii="Arial" w:hAnsi="Arial" w:cs="Arial"/>
          <w:b/>
          <w:sz w:val="20"/>
          <w:szCs w:val="20"/>
        </w:rPr>
        <w:t xml:space="preserve">. </w:t>
      </w:r>
      <w:r w:rsidRPr="00EE05EA">
        <w:rPr>
          <w:rFonts w:ascii="Arial" w:hAnsi="Arial" w:cs="Arial"/>
          <w:b/>
          <w:sz w:val="20"/>
          <w:szCs w:val="20"/>
        </w:rPr>
        <w:tab/>
      </w:r>
    </w:p>
    <w:p w14:paraId="2B70F854" w14:textId="77777777" w:rsidR="00EE05EA" w:rsidRPr="00EE05EA" w:rsidRDefault="00EE05EA" w:rsidP="00EE05EA">
      <w:pPr>
        <w:ind w:hanging="283"/>
        <w:rPr>
          <w:rFonts w:ascii="Arial" w:hAnsi="Arial" w:cs="Arial"/>
          <w:sz w:val="20"/>
          <w:szCs w:val="20"/>
        </w:rPr>
      </w:pPr>
      <w:r w:rsidRPr="00EE05EA">
        <w:rPr>
          <w:rFonts w:ascii="Arial" w:hAnsi="Arial" w:cs="Arial"/>
          <w:sz w:val="20"/>
          <w:szCs w:val="20"/>
        </w:rPr>
        <w:t>Sídlo:</w:t>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t>Továrenská 30, 059 01 Spišská Belá</w:t>
      </w:r>
    </w:p>
    <w:p w14:paraId="27F366A4" w14:textId="77777777" w:rsidR="00EE05EA" w:rsidRPr="00EE05EA" w:rsidRDefault="00EE05EA" w:rsidP="00EE05EA">
      <w:pPr>
        <w:ind w:hanging="283"/>
        <w:rPr>
          <w:rFonts w:ascii="Arial" w:hAnsi="Arial" w:cs="Arial"/>
          <w:sz w:val="20"/>
          <w:szCs w:val="20"/>
        </w:rPr>
      </w:pPr>
      <w:r w:rsidRPr="00EE05EA">
        <w:rPr>
          <w:rFonts w:ascii="Arial" w:hAnsi="Arial" w:cs="Arial"/>
          <w:sz w:val="20"/>
          <w:szCs w:val="20"/>
        </w:rPr>
        <w:t>Zastúpený:</w:t>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t>Ing. František Pisarčík,  konateľ</w:t>
      </w:r>
    </w:p>
    <w:p w14:paraId="3FB556ED" w14:textId="77777777" w:rsidR="00EE05EA" w:rsidRPr="00EE05EA" w:rsidRDefault="00EE05EA" w:rsidP="00EE05EA">
      <w:pPr>
        <w:ind w:hanging="283"/>
        <w:rPr>
          <w:rFonts w:ascii="Arial" w:hAnsi="Arial" w:cs="Arial"/>
          <w:sz w:val="20"/>
          <w:szCs w:val="20"/>
        </w:rPr>
      </w:pPr>
      <w:r w:rsidRPr="00EE05EA">
        <w:rPr>
          <w:rFonts w:ascii="Arial" w:hAnsi="Arial" w:cs="Arial"/>
          <w:sz w:val="20"/>
          <w:szCs w:val="20"/>
        </w:rPr>
        <w:t>Osoba oprávnená na jednanie</w:t>
      </w:r>
    </w:p>
    <w:p w14:paraId="2AD4A887" w14:textId="77777777" w:rsidR="00EE05EA" w:rsidRPr="00EE05EA" w:rsidRDefault="00EE05EA" w:rsidP="00EE05EA">
      <w:pPr>
        <w:pStyle w:val="Odstavecseseznamem"/>
        <w:numPr>
          <w:ilvl w:val="0"/>
          <w:numId w:val="43"/>
        </w:numPr>
        <w:spacing w:line="259" w:lineRule="auto"/>
        <w:ind w:left="0" w:hanging="283"/>
        <w:contextualSpacing/>
        <w:rPr>
          <w:rFonts w:ascii="Arial" w:hAnsi="Arial" w:cs="Arial"/>
          <w:sz w:val="20"/>
          <w:szCs w:val="20"/>
        </w:rPr>
      </w:pPr>
      <w:r w:rsidRPr="00EE05EA">
        <w:rPr>
          <w:rFonts w:ascii="Arial" w:hAnsi="Arial" w:cs="Arial"/>
          <w:sz w:val="20"/>
          <w:szCs w:val="20"/>
        </w:rPr>
        <w:t>vo veciach zmluvy:</w:t>
      </w:r>
      <w:r w:rsidRPr="00EE05EA">
        <w:rPr>
          <w:rFonts w:ascii="Arial" w:hAnsi="Arial" w:cs="Arial"/>
          <w:sz w:val="20"/>
          <w:szCs w:val="20"/>
        </w:rPr>
        <w:tab/>
      </w:r>
      <w:r w:rsidRPr="00EE05EA">
        <w:rPr>
          <w:rFonts w:ascii="Arial" w:hAnsi="Arial" w:cs="Arial"/>
          <w:sz w:val="20"/>
          <w:szCs w:val="20"/>
        </w:rPr>
        <w:tab/>
        <w:t xml:space="preserve">Ing. František Pisarčík,   </w:t>
      </w:r>
    </w:p>
    <w:p w14:paraId="3B520222" w14:textId="77777777" w:rsidR="00EE05EA" w:rsidRPr="00EE05EA" w:rsidRDefault="00EE05EA" w:rsidP="00EE05EA">
      <w:pPr>
        <w:pStyle w:val="Odstavecseseznamem"/>
        <w:numPr>
          <w:ilvl w:val="0"/>
          <w:numId w:val="43"/>
        </w:numPr>
        <w:spacing w:line="259" w:lineRule="auto"/>
        <w:ind w:left="0" w:hanging="283"/>
        <w:contextualSpacing/>
        <w:rPr>
          <w:rFonts w:ascii="Arial" w:hAnsi="Arial" w:cs="Arial"/>
          <w:sz w:val="20"/>
          <w:szCs w:val="20"/>
        </w:rPr>
      </w:pPr>
      <w:r w:rsidRPr="00EE05EA">
        <w:rPr>
          <w:rFonts w:ascii="Arial" w:hAnsi="Arial" w:cs="Arial"/>
          <w:sz w:val="20"/>
          <w:szCs w:val="20"/>
        </w:rPr>
        <w:t xml:space="preserve">v technických veciach :  </w:t>
      </w:r>
      <w:r w:rsidRPr="00EE05EA">
        <w:rPr>
          <w:rFonts w:ascii="Arial" w:hAnsi="Arial" w:cs="Arial"/>
          <w:sz w:val="20"/>
          <w:szCs w:val="20"/>
        </w:rPr>
        <w:tab/>
        <w:t>Ing. František Pisarčík</w:t>
      </w:r>
    </w:p>
    <w:p w14:paraId="5428A9F1" w14:textId="77777777" w:rsidR="00EE05EA" w:rsidRPr="00EE05EA" w:rsidRDefault="00EE05EA" w:rsidP="00EE05EA">
      <w:pPr>
        <w:ind w:hanging="283"/>
        <w:rPr>
          <w:rFonts w:ascii="Arial" w:hAnsi="Arial" w:cs="Arial"/>
          <w:sz w:val="20"/>
          <w:szCs w:val="20"/>
        </w:rPr>
      </w:pPr>
      <w:r w:rsidRPr="00EE05EA">
        <w:rPr>
          <w:rFonts w:ascii="Arial" w:hAnsi="Arial" w:cs="Arial"/>
          <w:sz w:val="20"/>
          <w:szCs w:val="20"/>
        </w:rPr>
        <w:t>IČO:</w:t>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t>48290351</w:t>
      </w:r>
    </w:p>
    <w:p w14:paraId="370C695A" w14:textId="77777777" w:rsidR="00EE05EA" w:rsidRPr="00EE05EA" w:rsidRDefault="00EE05EA" w:rsidP="00EE05EA">
      <w:pPr>
        <w:ind w:hanging="283"/>
        <w:rPr>
          <w:rFonts w:ascii="Arial" w:hAnsi="Arial" w:cs="Arial"/>
          <w:sz w:val="20"/>
          <w:szCs w:val="20"/>
        </w:rPr>
      </w:pPr>
      <w:r w:rsidRPr="00EE05EA">
        <w:rPr>
          <w:rFonts w:ascii="Arial" w:hAnsi="Arial" w:cs="Arial"/>
          <w:sz w:val="20"/>
          <w:szCs w:val="20"/>
        </w:rPr>
        <w:t>DIČ:</w:t>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t>2120127570</w:t>
      </w:r>
    </w:p>
    <w:p w14:paraId="723283A0" w14:textId="77777777" w:rsidR="00EE05EA" w:rsidRPr="00EE05EA" w:rsidRDefault="00EE05EA" w:rsidP="00EE05EA">
      <w:pPr>
        <w:ind w:hanging="283"/>
        <w:rPr>
          <w:rFonts w:ascii="Arial" w:hAnsi="Arial" w:cs="Arial"/>
          <w:sz w:val="20"/>
          <w:szCs w:val="20"/>
        </w:rPr>
      </w:pPr>
      <w:r w:rsidRPr="00EE05EA">
        <w:rPr>
          <w:rFonts w:ascii="Arial" w:hAnsi="Arial" w:cs="Arial"/>
          <w:sz w:val="20"/>
          <w:szCs w:val="20"/>
        </w:rPr>
        <w:t>IČ DPH:</w:t>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t>SK 2120127570</w:t>
      </w:r>
    </w:p>
    <w:p w14:paraId="16F07A7A" w14:textId="77777777" w:rsidR="00EE05EA" w:rsidRPr="00EE05EA" w:rsidRDefault="00EE05EA" w:rsidP="00EE05EA">
      <w:pPr>
        <w:ind w:hanging="283"/>
        <w:rPr>
          <w:rFonts w:ascii="Arial" w:hAnsi="Arial" w:cs="Arial"/>
          <w:sz w:val="20"/>
          <w:szCs w:val="20"/>
        </w:rPr>
      </w:pPr>
      <w:r w:rsidRPr="00EE05EA">
        <w:rPr>
          <w:rFonts w:ascii="Arial" w:hAnsi="Arial" w:cs="Arial"/>
          <w:sz w:val="20"/>
          <w:szCs w:val="20"/>
        </w:rPr>
        <w:t xml:space="preserve">Zapísaný v obchodnom registri Okresného súdu prešov, oddiel: </w:t>
      </w:r>
      <w:proofErr w:type="spellStart"/>
      <w:r w:rsidRPr="00EE05EA">
        <w:rPr>
          <w:rFonts w:ascii="Arial" w:hAnsi="Arial" w:cs="Arial"/>
          <w:sz w:val="20"/>
          <w:szCs w:val="20"/>
        </w:rPr>
        <w:t>Sro</w:t>
      </w:r>
      <w:proofErr w:type="spellEnd"/>
      <w:r w:rsidRPr="00EE05EA">
        <w:rPr>
          <w:rFonts w:ascii="Arial" w:hAnsi="Arial" w:cs="Arial"/>
          <w:sz w:val="20"/>
          <w:szCs w:val="20"/>
        </w:rPr>
        <w:t>, vložka č. : 31899/P</w:t>
      </w:r>
    </w:p>
    <w:p w14:paraId="22975CC9" w14:textId="77777777" w:rsidR="00EE05EA" w:rsidRPr="00EE05EA" w:rsidRDefault="00EE05EA" w:rsidP="00EE05EA">
      <w:pPr>
        <w:ind w:hanging="283"/>
        <w:rPr>
          <w:rFonts w:ascii="Arial" w:hAnsi="Arial" w:cs="Arial"/>
          <w:sz w:val="20"/>
          <w:szCs w:val="20"/>
        </w:rPr>
      </w:pPr>
      <w:r w:rsidRPr="00EE05EA">
        <w:rPr>
          <w:rFonts w:ascii="Arial" w:hAnsi="Arial" w:cs="Arial"/>
          <w:sz w:val="20"/>
          <w:szCs w:val="20"/>
        </w:rPr>
        <w:t>Tel.:</w:t>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t>0940 426 943</w:t>
      </w:r>
    </w:p>
    <w:p w14:paraId="23CF42EB" w14:textId="77777777" w:rsidR="00EE05EA" w:rsidRPr="00EE05EA" w:rsidRDefault="00EE05EA" w:rsidP="00EE05EA">
      <w:pPr>
        <w:ind w:hanging="283"/>
        <w:rPr>
          <w:rFonts w:ascii="Arial" w:hAnsi="Arial" w:cs="Arial"/>
          <w:sz w:val="20"/>
          <w:szCs w:val="20"/>
        </w:rPr>
      </w:pPr>
      <w:r w:rsidRPr="00EE05EA">
        <w:rPr>
          <w:rFonts w:ascii="Arial" w:hAnsi="Arial" w:cs="Arial"/>
          <w:sz w:val="20"/>
          <w:szCs w:val="20"/>
        </w:rPr>
        <w:t>E-mail:</w:t>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hyperlink r:id="rId11" w:history="1">
        <w:r w:rsidRPr="00EE05EA">
          <w:rPr>
            <w:rStyle w:val="Hypertextovodkaz"/>
            <w:rFonts w:ascii="Arial" w:hAnsi="Arial" w:cs="Arial"/>
            <w:sz w:val="20"/>
            <w:szCs w:val="20"/>
          </w:rPr>
          <w:t>pisarcik@spisskabela.sk</w:t>
        </w:r>
      </w:hyperlink>
    </w:p>
    <w:p w14:paraId="6146F82D" w14:textId="77777777" w:rsidR="00EE05EA" w:rsidRPr="00EE05EA" w:rsidRDefault="00EE05EA" w:rsidP="00EE05EA">
      <w:pPr>
        <w:ind w:hanging="283"/>
        <w:rPr>
          <w:rFonts w:ascii="Arial" w:hAnsi="Arial" w:cs="Arial"/>
          <w:sz w:val="20"/>
          <w:szCs w:val="20"/>
        </w:rPr>
      </w:pPr>
      <w:r w:rsidRPr="00EE05EA">
        <w:rPr>
          <w:rFonts w:ascii="Arial" w:hAnsi="Arial" w:cs="Arial"/>
          <w:sz w:val="20"/>
          <w:szCs w:val="20"/>
        </w:rPr>
        <w:t>(ďalej len ,,objednávateľ“ v príslušnom gramatickom tvare)</w:t>
      </w:r>
    </w:p>
    <w:p w14:paraId="7AABC922" w14:textId="77777777" w:rsidR="00EE05EA" w:rsidRPr="00EE05EA" w:rsidRDefault="00EE05EA" w:rsidP="00EE05EA">
      <w:pPr>
        <w:ind w:hanging="283"/>
        <w:rPr>
          <w:rFonts w:ascii="Arial" w:hAnsi="Arial" w:cs="Arial"/>
          <w:sz w:val="20"/>
          <w:szCs w:val="20"/>
        </w:rPr>
      </w:pPr>
    </w:p>
    <w:p w14:paraId="2B50280C" w14:textId="77777777" w:rsidR="00EE05EA" w:rsidRPr="00EE05EA" w:rsidRDefault="00EE05EA" w:rsidP="00EE05EA">
      <w:pPr>
        <w:ind w:hanging="283"/>
        <w:jc w:val="center"/>
        <w:rPr>
          <w:rFonts w:ascii="Arial" w:hAnsi="Arial" w:cs="Arial"/>
          <w:sz w:val="20"/>
          <w:szCs w:val="20"/>
        </w:rPr>
      </w:pPr>
      <w:r w:rsidRPr="00EE05EA">
        <w:rPr>
          <w:rFonts w:ascii="Arial" w:hAnsi="Arial" w:cs="Arial"/>
          <w:sz w:val="20"/>
          <w:szCs w:val="20"/>
        </w:rPr>
        <w:t>a</w:t>
      </w:r>
    </w:p>
    <w:p w14:paraId="3D1D103A" w14:textId="77777777" w:rsidR="00EE05EA" w:rsidRPr="00EE05EA" w:rsidRDefault="00EE05EA" w:rsidP="00EE05EA">
      <w:pPr>
        <w:ind w:hanging="283"/>
        <w:jc w:val="center"/>
        <w:rPr>
          <w:rFonts w:ascii="Arial" w:hAnsi="Arial" w:cs="Arial"/>
          <w:sz w:val="20"/>
          <w:szCs w:val="20"/>
        </w:rPr>
      </w:pPr>
    </w:p>
    <w:p w14:paraId="1F045FEF" w14:textId="77777777" w:rsidR="00EE05EA" w:rsidRPr="00EE05EA" w:rsidRDefault="00EE05EA" w:rsidP="00EE05EA">
      <w:pPr>
        <w:ind w:hanging="283"/>
        <w:rPr>
          <w:rFonts w:ascii="Arial" w:hAnsi="Arial" w:cs="Arial"/>
          <w:sz w:val="20"/>
          <w:szCs w:val="20"/>
        </w:rPr>
      </w:pPr>
      <w:r w:rsidRPr="00EE05EA">
        <w:rPr>
          <w:rFonts w:ascii="Arial" w:hAnsi="Arial" w:cs="Arial"/>
          <w:sz w:val="20"/>
          <w:szCs w:val="20"/>
        </w:rPr>
        <w:t>Zhotoviteľ:</w:t>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t>............................................................................</w:t>
      </w:r>
      <w:r w:rsidRPr="00EE05EA">
        <w:rPr>
          <w:rFonts w:ascii="Arial" w:hAnsi="Arial" w:cs="Arial"/>
          <w:sz w:val="20"/>
          <w:szCs w:val="20"/>
        </w:rPr>
        <w:tab/>
      </w:r>
      <w:r w:rsidRPr="00EE05EA">
        <w:rPr>
          <w:rFonts w:ascii="Arial" w:hAnsi="Arial" w:cs="Arial"/>
          <w:sz w:val="20"/>
          <w:szCs w:val="20"/>
        </w:rPr>
        <w:tab/>
      </w:r>
    </w:p>
    <w:p w14:paraId="05E105A8" w14:textId="77777777" w:rsidR="00EE05EA" w:rsidRPr="00EE05EA" w:rsidRDefault="00EE05EA" w:rsidP="00EE05EA">
      <w:pPr>
        <w:ind w:hanging="283"/>
        <w:rPr>
          <w:rFonts w:ascii="Arial" w:hAnsi="Arial" w:cs="Arial"/>
          <w:sz w:val="20"/>
          <w:szCs w:val="20"/>
        </w:rPr>
      </w:pPr>
      <w:r w:rsidRPr="00EE05EA">
        <w:rPr>
          <w:rFonts w:ascii="Arial" w:hAnsi="Arial" w:cs="Arial"/>
          <w:sz w:val="20"/>
          <w:szCs w:val="20"/>
        </w:rPr>
        <w:t>Sídlo:</w:t>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t>............................................................................</w:t>
      </w:r>
    </w:p>
    <w:p w14:paraId="24A2A97E" w14:textId="77777777" w:rsidR="00EE05EA" w:rsidRPr="00EE05EA" w:rsidRDefault="00EE05EA" w:rsidP="00EE05EA">
      <w:pPr>
        <w:ind w:hanging="283"/>
        <w:rPr>
          <w:rFonts w:ascii="Arial" w:hAnsi="Arial" w:cs="Arial"/>
          <w:sz w:val="20"/>
          <w:szCs w:val="20"/>
        </w:rPr>
      </w:pPr>
      <w:r w:rsidRPr="00EE05EA">
        <w:rPr>
          <w:rFonts w:ascii="Arial" w:hAnsi="Arial" w:cs="Arial"/>
          <w:sz w:val="20"/>
          <w:szCs w:val="20"/>
        </w:rPr>
        <w:t>Zastúpený:</w:t>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t>............................................................................</w:t>
      </w:r>
    </w:p>
    <w:p w14:paraId="0F4D07BD" w14:textId="77777777" w:rsidR="00EE05EA" w:rsidRPr="00EE05EA" w:rsidRDefault="00EE05EA" w:rsidP="00EE05EA">
      <w:pPr>
        <w:ind w:hanging="283"/>
        <w:rPr>
          <w:rFonts w:ascii="Arial" w:hAnsi="Arial" w:cs="Arial"/>
          <w:sz w:val="20"/>
          <w:szCs w:val="20"/>
        </w:rPr>
      </w:pP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p>
    <w:p w14:paraId="192EA3A5" w14:textId="77777777" w:rsidR="00EE05EA" w:rsidRPr="00EE05EA" w:rsidRDefault="00EE05EA" w:rsidP="00EE05EA">
      <w:pPr>
        <w:ind w:hanging="283"/>
        <w:rPr>
          <w:rFonts w:ascii="Arial" w:hAnsi="Arial" w:cs="Arial"/>
          <w:sz w:val="20"/>
          <w:szCs w:val="20"/>
        </w:rPr>
      </w:pPr>
      <w:r w:rsidRPr="00EE05EA">
        <w:rPr>
          <w:rFonts w:ascii="Arial" w:hAnsi="Arial" w:cs="Arial"/>
          <w:sz w:val="20"/>
          <w:szCs w:val="20"/>
        </w:rPr>
        <w:t>Osoba oprávnená na jednanie</w:t>
      </w:r>
    </w:p>
    <w:p w14:paraId="2D48BD72" w14:textId="77777777" w:rsidR="00EE05EA" w:rsidRPr="00EE05EA" w:rsidRDefault="00EE05EA" w:rsidP="00EE05EA">
      <w:pPr>
        <w:ind w:hanging="283"/>
        <w:rPr>
          <w:rFonts w:ascii="Arial" w:hAnsi="Arial" w:cs="Arial"/>
          <w:sz w:val="20"/>
          <w:szCs w:val="20"/>
        </w:rPr>
      </w:pPr>
      <w:r w:rsidRPr="00EE05EA">
        <w:rPr>
          <w:rFonts w:ascii="Arial" w:hAnsi="Arial" w:cs="Arial"/>
          <w:sz w:val="20"/>
          <w:szCs w:val="20"/>
        </w:rPr>
        <w:t>-</w:t>
      </w:r>
      <w:r w:rsidRPr="00EE05EA">
        <w:rPr>
          <w:rFonts w:ascii="Arial" w:hAnsi="Arial" w:cs="Arial"/>
          <w:sz w:val="20"/>
          <w:szCs w:val="20"/>
        </w:rPr>
        <w:tab/>
        <w:t>Vo veciach zmluvy:</w:t>
      </w:r>
      <w:r w:rsidRPr="00EE05EA">
        <w:rPr>
          <w:rFonts w:ascii="Arial" w:hAnsi="Arial" w:cs="Arial"/>
          <w:sz w:val="20"/>
          <w:szCs w:val="20"/>
        </w:rPr>
        <w:tab/>
      </w:r>
      <w:r w:rsidRPr="00EE05EA">
        <w:rPr>
          <w:rFonts w:ascii="Arial" w:hAnsi="Arial" w:cs="Arial"/>
          <w:sz w:val="20"/>
          <w:szCs w:val="20"/>
        </w:rPr>
        <w:tab/>
        <w:t>............................................................................</w:t>
      </w:r>
    </w:p>
    <w:p w14:paraId="5A988359" w14:textId="77777777" w:rsidR="00EE05EA" w:rsidRPr="00EE05EA" w:rsidRDefault="00EE05EA" w:rsidP="00EE05EA">
      <w:pPr>
        <w:ind w:hanging="283"/>
        <w:jc w:val="both"/>
        <w:rPr>
          <w:rFonts w:ascii="Arial" w:hAnsi="Arial" w:cs="Arial"/>
          <w:sz w:val="20"/>
          <w:szCs w:val="20"/>
        </w:rPr>
      </w:pPr>
      <w:r w:rsidRPr="00EE05EA">
        <w:rPr>
          <w:rFonts w:ascii="Arial" w:hAnsi="Arial" w:cs="Arial"/>
          <w:sz w:val="20"/>
          <w:szCs w:val="20"/>
        </w:rPr>
        <w:t>-</w:t>
      </w:r>
      <w:r w:rsidRPr="00EE05EA">
        <w:rPr>
          <w:rFonts w:ascii="Arial" w:hAnsi="Arial" w:cs="Arial"/>
          <w:sz w:val="20"/>
          <w:szCs w:val="20"/>
        </w:rPr>
        <w:tab/>
        <w:t>V technických veciach :</w:t>
      </w:r>
      <w:r w:rsidRPr="00EE05EA">
        <w:rPr>
          <w:rFonts w:ascii="Arial" w:hAnsi="Arial" w:cs="Arial"/>
          <w:sz w:val="20"/>
          <w:szCs w:val="20"/>
        </w:rPr>
        <w:tab/>
        <w:t>............................................................................</w:t>
      </w:r>
    </w:p>
    <w:p w14:paraId="27F3CB5E" w14:textId="77777777" w:rsidR="00EE05EA" w:rsidRPr="00EE05EA" w:rsidRDefault="00EE05EA" w:rsidP="00EE05EA">
      <w:pPr>
        <w:ind w:left="2124" w:firstLine="708"/>
        <w:rPr>
          <w:rFonts w:ascii="Arial" w:hAnsi="Arial" w:cs="Arial"/>
          <w:sz w:val="20"/>
          <w:szCs w:val="20"/>
        </w:rPr>
      </w:pPr>
    </w:p>
    <w:p w14:paraId="4ECDAD6A" w14:textId="77777777" w:rsidR="00EE05EA" w:rsidRPr="00EE05EA" w:rsidRDefault="00EE05EA" w:rsidP="00EE05EA">
      <w:pPr>
        <w:ind w:hanging="283"/>
        <w:rPr>
          <w:rFonts w:ascii="Arial" w:hAnsi="Arial" w:cs="Arial"/>
          <w:sz w:val="20"/>
          <w:szCs w:val="20"/>
        </w:rPr>
      </w:pPr>
      <w:r w:rsidRPr="00EE05EA">
        <w:rPr>
          <w:rFonts w:ascii="Arial" w:hAnsi="Arial" w:cs="Arial"/>
          <w:sz w:val="20"/>
          <w:szCs w:val="20"/>
        </w:rPr>
        <w:t>IČO:</w:t>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t>............................................................................</w:t>
      </w:r>
    </w:p>
    <w:p w14:paraId="4382944C" w14:textId="77777777" w:rsidR="00EE05EA" w:rsidRPr="00EE05EA" w:rsidRDefault="00EE05EA" w:rsidP="00EE05EA">
      <w:pPr>
        <w:ind w:hanging="283"/>
        <w:rPr>
          <w:rFonts w:ascii="Arial" w:hAnsi="Arial" w:cs="Arial"/>
          <w:sz w:val="20"/>
          <w:szCs w:val="20"/>
        </w:rPr>
      </w:pPr>
      <w:r w:rsidRPr="00EE05EA">
        <w:rPr>
          <w:rFonts w:ascii="Arial" w:hAnsi="Arial" w:cs="Arial"/>
          <w:sz w:val="20"/>
          <w:szCs w:val="20"/>
        </w:rPr>
        <w:t>DIČ:</w:t>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t>............................................................................</w:t>
      </w:r>
    </w:p>
    <w:p w14:paraId="03800AD2" w14:textId="77777777" w:rsidR="00EE05EA" w:rsidRPr="00EE05EA" w:rsidRDefault="00EE05EA" w:rsidP="00EE05EA">
      <w:pPr>
        <w:ind w:hanging="283"/>
        <w:rPr>
          <w:rFonts w:ascii="Arial" w:hAnsi="Arial" w:cs="Arial"/>
          <w:sz w:val="20"/>
          <w:szCs w:val="20"/>
        </w:rPr>
      </w:pPr>
      <w:r w:rsidRPr="00EE05EA">
        <w:rPr>
          <w:rFonts w:ascii="Arial" w:hAnsi="Arial" w:cs="Arial"/>
          <w:sz w:val="20"/>
          <w:szCs w:val="20"/>
        </w:rPr>
        <w:t>IČ DPH:</w:t>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t>............................................................................</w:t>
      </w:r>
    </w:p>
    <w:p w14:paraId="622BBA48" w14:textId="77777777" w:rsidR="00EE05EA" w:rsidRPr="00EE05EA" w:rsidRDefault="00EE05EA" w:rsidP="00EE05EA">
      <w:pPr>
        <w:ind w:hanging="283"/>
        <w:rPr>
          <w:rFonts w:ascii="Arial" w:hAnsi="Arial" w:cs="Arial"/>
          <w:sz w:val="20"/>
          <w:szCs w:val="20"/>
        </w:rPr>
      </w:pPr>
      <w:r w:rsidRPr="00EE05EA">
        <w:rPr>
          <w:rFonts w:ascii="Arial" w:hAnsi="Arial" w:cs="Arial"/>
          <w:sz w:val="20"/>
          <w:szCs w:val="20"/>
        </w:rPr>
        <w:t>Zapísaný:</w:t>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t>............................................................................</w:t>
      </w:r>
    </w:p>
    <w:p w14:paraId="42964B80" w14:textId="77777777" w:rsidR="00EE05EA" w:rsidRPr="00EE05EA" w:rsidRDefault="00EE05EA" w:rsidP="00EE05EA">
      <w:pPr>
        <w:ind w:hanging="283"/>
        <w:rPr>
          <w:rFonts w:ascii="Arial" w:hAnsi="Arial" w:cs="Arial"/>
          <w:sz w:val="20"/>
          <w:szCs w:val="20"/>
        </w:rPr>
      </w:pPr>
      <w:r w:rsidRPr="00EE05EA">
        <w:rPr>
          <w:rFonts w:ascii="Arial" w:hAnsi="Arial" w:cs="Arial"/>
          <w:sz w:val="20"/>
          <w:szCs w:val="20"/>
        </w:rPr>
        <w:t>Tel.:</w:t>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t>............................................................................</w:t>
      </w:r>
    </w:p>
    <w:p w14:paraId="1ADB4432" w14:textId="77777777" w:rsidR="00EE05EA" w:rsidRPr="00EE05EA" w:rsidRDefault="00EE05EA" w:rsidP="00EE05EA">
      <w:pPr>
        <w:ind w:hanging="283"/>
        <w:rPr>
          <w:rFonts w:ascii="Arial" w:hAnsi="Arial" w:cs="Arial"/>
          <w:sz w:val="20"/>
          <w:szCs w:val="20"/>
        </w:rPr>
      </w:pPr>
      <w:r w:rsidRPr="00EE05EA">
        <w:rPr>
          <w:rFonts w:ascii="Arial" w:hAnsi="Arial" w:cs="Arial"/>
          <w:sz w:val="20"/>
          <w:szCs w:val="20"/>
        </w:rPr>
        <w:t>E-mail:</w:t>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t>............................................................................</w:t>
      </w:r>
    </w:p>
    <w:p w14:paraId="68D3EBB5" w14:textId="77777777" w:rsidR="00EE05EA" w:rsidRPr="00EE05EA" w:rsidRDefault="00EE05EA" w:rsidP="00EE05EA">
      <w:pPr>
        <w:ind w:hanging="283"/>
        <w:rPr>
          <w:rFonts w:ascii="Arial" w:hAnsi="Arial" w:cs="Arial"/>
          <w:sz w:val="20"/>
          <w:szCs w:val="20"/>
        </w:rPr>
      </w:pPr>
      <w:r w:rsidRPr="00EE05EA">
        <w:rPr>
          <w:rFonts w:ascii="Arial" w:hAnsi="Arial" w:cs="Arial"/>
          <w:sz w:val="20"/>
          <w:szCs w:val="20"/>
        </w:rPr>
        <w:t>(ďalej len ,,zhotoviteľ“ v príslušnom gramatickom tvare)</w:t>
      </w:r>
    </w:p>
    <w:p w14:paraId="25066BC7" w14:textId="77777777" w:rsidR="00EE05EA" w:rsidRPr="00EE05EA" w:rsidRDefault="00EE05EA" w:rsidP="00EE05EA">
      <w:pPr>
        <w:rPr>
          <w:rFonts w:ascii="Arial" w:hAnsi="Arial" w:cs="Arial"/>
          <w:sz w:val="20"/>
          <w:szCs w:val="20"/>
        </w:rPr>
      </w:pPr>
    </w:p>
    <w:p w14:paraId="02616FCA" w14:textId="77777777" w:rsidR="00EE05EA" w:rsidRPr="00EE05EA" w:rsidRDefault="00EE05EA" w:rsidP="00EE05EA">
      <w:pPr>
        <w:ind w:left="-284" w:hanging="283"/>
        <w:jc w:val="center"/>
        <w:rPr>
          <w:rFonts w:ascii="Arial" w:hAnsi="Arial" w:cs="Arial"/>
          <w:b/>
          <w:sz w:val="20"/>
          <w:szCs w:val="20"/>
        </w:rPr>
      </w:pPr>
    </w:p>
    <w:p w14:paraId="6F0A383A" w14:textId="77777777" w:rsidR="00EE05EA" w:rsidRPr="00EE05EA" w:rsidRDefault="00EE05EA" w:rsidP="00EE05EA">
      <w:pPr>
        <w:ind w:left="-284" w:hanging="283"/>
        <w:jc w:val="center"/>
        <w:rPr>
          <w:rFonts w:ascii="Arial" w:hAnsi="Arial" w:cs="Arial"/>
          <w:b/>
          <w:sz w:val="20"/>
          <w:szCs w:val="20"/>
        </w:rPr>
      </w:pPr>
      <w:r w:rsidRPr="00EE05EA">
        <w:rPr>
          <w:rFonts w:ascii="Arial" w:hAnsi="Arial" w:cs="Arial"/>
          <w:b/>
          <w:sz w:val="20"/>
          <w:szCs w:val="20"/>
        </w:rPr>
        <w:t xml:space="preserve">Článok I. </w:t>
      </w:r>
    </w:p>
    <w:p w14:paraId="761BEA7A" w14:textId="77777777" w:rsidR="00EE05EA" w:rsidRPr="00EE05EA" w:rsidRDefault="00EE05EA" w:rsidP="00EE05EA">
      <w:pPr>
        <w:ind w:left="-284" w:hanging="283"/>
        <w:jc w:val="center"/>
        <w:rPr>
          <w:rFonts w:ascii="Arial" w:hAnsi="Arial" w:cs="Arial"/>
          <w:b/>
          <w:sz w:val="20"/>
          <w:szCs w:val="20"/>
        </w:rPr>
      </w:pPr>
      <w:r w:rsidRPr="00EE05EA">
        <w:rPr>
          <w:rFonts w:ascii="Arial" w:hAnsi="Arial" w:cs="Arial"/>
          <w:b/>
          <w:sz w:val="20"/>
          <w:szCs w:val="20"/>
        </w:rPr>
        <w:t>Predmet zmluvy</w:t>
      </w:r>
    </w:p>
    <w:p w14:paraId="27FF4056" w14:textId="77777777" w:rsidR="00EE05EA" w:rsidRPr="00EE05EA" w:rsidRDefault="00EE05EA" w:rsidP="00EE05EA">
      <w:pPr>
        <w:pStyle w:val="Odstavecseseznamem"/>
        <w:numPr>
          <w:ilvl w:val="0"/>
          <w:numId w:val="44"/>
        </w:numPr>
        <w:spacing w:before="240" w:after="160" w:line="259" w:lineRule="auto"/>
        <w:ind w:left="-284" w:hanging="283"/>
        <w:contextualSpacing/>
        <w:jc w:val="both"/>
        <w:rPr>
          <w:rFonts w:ascii="Arial" w:hAnsi="Arial" w:cs="Arial"/>
          <w:sz w:val="20"/>
          <w:szCs w:val="20"/>
        </w:rPr>
      </w:pPr>
      <w:r w:rsidRPr="00EE05EA">
        <w:rPr>
          <w:rFonts w:ascii="Arial" w:hAnsi="Arial" w:cs="Arial"/>
          <w:sz w:val="20"/>
          <w:szCs w:val="20"/>
        </w:rPr>
        <w:t xml:space="preserve">Predmetom tejto zmluvy je uskutočnenie stavebných prác na diele realizovanom v rámci projektu s názvom: </w:t>
      </w:r>
      <w:r w:rsidRPr="00EE05EA">
        <w:rPr>
          <w:rFonts w:ascii="Arial" w:hAnsi="Arial" w:cs="Arial"/>
          <w:b/>
          <w:sz w:val="20"/>
          <w:szCs w:val="20"/>
        </w:rPr>
        <w:t xml:space="preserve">,,Rekonštrukcia lesnej dopravnej siete v lesoch mesta Spišská Belá </w:t>
      </w:r>
      <w:proofErr w:type="spellStart"/>
      <w:r w:rsidRPr="00EE05EA">
        <w:rPr>
          <w:rFonts w:ascii="Arial" w:hAnsi="Arial" w:cs="Arial"/>
          <w:b/>
          <w:sz w:val="20"/>
          <w:szCs w:val="20"/>
        </w:rPr>
        <w:t>s.r.o</w:t>
      </w:r>
      <w:proofErr w:type="spellEnd"/>
      <w:r w:rsidRPr="00EE05EA">
        <w:rPr>
          <w:rFonts w:ascii="Arial" w:hAnsi="Arial" w:cs="Arial"/>
          <w:b/>
          <w:sz w:val="20"/>
          <w:szCs w:val="20"/>
        </w:rPr>
        <w:t xml:space="preserve">.“ </w:t>
      </w:r>
      <w:r w:rsidRPr="00EE05EA">
        <w:rPr>
          <w:rFonts w:ascii="Arial" w:hAnsi="Arial" w:cs="Arial"/>
          <w:sz w:val="20"/>
          <w:szCs w:val="20"/>
        </w:rPr>
        <w:t>(ďalej len „</w:t>
      </w:r>
      <w:r w:rsidRPr="00EE05EA">
        <w:rPr>
          <w:rFonts w:ascii="Arial" w:hAnsi="Arial" w:cs="Arial"/>
          <w:b/>
          <w:sz w:val="20"/>
          <w:szCs w:val="20"/>
        </w:rPr>
        <w:t>Projekt</w:t>
      </w:r>
      <w:r w:rsidRPr="00EE05EA">
        <w:rPr>
          <w:rFonts w:ascii="Arial" w:hAnsi="Arial" w:cs="Arial"/>
          <w:sz w:val="20"/>
          <w:szCs w:val="20"/>
        </w:rPr>
        <w:t>“).</w:t>
      </w:r>
      <w:r w:rsidRPr="00EE05EA">
        <w:rPr>
          <w:rFonts w:ascii="Arial" w:hAnsi="Arial" w:cs="Arial"/>
          <w:b/>
          <w:sz w:val="20"/>
          <w:szCs w:val="20"/>
        </w:rPr>
        <w:t xml:space="preserve"> </w:t>
      </w:r>
    </w:p>
    <w:p w14:paraId="0653DA05" w14:textId="77777777" w:rsidR="00EE05EA" w:rsidRPr="00EE05EA" w:rsidRDefault="00EE05EA" w:rsidP="00EE05EA">
      <w:pPr>
        <w:pStyle w:val="Odstavecseseznamem"/>
        <w:numPr>
          <w:ilvl w:val="0"/>
          <w:numId w:val="44"/>
        </w:numPr>
        <w:spacing w:before="240" w:after="160" w:line="259" w:lineRule="auto"/>
        <w:ind w:left="-284" w:hanging="283"/>
        <w:contextualSpacing/>
        <w:jc w:val="both"/>
        <w:rPr>
          <w:rFonts w:ascii="Arial" w:hAnsi="Arial" w:cs="Arial"/>
          <w:sz w:val="20"/>
          <w:szCs w:val="20"/>
        </w:rPr>
      </w:pPr>
      <w:r w:rsidRPr="00EE05EA">
        <w:rPr>
          <w:rFonts w:ascii="Arial" w:hAnsi="Arial" w:cs="Arial"/>
          <w:sz w:val="20"/>
          <w:szCs w:val="20"/>
        </w:rPr>
        <w:t>Zhotoviteľ sa zaväzuje vykonať stavebné práce na rekonštrukcii lesnej dopravnej siete v </w:t>
      </w:r>
      <w:proofErr w:type="spellStart"/>
      <w:r w:rsidRPr="00EE05EA">
        <w:rPr>
          <w:rFonts w:ascii="Arial" w:hAnsi="Arial" w:cs="Arial"/>
          <w:sz w:val="20"/>
          <w:szCs w:val="20"/>
        </w:rPr>
        <w:t>k.ú</w:t>
      </w:r>
      <w:proofErr w:type="spellEnd"/>
      <w:r w:rsidRPr="00EE05EA">
        <w:rPr>
          <w:rFonts w:ascii="Arial" w:hAnsi="Arial" w:cs="Arial"/>
          <w:sz w:val="20"/>
          <w:szCs w:val="20"/>
        </w:rPr>
        <w:t>. Tatranská Lomnica  a Lendak pre stavebný objekt SO – 01 Odrážky a priepusty v zmysle projektovej dokumentácie. Celková dĺžka navrhovanej úpravy je 3,95 km kategórie 3L a 3,45 km kategórie 2L, s cieľom zvýšenia prevádzkovej výkonnosti, bezpečnosti a únosnosti jej podložia (ďalej len „</w:t>
      </w:r>
      <w:r w:rsidRPr="00EE05EA">
        <w:rPr>
          <w:rFonts w:ascii="Arial" w:hAnsi="Arial" w:cs="Arial"/>
          <w:b/>
          <w:sz w:val="20"/>
          <w:szCs w:val="20"/>
        </w:rPr>
        <w:t>Dielo</w:t>
      </w:r>
      <w:r w:rsidRPr="00EE05EA">
        <w:rPr>
          <w:rFonts w:ascii="Arial" w:hAnsi="Arial" w:cs="Arial"/>
          <w:sz w:val="20"/>
          <w:szCs w:val="20"/>
        </w:rPr>
        <w:t>“). Podrobná špecifikácia Diela je uvedená v ocenenom výkaze výmer, ktorý je prílohou tejto zmluvy a v projektovej dokumentácii. Dielo musí byť realizované v súlade s projektovou dokumentáciou a stavebným povolením, ak je potrebné, a v rozsahu podľa oceneného výkazu výmer.</w:t>
      </w:r>
    </w:p>
    <w:p w14:paraId="59DF9CD3" w14:textId="77777777" w:rsidR="00EE05EA" w:rsidRPr="00EE05EA" w:rsidRDefault="00EE05EA" w:rsidP="00EE05EA">
      <w:pPr>
        <w:pStyle w:val="Odstavecseseznamem"/>
        <w:numPr>
          <w:ilvl w:val="0"/>
          <w:numId w:val="44"/>
        </w:numPr>
        <w:spacing w:before="240" w:after="160" w:line="259" w:lineRule="auto"/>
        <w:ind w:left="-284" w:hanging="283"/>
        <w:contextualSpacing/>
        <w:jc w:val="both"/>
        <w:rPr>
          <w:rFonts w:ascii="Arial" w:hAnsi="Arial" w:cs="Arial"/>
          <w:sz w:val="20"/>
          <w:szCs w:val="20"/>
        </w:rPr>
      </w:pPr>
      <w:r w:rsidRPr="00EE05EA">
        <w:rPr>
          <w:rFonts w:ascii="Arial" w:hAnsi="Arial" w:cs="Arial"/>
          <w:sz w:val="20"/>
          <w:szCs w:val="20"/>
        </w:rPr>
        <w:t>Objednávateľ sa zaväzuje riadne ukončené Dielo prevziať a zaplatiť zaň dohodnutú cenu v súlade s touto zmluvou.</w:t>
      </w:r>
    </w:p>
    <w:p w14:paraId="72902E87" w14:textId="77777777" w:rsidR="00EE05EA" w:rsidRPr="00EE05EA" w:rsidRDefault="00EE05EA" w:rsidP="00EE05EA">
      <w:pPr>
        <w:pStyle w:val="Odstavecseseznamem"/>
        <w:spacing w:before="240"/>
        <w:ind w:left="-284" w:hanging="283"/>
        <w:rPr>
          <w:rFonts w:ascii="Arial" w:hAnsi="Arial" w:cs="Arial"/>
          <w:sz w:val="20"/>
          <w:szCs w:val="20"/>
        </w:rPr>
      </w:pPr>
    </w:p>
    <w:p w14:paraId="2055F61E" w14:textId="77777777" w:rsidR="00EE05EA" w:rsidRPr="00EE05EA" w:rsidRDefault="00EE05EA" w:rsidP="00EE05EA">
      <w:pPr>
        <w:pStyle w:val="Odstavecseseznamem"/>
        <w:ind w:left="-284" w:hanging="283"/>
        <w:jc w:val="center"/>
        <w:rPr>
          <w:rFonts w:ascii="Arial" w:hAnsi="Arial" w:cs="Arial"/>
          <w:b/>
          <w:sz w:val="20"/>
          <w:szCs w:val="20"/>
        </w:rPr>
      </w:pPr>
      <w:r w:rsidRPr="00EE05EA">
        <w:rPr>
          <w:rFonts w:ascii="Arial" w:hAnsi="Arial" w:cs="Arial"/>
          <w:b/>
          <w:sz w:val="20"/>
          <w:szCs w:val="20"/>
        </w:rPr>
        <w:t xml:space="preserve">Článok II. </w:t>
      </w:r>
    </w:p>
    <w:p w14:paraId="1CCFA728" w14:textId="77777777" w:rsidR="00EE05EA" w:rsidRPr="00EE05EA" w:rsidRDefault="00EE05EA" w:rsidP="00EE05EA">
      <w:pPr>
        <w:pStyle w:val="Odstavecseseznamem"/>
        <w:ind w:left="-284" w:hanging="283"/>
        <w:jc w:val="center"/>
        <w:rPr>
          <w:rFonts w:ascii="Arial" w:hAnsi="Arial" w:cs="Arial"/>
          <w:b/>
          <w:sz w:val="20"/>
          <w:szCs w:val="20"/>
        </w:rPr>
      </w:pPr>
      <w:r w:rsidRPr="00EE05EA">
        <w:rPr>
          <w:rFonts w:ascii="Arial" w:hAnsi="Arial" w:cs="Arial"/>
          <w:b/>
          <w:sz w:val="20"/>
          <w:szCs w:val="20"/>
        </w:rPr>
        <w:t>Spôsob zhotovenia Diela</w:t>
      </w:r>
    </w:p>
    <w:p w14:paraId="654C5D3B" w14:textId="77777777" w:rsidR="00EE05EA" w:rsidRPr="00EE05EA" w:rsidRDefault="00EE05EA" w:rsidP="00EE05EA">
      <w:pPr>
        <w:pStyle w:val="Odstavecseseznamem"/>
        <w:ind w:left="-284" w:hanging="283"/>
        <w:jc w:val="center"/>
        <w:rPr>
          <w:rFonts w:ascii="Arial" w:hAnsi="Arial" w:cs="Arial"/>
          <w:b/>
          <w:sz w:val="20"/>
          <w:szCs w:val="20"/>
        </w:rPr>
      </w:pPr>
    </w:p>
    <w:p w14:paraId="3DA18703" w14:textId="77777777" w:rsidR="00EE05EA" w:rsidRPr="00EE05EA" w:rsidRDefault="00EE05EA" w:rsidP="00EE05EA">
      <w:pPr>
        <w:pStyle w:val="Odstavecseseznamem"/>
        <w:numPr>
          <w:ilvl w:val="0"/>
          <w:numId w:val="45"/>
        </w:numPr>
        <w:spacing w:after="160" w:line="259" w:lineRule="auto"/>
        <w:ind w:left="-284" w:hanging="283"/>
        <w:contextualSpacing/>
        <w:jc w:val="both"/>
        <w:rPr>
          <w:rFonts w:ascii="Arial" w:hAnsi="Arial" w:cs="Arial"/>
          <w:sz w:val="20"/>
          <w:szCs w:val="20"/>
        </w:rPr>
      </w:pPr>
      <w:r w:rsidRPr="00EE05EA">
        <w:rPr>
          <w:rFonts w:ascii="Arial" w:hAnsi="Arial" w:cs="Arial"/>
          <w:sz w:val="20"/>
          <w:szCs w:val="20"/>
        </w:rPr>
        <w:t>Zhotoviteľ vykoná Dielo na vlastnú zodpovednosť.</w:t>
      </w:r>
    </w:p>
    <w:p w14:paraId="78C54B1D" w14:textId="77777777" w:rsidR="00EE05EA" w:rsidRPr="00EE05EA" w:rsidRDefault="00EE05EA" w:rsidP="00EE05EA">
      <w:pPr>
        <w:pStyle w:val="Odstavecseseznamem"/>
        <w:numPr>
          <w:ilvl w:val="0"/>
          <w:numId w:val="45"/>
        </w:numPr>
        <w:spacing w:before="240" w:after="160" w:line="259" w:lineRule="auto"/>
        <w:ind w:left="-284" w:hanging="283"/>
        <w:contextualSpacing/>
        <w:jc w:val="both"/>
        <w:rPr>
          <w:rFonts w:ascii="Arial" w:hAnsi="Arial" w:cs="Arial"/>
          <w:sz w:val="20"/>
          <w:szCs w:val="20"/>
        </w:rPr>
      </w:pPr>
      <w:r w:rsidRPr="00EE05EA">
        <w:rPr>
          <w:rFonts w:ascii="Arial" w:hAnsi="Arial" w:cs="Arial"/>
          <w:sz w:val="20"/>
          <w:szCs w:val="20"/>
        </w:rPr>
        <w:t>Zhotoviteľ bude viesť stavebný denník, do ktorého bude zapisovať všetky skutočnosti rozhodujúce pre zhotovenie Diela, ktorý bude trvalo prístupný kompetentným osobám.</w:t>
      </w:r>
    </w:p>
    <w:p w14:paraId="43DF8D3F" w14:textId="77777777" w:rsidR="00EE05EA" w:rsidRPr="00EE05EA" w:rsidRDefault="00EE05EA" w:rsidP="00EE05EA">
      <w:pPr>
        <w:pStyle w:val="Odstavecseseznamem"/>
        <w:numPr>
          <w:ilvl w:val="0"/>
          <w:numId w:val="45"/>
        </w:numPr>
        <w:spacing w:before="240" w:after="160" w:line="259" w:lineRule="auto"/>
        <w:ind w:left="-284" w:hanging="283"/>
        <w:contextualSpacing/>
        <w:jc w:val="both"/>
        <w:rPr>
          <w:rFonts w:ascii="Arial" w:hAnsi="Arial" w:cs="Arial"/>
          <w:sz w:val="20"/>
          <w:szCs w:val="20"/>
        </w:rPr>
      </w:pPr>
      <w:r w:rsidRPr="00EE05EA">
        <w:rPr>
          <w:rFonts w:ascii="Arial" w:hAnsi="Arial" w:cs="Arial"/>
          <w:sz w:val="20"/>
          <w:szCs w:val="20"/>
        </w:rPr>
        <w:lastRenderedPageBreak/>
        <w:t>Objednávateľ je povinný cestou stavebného dozoru sledovať obsah stavebného denníka a k zápisom sa vyjadrovať do 3 pracovných dní. Pokiaľ sa stavebný dozor ani na výzvu zhotoviteľa nevyjadrí k zápisu v stavebnom denníku znamená to, že so zápisom súhlasí a zhotoviteľ môže pokračovať v prácach. Zhotoviteľ je povinný vyzvať stavebný dozor 3 pracovné dni vopred k prevzatiu prác, ktoré budú zakryté alebo sa stanu neprístupnými.</w:t>
      </w:r>
    </w:p>
    <w:p w14:paraId="723A9183" w14:textId="77777777" w:rsidR="00EE05EA" w:rsidRPr="00EE05EA" w:rsidRDefault="00EE05EA" w:rsidP="00EE05EA">
      <w:pPr>
        <w:pStyle w:val="Odstavecseseznamem"/>
        <w:numPr>
          <w:ilvl w:val="0"/>
          <w:numId w:val="45"/>
        </w:numPr>
        <w:spacing w:before="240" w:after="160" w:line="259" w:lineRule="auto"/>
        <w:ind w:left="-284" w:hanging="283"/>
        <w:contextualSpacing/>
        <w:jc w:val="both"/>
        <w:rPr>
          <w:rFonts w:ascii="Arial" w:hAnsi="Arial" w:cs="Arial"/>
          <w:sz w:val="20"/>
          <w:szCs w:val="20"/>
        </w:rPr>
      </w:pPr>
      <w:r w:rsidRPr="00EE05EA">
        <w:rPr>
          <w:rFonts w:ascii="Arial" w:hAnsi="Arial" w:cs="Arial"/>
          <w:sz w:val="20"/>
          <w:szCs w:val="20"/>
        </w:rPr>
        <w:t>Ak tak zhotoviteľ neurobí, je povinný na požiadanie objednávateľa alebo stavebného dozoru tieto práce odkryť na vlastné náklady. Ak objednávateľ bude dodatočne požadovať odkrytie prác, je zhotoviteľ povinný odkrytie vykonať na náklady objednávateľa. V prípade, že sa pri dodatočnej kontrole zistí, že práce neboli riadne vykonané, práce uhradí zhotoviteľ.</w:t>
      </w:r>
    </w:p>
    <w:p w14:paraId="4BED3072" w14:textId="77777777" w:rsidR="00EE05EA" w:rsidRPr="00EE05EA" w:rsidRDefault="00EE05EA" w:rsidP="00EE05EA">
      <w:pPr>
        <w:pStyle w:val="Odstavecseseznamem"/>
        <w:numPr>
          <w:ilvl w:val="0"/>
          <w:numId w:val="45"/>
        </w:numPr>
        <w:spacing w:before="240" w:after="160" w:line="259" w:lineRule="auto"/>
        <w:ind w:left="-284" w:hanging="283"/>
        <w:contextualSpacing/>
        <w:jc w:val="both"/>
        <w:rPr>
          <w:rFonts w:ascii="Arial" w:hAnsi="Arial" w:cs="Arial"/>
          <w:sz w:val="20"/>
          <w:szCs w:val="20"/>
        </w:rPr>
      </w:pPr>
      <w:r w:rsidRPr="00EE05EA">
        <w:rPr>
          <w:rFonts w:ascii="Arial" w:hAnsi="Arial" w:cs="Arial"/>
          <w:sz w:val="20"/>
          <w:szCs w:val="20"/>
        </w:rPr>
        <w:t>Zhotoviteľ splní svoj zmluvný záväzok ukončením a odovzdaním Diela. Odovzdanie sa uskutoční na stavenisku, o čom bude spísaná zápisnica.</w:t>
      </w:r>
    </w:p>
    <w:p w14:paraId="656867F1" w14:textId="77777777" w:rsidR="00EE05EA" w:rsidRPr="00EE05EA" w:rsidRDefault="00EE05EA" w:rsidP="00EE05EA">
      <w:pPr>
        <w:pStyle w:val="Odstavecseseznamem"/>
        <w:numPr>
          <w:ilvl w:val="0"/>
          <w:numId w:val="45"/>
        </w:numPr>
        <w:spacing w:after="160" w:line="259" w:lineRule="auto"/>
        <w:ind w:left="-284" w:hanging="283"/>
        <w:contextualSpacing/>
        <w:jc w:val="both"/>
        <w:rPr>
          <w:rFonts w:ascii="Arial" w:hAnsi="Arial" w:cs="Arial"/>
          <w:sz w:val="20"/>
          <w:szCs w:val="20"/>
        </w:rPr>
      </w:pPr>
      <w:r w:rsidRPr="00EE05EA">
        <w:rPr>
          <w:rFonts w:ascii="Arial" w:hAnsi="Arial" w:cs="Arial"/>
          <w:sz w:val="20"/>
          <w:szCs w:val="20"/>
        </w:rPr>
        <w:t>Odovzdaním a prevzatím Diela pre účely tejto zmluvy sa rozumie:</w:t>
      </w:r>
    </w:p>
    <w:p w14:paraId="71688348" w14:textId="77777777" w:rsidR="00EE05EA" w:rsidRPr="00EE05EA" w:rsidRDefault="00EE05EA" w:rsidP="00EE05EA">
      <w:pPr>
        <w:pStyle w:val="Odstavecseseznamem"/>
        <w:ind w:left="-284"/>
        <w:jc w:val="both"/>
        <w:rPr>
          <w:rFonts w:ascii="Arial" w:hAnsi="Arial" w:cs="Arial"/>
          <w:sz w:val="20"/>
          <w:szCs w:val="20"/>
        </w:rPr>
      </w:pPr>
      <w:r w:rsidRPr="00EE05EA">
        <w:rPr>
          <w:rFonts w:ascii="Arial" w:hAnsi="Arial" w:cs="Arial"/>
          <w:sz w:val="20"/>
          <w:szCs w:val="20"/>
        </w:rPr>
        <w:t>a) podpísanie preberacieho protokolu zo strany objednávateľa a zhotoviteľa,</w:t>
      </w:r>
    </w:p>
    <w:p w14:paraId="51814F3A" w14:textId="77777777" w:rsidR="00EE05EA" w:rsidRPr="00EE05EA" w:rsidRDefault="00EE05EA" w:rsidP="00EE05EA">
      <w:pPr>
        <w:pStyle w:val="Odstavecseseznamem"/>
        <w:ind w:left="-284"/>
        <w:jc w:val="both"/>
        <w:rPr>
          <w:rFonts w:ascii="Arial" w:hAnsi="Arial" w:cs="Arial"/>
          <w:sz w:val="20"/>
          <w:szCs w:val="20"/>
        </w:rPr>
      </w:pPr>
      <w:r w:rsidRPr="00EE05EA">
        <w:rPr>
          <w:rFonts w:ascii="Arial" w:hAnsi="Arial" w:cs="Arial"/>
          <w:sz w:val="20"/>
          <w:szCs w:val="20"/>
        </w:rPr>
        <w:t xml:space="preserve">b) Dielo musí byť v čase preberacieho konania bez vážnych </w:t>
      </w:r>
      <w:proofErr w:type="spellStart"/>
      <w:r w:rsidRPr="00EE05EA">
        <w:rPr>
          <w:rFonts w:ascii="Arial" w:hAnsi="Arial" w:cs="Arial"/>
          <w:sz w:val="20"/>
          <w:szCs w:val="20"/>
        </w:rPr>
        <w:t>závad</w:t>
      </w:r>
      <w:proofErr w:type="spellEnd"/>
      <w:r w:rsidRPr="00EE05EA">
        <w:rPr>
          <w:rFonts w:ascii="Arial" w:hAnsi="Arial" w:cs="Arial"/>
          <w:sz w:val="20"/>
          <w:szCs w:val="20"/>
        </w:rPr>
        <w:t xml:space="preserve"> brániacich bezpečnej prevádzke.</w:t>
      </w:r>
    </w:p>
    <w:p w14:paraId="68C93777" w14:textId="77777777" w:rsidR="00EE05EA" w:rsidRPr="00EE05EA" w:rsidRDefault="00EE05EA" w:rsidP="00EE05EA">
      <w:pPr>
        <w:pStyle w:val="Odstavecseseznamem"/>
        <w:numPr>
          <w:ilvl w:val="0"/>
          <w:numId w:val="46"/>
        </w:numPr>
        <w:spacing w:line="259" w:lineRule="auto"/>
        <w:ind w:left="-284" w:hanging="283"/>
        <w:contextualSpacing/>
        <w:jc w:val="both"/>
        <w:rPr>
          <w:rFonts w:ascii="Arial" w:hAnsi="Arial" w:cs="Arial"/>
          <w:sz w:val="20"/>
          <w:szCs w:val="20"/>
        </w:rPr>
      </w:pPr>
      <w:r w:rsidRPr="00EE05EA">
        <w:rPr>
          <w:rFonts w:ascii="Arial" w:hAnsi="Arial" w:cs="Arial"/>
          <w:sz w:val="20"/>
          <w:szCs w:val="20"/>
        </w:rPr>
        <w:t>Nebezpečenstvo škody na Diele, ako aj na všetkých veciach a materiáloch potrebných na zhotovenie Diela znáša zhotoviteľ, a to až do času protokolárneho prevzatia Diela objednávateľom. Vlastníkom lesnej cesty, na ktorej bude zhotoviteľ vykonávať stavebné práce podľa tejto zmluvy je počas celej realizácie Diela objednávateľ.</w:t>
      </w:r>
    </w:p>
    <w:p w14:paraId="0A61B071" w14:textId="77777777" w:rsidR="00EE05EA" w:rsidRPr="00EE05EA" w:rsidRDefault="00EE05EA" w:rsidP="00EE05EA">
      <w:pPr>
        <w:pStyle w:val="Odstavecseseznamem"/>
        <w:numPr>
          <w:ilvl w:val="0"/>
          <w:numId w:val="46"/>
        </w:numPr>
        <w:spacing w:line="259" w:lineRule="auto"/>
        <w:ind w:left="-284" w:hanging="283"/>
        <w:contextualSpacing/>
        <w:jc w:val="both"/>
        <w:rPr>
          <w:rFonts w:ascii="Arial" w:hAnsi="Arial" w:cs="Arial"/>
          <w:sz w:val="20"/>
          <w:szCs w:val="20"/>
        </w:rPr>
      </w:pPr>
      <w:r w:rsidRPr="00EE05EA">
        <w:rPr>
          <w:rFonts w:ascii="Arial" w:hAnsi="Arial" w:cs="Arial"/>
          <w:sz w:val="20"/>
          <w:szCs w:val="20"/>
        </w:rPr>
        <w:t>Zhotoviteľ sa zaväzuje, že pri stavebných prácach bude v plnom rozsahu dodržiavať zásady bezpečnosti a ochrany zdravia pri práci a požiarnej bezpečnosti.</w:t>
      </w:r>
    </w:p>
    <w:p w14:paraId="60BA9B37" w14:textId="77777777" w:rsidR="00EE05EA" w:rsidRPr="00EE05EA" w:rsidRDefault="00EE05EA" w:rsidP="00EE05EA">
      <w:pPr>
        <w:pStyle w:val="Odstavecseseznamem"/>
        <w:numPr>
          <w:ilvl w:val="0"/>
          <w:numId w:val="46"/>
        </w:numPr>
        <w:spacing w:line="259" w:lineRule="auto"/>
        <w:ind w:left="-284" w:hanging="283"/>
        <w:contextualSpacing/>
        <w:jc w:val="both"/>
        <w:rPr>
          <w:rFonts w:ascii="Arial" w:hAnsi="Arial" w:cs="Arial"/>
          <w:sz w:val="20"/>
          <w:szCs w:val="20"/>
        </w:rPr>
      </w:pPr>
      <w:r w:rsidRPr="00EE05EA">
        <w:rPr>
          <w:rFonts w:ascii="Arial" w:hAnsi="Arial" w:cs="Arial"/>
          <w:sz w:val="20"/>
          <w:szCs w:val="20"/>
        </w:rPr>
        <w:t xml:space="preserve">Zhotoviteľ sa zaväzuje, že v záujme dosiahnutia zodpovedajúcej kvality Diela použije v zmysle zák. č. 50/1976 Zb. v znení neskorších predpisov na jeho realizáciu len stavebné výrobky spĺňajúce podmienky zákona č. 133/2013 </w:t>
      </w:r>
      <w:proofErr w:type="spellStart"/>
      <w:r w:rsidRPr="00EE05EA">
        <w:rPr>
          <w:rFonts w:ascii="Arial" w:hAnsi="Arial" w:cs="Arial"/>
          <w:sz w:val="20"/>
          <w:szCs w:val="20"/>
        </w:rPr>
        <w:t>Z.z</w:t>
      </w:r>
      <w:proofErr w:type="spellEnd"/>
      <w:r w:rsidRPr="00EE05EA">
        <w:rPr>
          <w:rFonts w:ascii="Arial" w:hAnsi="Arial" w:cs="Arial"/>
          <w:sz w:val="20"/>
          <w:szCs w:val="20"/>
        </w:rPr>
        <w:t>. o stavebných výrobkoch, v znení neskorších predpisov.</w:t>
      </w:r>
    </w:p>
    <w:p w14:paraId="71E187B6" w14:textId="77777777" w:rsidR="00EE05EA" w:rsidRPr="00EE05EA" w:rsidRDefault="00EE05EA" w:rsidP="00EE05EA">
      <w:pPr>
        <w:pStyle w:val="Odstavecseseznamem"/>
        <w:ind w:left="-284" w:hanging="283"/>
        <w:jc w:val="center"/>
        <w:rPr>
          <w:rFonts w:ascii="Arial" w:hAnsi="Arial" w:cs="Arial"/>
          <w:b/>
          <w:sz w:val="20"/>
          <w:szCs w:val="20"/>
        </w:rPr>
      </w:pPr>
    </w:p>
    <w:p w14:paraId="74203F2F" w14:textId="77777777" w:rsidR="00EE05EA" w:rsidRPr="00EE05EA" w:rsidRDefault="00EE05EA" w:rsidP="00EE05EA">
      <w:pPr>
        <w:pStyle w:val="Odstavecseseznamem"/>
        <w:ind w:left="-284" w:hanging="283"/>
        <w:jc w:val="center"/>
        <w:rPr>
          <w:rFonts w:ascii="Arial" w:hAnsi="Arial" w:cs="Arial"/>
          <w:b/>
          <w:sz w:val="20"/>
          <w:szCs w:val="20"/>
        </w:rPr>
      </w:pPr>
      <w:r w:rsidRPr="00EE05EA">
        <w:rPr>
          <w:rFonts w:ascii="Arial" w:hAnsi="Arial" w:cs="Arial"/>
          <w:b/>
          <w:sz w:val="20"/>
          <w:szCs w:val="20"/>
        </w:rPr>
        <w:t xml:space="preserve">Článok III. </w:t>
      </w:r>
    </w:p>
    <w:p w14:paraId="1424E7D6" w14:textId="77777777" w:rsidR="00EE05EA" w:rsidRPr="00EE05EA" w:rsidRDefault="00EE05EA" w:rsidP="00EE05EA">
      <w:pPr>
        <w:pStyle w:val="Odstavecseseznamem"/>
        <w:ind w:left="-284" w:hanging="283"/>
        <w:jc w:val="center"/>
        <w:rPr>
          <w:rFonts w:ascii="Arial" w:hAnsi="Arial" w:cs="Arial"/>
          <w:b/>
          <w:sz w:val="20"/>
          <w:szCs w:val="20"/>
        </w:rPr>
      </w:pPr>
      <w:r w:rsidRPr="00EE05EA">
        <w:rPr>
          <w:rFonts w:ascii="Arial" w:hAnsi="Arial" w:cs="Arial"/>
          <w:b/>
          <w:sz w:val="20"/>
          <w:szCs w:val="20"/>
        </w:rPr>
        <w:t>Doba trvania zmluvy a termín dodávky</w:t>
      </w:r>
    </w:p>
    <w:p w14:paraId="66DEB6A9" w14:textId="77777777" w:rsidR="00EE05EA" w:rsidRPr="00EE05EA" w:rsidRDefault="00EE05EA" w:rsidP="00EE05EA">
      <w:pPr>
        <w:pStyle w:val="Odstavecseseznamem"/>
        <w:ind w:left="-284" w:hanging="283"/>
        <w:jc w:val="center"/>
        <w:rPr>
          <w:rFonts w:ascii="Arial" w:hAnsi="Arial" w:cs="Arial"/>
          <w:b/>
          <w:sz w:val="20"/>
          <w:szCs w:val="20"/>
        </w:rPr>
      </w:pPr>
    </w:p>
    <w:p w14:paraId="09125AE6" w14:textId="77777777" w:rsidR="00EE05EA" w:rsidRPr="00EE05EA" w:rsidRDefault="00EE05EA" w:rsidP="00EE05EA">
      <w:pPr>
        <w:pStyle w:val="Odstavecseseznamem"/>
        <w:numPr>
          <w:ilvl w:val="0"/>
          <w:numId w:val="47"/>
        </w:numPr>
        <w:spacing w:before="240" w:after="160" w:line="259" w:lineRule="auto"/>
        <w:ind w:left="-284" w:hanging="283"/>
        <w:contextualSpacing/>
        <w:jc w:val="both"/>
        <w:rPr>
          <w:rFonts w:ascii="Arial" w:hAnsi="Arial" w:cs="Arial"/>
          <w:sz w:val="20"/>
          <w:szCs w:val="20"/>
        </w:rPr>
      </w:pPr>
      <w:r w:rsidRPr="00EE05EA">
        <w:rPr>
          <w:rFonts w:ascii="Arial" w:hAnsi="Arial" w:cs="Arial"/>
          <w:sz w:val="20"/>
          <w:szCs w:val="20"/>
        </w:rPr>
        <w:t xml:space="preserve">Zmluva sa uzatvára na dobu do ukončenia Diela, </w:t>
      </w:r>
      <w:proofErr w:type="spellStart"/>
      <w:r w:rsidRPr="00EE05EA">
        <w:rPr>
          <w:rFonts w:ascii="Arial" w:hAnsi="Arial" w:cs="Arial"/>
          <w:sz w:val="20"/>
          <w:szCs w:val="20"/>
        </w:rPr>
        <w:t>t.j</w:t>
      </w:r>
      <w:proofErr w:type="spellEnd"/>
      <w:r w:rsidRPr="00EE05EA">
        <w:rPr>
          <w:rFonts w:ascii="Arial" w:hAnsi="Arial" w:cs="Arial"/>
          <w:sz w:val="20"/>
          <w:szCs w:val="20"/>
        </w:rPr>
        <w:t>. do písomného odovzdania a prevzatia Diela objednávateľom.</w:t>
      </w:r>
    </w:p>
    <w:p w14:paraId="2035D371" w14:textId="77777777" w:rsidR="00EE05EA" w:rsidRPr="00EE05EA" w:rsidRDefault="00EE05EA" w:rsidP="00EE05EA">
      <w:pPr>
        <w:pStyle w:val="Odstavecseseznamem"/>
        <w:numPr>
          <w:ilvl w:val="0"/>
          <w:numId w:val="47"/>
        </w:numPr>
        <w:spacing w:before="240" w:after="160" w:line="259" w:lineRule="auto"/>
        <w:ind w:left="-284" w:hanging="283"/>
        <w:contextualSpacing/>
        <w:jc w:val="both"/>
        <w:rPr>
          <w:rFonts w:ascii="Arial" w:hAnsi="Arial" w:cs="Arial"/>
          <w:sz w:val="20"/>
          <w:szCs w:val="20"/>
        </w:rPr>
      </w:pPr>
      <w:r w:rsidRPr="00EE05EA">
        <w:rPr>
          <w:rFonts w:ascii="Arial" w:hAnsi="Arial" w:cs="Arial"/>
          <w:sz w:val="20"/>
          <w:szCs w:val="20"/>
        </w:rPr>
        <w:t xml:space="preserve">Termín dodávky Diela: </w:t>
      </w:r>
      <w:r w:rsidRPr="00EE05EA">
        <w:rPr>
          <w:rFonts w:ascii="Arial" w:hAnsi="Arial" w:cs="Arial"/>
          <w:b/>
          <w:bCs/>
          <w:sz w:val="20"/>
          <w:szCs w:val="20"/>
        </w:rPr>
        <w:t xml:space="preserve">do </w:t>
      </w:r>
      <w:r w:rsidRPr="00925423">
        <w:rPr>
          <w:rFonts w:ascii="Arial" w:hAnsi="Arial" w:cs="Arial"/>
          <w:b/>
          <w:bCs/>
          <w:sz w:val="20"/>
          <w:szCs w:val="20"/>
          <w:highlight w:val="lightGray"/>
        </w:rPr>
        <w:t>..........................................</w:t>
      </w:r>
      <w:r w:rsidRPr="00EE05EA">
        <w:rPr>
          <w:rFonts w:ascii="Arial" w:hAnsi="Arial" w:cs="Arial"/>
          <w:b/>
          <w:bCs/>
          <w:sz w:val="20"/>
          <w:szCs w:val="20"/>
        </w:rPr>
        <w:t xml:space="preserve"> kalendárnych dní odo dňa prevzatia staveniska</w:t>
      </w:r>
      <w:r w:rsidRPr="00EE05EA">
        <w:rPr>
          <w:rFonts w:ascii="Arial" w:hAnsi="Arial" w:cs="Arial"/>
          <w:sz w:val="20"/>
          <w:szCs w:val="20"/>
        </w:rPr>
        <w:t xml:space="preserve">.          </w:t>
      </w:r>
    </w:p>
    <w:p w14:paraId="4BFD5E22" w14:textId="77777777" w:rsidR="00EE05EA" w:rsidRPr="00EE05EA" w:rsidRDefault="00EE05EA" w:rsidP="00EE05EA">
      <w:pPr>
        <w:pStyle w:val="Odstavecseseznamem"/>
        <w:numPr>
          <w:ilvl w:val="0"/>
          <w:numId w:val="47"/>
        </w:numPr>
        <w:ind w:left="-284" w:hanging="283"/>
        <w:rPr>
          <w:rFonts w:ascii="Arial" w:hAnsi="Arial" w:cs="Arial"/>
          <w:sz w:val="20"/>
          <w:szCs w:val="20"/>
        </w:rPr>
      </w:pPr>
      <w:r w:rsidRPr="00EE05EA">
        <w:rPr>
          <w:rFonts w:ascii="Arial" w:hAnsi="Arial" w:cs="Arial"/>
          <w:sz w:val="20"/>
          <w:szCs w:val="20"/>
        </w:rPr>
        <w:t xml:space="preserve">Začiatok realizácie Diela: do 15 kalendárnych dní odo dňa prevzatia staveniska. </w:t>
      </w:r>
    </w:p>
    <w:p w14:paraId="52110E26" w14:textId="77777777" w:rsidR="00EE05EA" w:rsidRPr="00EE05EA" w:rsidRDefault="00EE05EA" w:rsidP="00EE05EA">
      <w:pPr>
        <w:pStyle w:val="Odstavecseseznamem"/>
        <w:numPr>
          <w:ilvl w:val="0"/>
          <w:numId w:val="47"/>
        </w:numPr>
        <w:spacing w:before="240" w:after="160" w:line="259" w:lineRule="auto"/>
        <w:ind w:left="-284" w:hanging="283"/>
        <w:contextualSpacing/>
        <w:jc w:val="both"/>
        <w:rPr>
          <w:rFonts w:ascii="Arial" w:hAnsi="Arial" w:cs="Arial"/>
          <w:sz w:val="20"/>
          <w:szCs w:val="20"/>
        </w:rPr>
      </w:pPr>
      <w:r w:rsidRPr="00EE05EA">
        <w:rPr>
          <w:rFonts w:ascii="Arial" w:hAnsi="Arial" w:cs="Arial"/>
          <w:sz w:val="20"/>
          <w:szCs w:val="20"/>
        </w:rPr>
        <w:t>Predĺženie doby realizácie Diela je možné len na základe písomného dodatku k zmluve a v súlade so zákonom č. 343/2015 Z. z. o verejnom obstarávaní a o zmene a doplnení niektorých zákonov v znení neskorších predpisov (ďalej len „zákon o verejnom obstarávaní“).</w:t>
      </w:r>
    </w:p>
    <w:p w14:paraId="2BE54473" w14:textId="77777777" w:rsidR="00EE05EA" w:rsidRPr="00EE05EA" w:rsidRDefault="00EE05EA" w:rsidP="00EE05EA">
      <w:pPr>
        <w:ind w:left="-284" w:hanging="283"/>
        <w:jc w:val="center"/>
        <w:rPr>
          <w:rFonts w:ascii="Arial" w:hAnsi="Arial" w:cs="Arial"/>
          <w:b/>
          <w:sz w:val="20"/>
          <w:szCs w:val="20"/>
        </w:rPr>
      </w:pPr>
    </w:p>
    <w:p w14:paraId="2CD04B00" w14:textId="65BD57FC" w:rsidR="00EE05EA" w:rsidRPr="00EE05EA" w:rsidRDefault="00EE05EA" w:rsidP="00EE05EA">
      <w:pPr>
        <w:ind w:left="-284" w:hanging="283"/>
        <w:jc w:val="center"/>
        <w:rPr>
          <w:rFonts w:ascii="Arial" w:hAnsi="Arial" w:cs="Arial"/>
          <w:b/>
          <w:sz w:val="20"/>
          <w:szCs w:val="20"/>
        </w:rPr>
      </w:pPr>
      <w:r w:rsidRPr="00EE05EA">
        <w:rPr>
          <w:rFonts w:ascii="Arial" w:hAnsi="Arial" w:cs="Arial"/>
          <w:b/>
          <w:sz w:val="20"/>
          <w:szCs w:val="20"/>
        </w:rPr>
        <w:t xml:space="preserve">Článok IV. </w:t>
      </w:r>
    </w:p>
    <w:p w14:paraId="4DDA0176" w14:textId="77777777" w:rsidR="00EE05EA" w:rsidRPr="00EE05EA" w:rsidRDefault="00EE05EA" w:rsidP="00EE05EA">
      <w:pPr>
        <w:ind w:left="-284" w:hanging="283"/>
        <w:jc w:val="center"/>
        <w:rPr>
          <w:rFonts w:ascii="Arial" w:hAnsi="Arial" w:cs="Arial"/>
          <w:b/>
          <w:sz w:val="20"/>
          <w:szCs w:val="20"/>
        </w:rPr>
      </w:pPr>
      <w:r w:rsidRPr="00EE05EA">
        <w:rPr>
          <w:rFonts w:ascii="Arial" w:hAnsi="Arial" w:cs="Arial"/>
          <w:b/>
          <w:sz w:val="20"/>
          <w:szCs w:val="20"/>
        </w:rPr>
        <w:t>Spolupôsobenie objednávateľa a zhotoviteľa</w:t>
      </w:r>
    </w:p>
    <w:p w14:paraId="3F76EA21" w14:textId="77777777" w:rsidR="00EE05EA" w:rsidRPr="00EE05EA" w:rsidRDefault="00EE05EA" w:rsidP="00EE05EA">
      <w:pPr>
        <w:ind w:left="-284" w:hanging="283"/>
        <w:jc w:val="center"/>
        <w:rPr>
          <w:rFonts w:ascii="Arial" w:hAnsi="Arial" w:cs="Arial"/>
          <w:b/>
          <w:sz w:val="20"/>
          <w:szCs w:val="20"/>
        </w:rPr>
      </w:pPr>
    </w:p>
    <w:p w14:paraId="5000BACB" w14:textId="77777777" w:rsidR="00EE05EA" w:rsidRPr="00EE05EA" w:rsidRDefault="00EE05EA" w:rsidP="00EE05EA">
      <w:pPr>
        <w:pStyle w:val="Odstavecseseznamem"/>
        <w:numPr>
          <w:ilvl w:val="0"/>
          <w:numId w:val="48"/>
        </w:numPr>
        <w:spacing w:line="259" w:lineRule="auto"/>
        <w:ind w:left="-284" w:hanging="283"/>
        <w:contextualSpacing/>
        <w:rPr>
          <w:rFonts w:ascii="Arial" w:hAnsi="Arial" w:cs="Arial"/>
          <w:sz w:val="20"/>
          <w:szCs w:val="20"/>
        </w:rPr>
      </w:pPr>
      <w:r w:rsidRPr="00EE05EA">
        <w:rPr>
          <w:rFonts w:ascii="Arial" w:hAnsi="Arial" w:cs="Arial"/>
          <w:sz w:val="20"/>
          <w:szCs w:val="20"/>
        </w:rPr>
        <w:t>Objednávateľ sa zaväzuje umožniť zhotoviteľovi prístup potrebný pre vykonanie Diela.</w:t>
      </w:r>
    </w:p>
    <w:p w14:paraId="470AF089" w14:textId="77777777" w:rsidR="00EE05EA" w:rsidRPr="00EE05EA" w:rsidRDefault="00EE05EA" w:rsidP="00EE05EA">
      <w:pPr>
        <w:pStyle w:val="Odstavecseseznamem"/>
        <w:numPr>
          <w:ilvl w:val="0"/>
          <w:numId w:val="48"/>
        </w:numPr>
        <w:spacing w:line="259" w:lineRule="auto"/>
        <w:ind w:left="-284" w:hanging="283"/>
        <w:contextualSpacing/>
        <w:jc w:val="both"/>
        <w:rPr>
          <w:rFonts w:ascii="Arial" w:hAnsi="Arial" w:cs="Arial"/>
          <w:sz w:val="20"/>
          <w:szCs w:val="20"/>
        </w:rPr>
      </w:pPr>
      <w:r w:rsidRPr="00EE05EA">
        <w:rPr>
          <w:rFonts w:ascii="Arial" w:hAnsi="Arial" w:cs="Arial"/>
          <w:sz w:val="20"/>
          <w:szCs w:val="20"/>
        </w:rPr>
        <w:t>Objednávateľ najneskôr do začatia prác zhotoviteľovi odovzdá právoplatné stavebné povolenie a dve sady kompletného projektu stavby s kladnými vyjadreniami od príslušných orgánov a organizácií.</w:t>
      </w:r>
    </w:p>
    <w:p w14:paraId="09BA9C1A" w14:textId="77777777" w:rsidR="00EE05EA" w:rsidRPr="00EE05EA" w:rsidRDefault="00EE05EA" w:rsidP="00EE05EA">
      <w:pPr>
        <w:pStyle w:val="Odstavecseseznamem"/>
        <w:numPr>
          <w:ilvl w:val="0"/>
          <w:numId w:val="48"/>
        </w:numPr>
        <w:spacing w:line="259" w:lineRule="auto"/>
        <w:ind w:left="-284" w:hanging="283"/>
        <w:contextualSpacing/>
        <w:jc w:val="both"/>
        <w:rPr>
          <w:rFonts w:ascii="Arial" w:hAnsi="Arial" w:cs="Arial"/>
          <w:sz w:val="20"/>
          <w:szCs w:val="20"/>
        </w:rPr>
      </w:pPr>
      <w:r w:rsidRPr="00EE05EA">
        <w:rPr>
          <w:rFonts w:ascii="Arial" w:hAnsi="Arial" w:cs="Arial"/>
          <w:sz w:val="20"/>
          <w:szCs w:val="20"/>
        </w:rPr>
        <w:t>Zhotoviteľ sa zaväzuje prevziať stavenisko na základe výzvy objednávateľa v lehote stanovenej vo výzve, pričom na zariadenie staveniska využije len priestor určený objednávateľom.</w:t>
      </w:r>
    </w:p>
    <w:p w14:paraId="57034D3D" w14:textId="77777777" w:rsidR="00EE05EA" w:rsidRPr="00EE05EA" w:rsidRDefault="00EE05EA" w:rsidP="00EE05EA">
      <w:pPr>
        <w:pStyle w:val="Odstavecseseznamem"/>
        <w:numPr>
          <w:ilvl w:val="0"/>
          <w:numId w:val="48"/>
        </w:numPr>
        <w:spacing w:line="259" w:lineRule="auto"/>
        <w:ind w:left="-284" w:hanging="283"/>
        <w:contextualSpacing/>
        <w:jc w:val="both"/>
        <w:rPr>
          <w:rFonts w:ascii="Arial" w:hAnsi="Arial" w:cs="Arial"/>
          <w:sz w:val="20"/>
          <w:szCs w:val="20"/>
        </w:rPr>
      </w:pPr>
      <w:r w:rsidRPr="00EE05EA">
        <w:rPr>
          <w:rFonts w:ascii="Arial" w:hAnsi="Arial" w:cs="Arial"/>
          <w:sz w:val="20"/>
          <w:szCs w:val="20"/>
        </w:rPr>
        <w:t xml:space="preserve">Prípadné práce naviac je možné realizovať len na základe písomného dodatku k zmluve a v súlade s príslušnou legislatívou. </w:t>
      </w:r>
    </w:p>
    <w:p w14:paraId="34B6F50D" w14:textId="77777777" w:rsidR="00EE05EA" w:rsidRPr="00EE05EA" w:rsidRDefault="00EE05EA" w:rsidP="00EE05EA">
      <w:pPr>
        <w:pStyle w:val="Odstavecseseznamem"/>
        <w:numPr>
          <w:ilvl w:val="0"/>
          <w:numId w:val="48"/>
        </w:numPr>
        <w:spacing w:line="259" w:lineRule="auto"/>
        <w:ind w:left="-284" w:hanging="283"/>
        <w:contextualSpacing/>
        <w:jc w:val="both"/>
        <w:rPr>
          <w:rFonts w:ascii="Arial" w:hAnsi="Arial" w:cs="Arial"/>
          <w:sz w:val="20"/>
          <w:szCs w:val="20"/>
        </w:rPr>
      </w:pPr>
      <w:r w:rsidRPr="00EE05EA">
        <w:rPr>
          <w:rFonts w:ascii="Arial" w:hAnsi="Arial" w:cs="Arial"/>
          <w:sz w:val="20"/>
          <w:szCs w:val="20"/>
        </w:rPr>
        <w:t>Stavebný dozor bude vykonávať osoba určená objednávateľom, ako občasný technický dozor, pričom bude zastupovať objednávateľa pri rokovaniach so zhotoviteľom, stavebným úradom a ďalšími do úvahy prichádzajúcimi orgánmi a organizáciami. Je oprávnený vydať pracovníkom zhotoviteľa príkaz na prerušenie práce, pokiaľ zodpovedný zástupca zhotoviteľa nie je dosiahnuteľný, ak je ohrozená bezpečnosť uskutočňovanej stavby, život alebo zdravie pracujúcich na stavbe, alebo ak hrozia iné vážne hospodárske škody. Nie je oprávnený zasahovať do pracovnej činnosti zhotoviteľa.</w:t>
      </w:r>
    </w:p>
    <w:p w14:paraId="69E3D008" w14:textId="77777777" w:rsidR="00EE05EA" w:rsidRPr="00EE05EA" w:rsidRDefault="00EE05EA" w:rsidP="00EE05EA">
      <w:pPr>
        <w:pStyle w:val="Odstavecseseznamem"/>
        <w:numPr>
          <w:ilvl w:val="0"/>
          <w:numId w:val="48"/>
        </w:numPr>
        <w:spacing w:line="259" w:lineRule="auto"/>
        <w:ind w:left="-284" w:hanging="283"/>
        <w:contextualSpacing/>
        <w:jc w:val="both"/>
        <w:rPr>
          <w:rFonts w:ascii="Arial" w:hAnsi="Arial" w:cs="Arial"/>
          <w:sz w:val="20"/>
          <w:szCs w:val="20"/>
        </w:rPr>
      </w:pPr>
      <w:r w:rsidRPr="00EE05EA">
        <w:rPr>
          <w:rFonts w:ascii="Arial" w:hAnsi="Arial" w:cs="Arial"/>
          <w:sz w:val="20"/>
          <w:szCs w:val="20"/>
        </w:rPr>
        <w:t>Zmluvné strany sa zaväzujú, že budú dodržiavať ustanovenia zákona č. 124/2006 Z. z. o bezpečnosti a ochrane zdravia pri práci v znení neskorších predpisov, najmä že budú dodržiavať podmienky na zaistenie bezpečnosti a ochrany zdravia pri príprave projektu stavby a uskutočňovaní Diela.</w:t>
      </w:r>
    </w:p>
    <w:p w14:paraId="63B0BAB7" w14:textId="77777777" w:rsidR="00EE05EA" w:rsidRPr="00EE05EA" w:rsidRDefault="00EE05EA" w:rsidP="00EE05EA">
      <w:pPr>
        <w:pStyle w:val="Odstavecseseznamem"/>
        <w:numPr>
          <w:ilvl w:val="0"/>
          <w:numId w:val="48"/>
        </w:numPr>
        <w:spacing w:line="259" w:lineRule="auto"/>
        <w:ind w:left="-284" w:hanging="283"/>
        <w:contextualSpacing/>
        <w:jc w:val="both"/>
        <w:rPr>
          <w:rFonts w:ascii="Arial" w:hAnsi="Arial" w:cs="Arial"/>
          <w:sz w:val="20"/>
          <w:szCs w:val="20"/>
        </w:rPr>
      </w:pPr>
      <w:r w:rsidRPr="00EE05EA">
        <w:rPr>
          <w:rFonts w:ascii="Arial" w:hAnsi="Arial" w:cs="Arial"/>
          <w:sz w:val="20"/>
          <w:szCs w:val="20"/>
        </w:rPr>
        <w:t>Objednávateľ zodpovedá za to, že riadny priebeh stavebných prác zhotoviteľa nebude rušený neoprávnenými zásahmi tretích osôb.</w:t>
      </w:r>
    </w:p>
    <w:p w14:paraId="0DF7E955" w14:textId="77777777" w:rsidR="00EE05EA" w:rsidRPr="00EE05EA" w:rsidRDefault="00EE05EA" w:rsidP="00EE05EA">
      <w:pPr>
        <w:pStyle w:val="Odstavecseseznamem"/>
        <w:numPr>
          <w:ilvl w:val="0"/>
          <w:numId w:val="48"/>
        </w:numPr>
        <w:spacing w:line="259" w:lineRule="auto"/>
        <w:ind w:left="-284" w:hanging="283"/>
        <w:contextualSpacing/>
        <w:jc w:val="both"/>
        <w:rPr>
          <w:rFonts w:ascii="Arial" w:hAnsi="Arial" w:cs="Arial"/>
          <w:sz w:val="20"/>
          <w:szCs w:val="20"/>
        </w:rPr>
      </w:pPr>
      <w:r w:rsidRPr="00EE05EA">
        <w:rPr>
          <w:rFonts w:ascii="Arial" w:hAnsi="Arial" w:cs="Arial"/>
          <w:sz w:val="20"/>
          <w:szCs w:val="20"/>
        </w:rPr>
        <w:t xml:space="preserve">Zmluvné strany sa dohodli, že oprávnení zamestnanci poskytovateľa, MPRV SR, orgánov Európskej únie a ďalšie oprávnené osoby v súlade s právnymi predpismi SR a EÚ môžu vykonávať voči zhotoviteľovi kontrolu/audit obchodných dokumentov a vecnú kontrolu v súvislosti s realizáciou zákazky a zhotoviteľ je povinný poskytnúť </w:t>
      </w:r>
      <w:r w:rsidRPr="00EE05EA">
        <w:rPr>
          <w:rFonts w:ascii="Arial" w:hAnsi="Arial" w:cs="Arial"/>
          <w:sz w:val="20"/>
          <w:szCs w:val="20"/>
        </w:rPr>
        <w:lastRenderedPageBreak/>
        <w:t>súčinnosť v plnej miere. Uvedenú povinnosť budú obsahovať aj zmluvy medzi zhotoviteľom a jeho subdodávateľmi.</w:t>
      </w:r>
    </w:p>
    <w:p w14:paraId="7ABF161A" w14:textId="77777777" w:rsidR="00EE05EA" w:rsidRPr="00EE05EA" w:rsidRDefault="00EE05EA" w:rsidP="00EE05EA">
      <w:pPr>
        <w:pStyle w:val="Odstavecseseznamem"/>
        <w:ind w:left="-284" w:hanging="283"/>
        <w:jc w:val="center"/>
        <w:rPr>
          <w:rFonts w:ascii="Arial" w:hAnsi="Arial" w:cs="Arial"/>
          <w:b/>
          <w:sz w:val="20"/>
          <w:szCs w:val="20"/>
        </w:rPr>
      </w:pPr>
    </w:p>
    <w:p w14:paraId="0FBFD471" w14:textId="77777777" w:rsidR="00EE05EA" w:rsidRPr="00EE05EA" w:rsidRDefault="00EE05EA" w:rsidP="00EE05EA">
      <w:pPr>
        <w:pStyle w:val="Odstavecseseznamem"/>
        <w:ind w:left="-284" w:hanging="283"/>
        <w:jc w:val="center"/>
        <w:rPr>
          <w:rFonts w:ascii="Arial" w:hAnsi="Arial" w:cs="Arial"/>
          <w:b/>
          <w:sz w:val="20"/>
          <w:szCs w:val="20"/>
        </w:rPr>
      </w:pPr>
      <w:r w:rsidRPr="00EE05EA">
        <w:rPr>
          <w:rFonts w:ascii="Arial" w:hAnsi="Arial" w:cs="Arial"/>
          <w:b/>
          <w:sz w:val="20"/>
          <w:szCs w:val="20"/>
        </w:rPr>
        <w:t xml:space="preserve">Článok V. </w:t>
      </w:r>
    </w:p>
    <w:p w14:paraId="4D45A33B" w14:textId="77777777" w:rsidR="00EE05EA" w:rsidRPr="00EE05EA" w:rsidRDefault="00EE05EA" w:rsidP="00EE05EA">
      <w:pPr>
        <w:pStyle w:val="Odstavecseseznamem"/>
        <w:ind w:left="-284" w:hanging="283"/>
        <w:jc w:val="center"/>
        <w:rPr>
          <w:rFonts w:ascii="Arial" w:hAnsi="Arial" w:cs="Arial"/>
          <w:b/>
          <w:sz w:val="20"/>
          <w:szCs w:val="20"/>
        </w:rPr>
      </w:pPr>
      <w:r w:rsidRPr="00EE05EA">
        <w:rPr>
          <w:rFonts w:ascii="Arial" w:hAnsi="Arial" w:cs="Arial"/>
          <w:b/>
          <w:sz w:val="20"/>
          <w:szCs w:val="20"/>
        </w:rPr>
        <w:t>Cena Diela a platobné podmienky</w:t>
      </w:r>
    </w:p>
    <w:p w14:paraId="0393E069" w14:textId="77777777" w:rsidR="00EE05EA" w:rsidRPr="00EE05EA" w:rsidRDefault="00EE05EA" w:rsidP="00EE05EA">
      <w:pPr>
        <w:pStyle w:val="Odstavecseseznamem"/>
        <w:ind w:left="-284" w:hanging="283"/>
        <w:jc w:val="center"/>
        <w:rPr>
          <w:rFonts w:ascii="Arial" w:hAnsi="Arial" w:cs="Arial"/>
          <w:b/>
          <w:sz w:val="20"/>
          <w:szCs w:val="20"/>
        </w:rPr>
      </w:pPr>
    </w:p>
    <w:p w14:paraId="5B14C4AE" w14:textId="77777777" w:rsidR="00EE05EA" w:rsidRPr="00EE05EA" w:rsidRDefault="00EE05EA" w:rsidP="00EE05EA">
      <w:pPr>
        <w:pStyle w:val="Odstavecseseznamem"/>
        <w:numPr>
          <w:ilvl w:val="0"/>
          <w:numId w:val="49"/>
        </w:numPr>
        <w:spacing w:line="259" w:lineRule="auto"/>
        <w:ind w:left="-284" w:hanging="283"/>
        <w:contextualSpacing/>
        <w:jc w:val="both"/>
        <w:rPr>
          <w:rFonts w:ascii="Arial" w:hAnsi="Arial" w:cs="Arial"/>
          <w:sz w:val="20"/>
          <w:szCs w:val="20"/>
        </w:rPr>
      </w:pPr>
      <w:r w:rsidRPr="00EE05EA">
        <w:rPr>
          <w:rFonts w:ascii="Arial" w:hAnsi="Arial" w:cs="Arial"/>
          <w:sz w:val="20"/>
          <w:szCs w:val="20"/>
        </w:rPr>
        <w:t>Cena za vyhotovenie Diela je stanovená v zmysle zákona NR SR č. 18/ 1996 Z. z. o cenách v znení neskorších predpisov, vyhlášky MF SR č. 87/1996 Z. z., ktorou sa vykonáva zákon NR SR č. 18/1996 Z. z. o cenách v znení vyhlášky MF SR č. 375/1999 Z. z.</w:t>
      </w:r>
    </w:p>
    <w:p w14:paraId="46CA2B51" w14:textId="77777777" w:rsidR="00EE05EA" w:rsidRPr="00EE05EA" w:rsidRDefault="00EE05EA" w:rsidP="00EE05EA">
      <w:pPr>
        <w:pStyle w:val="Odstavecseseznamem"/>
        <w:numPr>
          <w:ilvl w:val="0"/>
          <w:numId w:val="49"/>
        </w:numPr>
        <w:spacing w:line="259" w:lineRule="auto"/>
        <w:ind w:left="-284" w:hanging="283"/>
        <w:contextualSpacing/>
        <w:rPr>
          <w:rFonts w:ascii="Arial" w:hAnsi="Arial" w:cs="Arial"/>
          <w:sz w:val="20"/>
          <w:szCs w:val="20"/>
        </w:rPr>
      </w:pPr>
      <w:r w:rsidRPr="00EE05EA">
        <w:rPr>
          <w:rFonts w:ascii="Arial" w:hAnsi="Arial" w:cs="Arial"/>
          <w:sz w:val="20"/>
          <w:szCs w:val="20"/>
        </w:rPr>
        <w:t>Cena za zhotovenie Diela:</w:t>
      </w:r>
    </w:p>
    <w:p w14:paraId="54EC8FAD" w14:textId="77777777" w:rsidR="00EE05EA" w:rsidRPr="00EE05EA" w:rsidRDefault="00EE05EA" w:rsidP="00EE05EA">
      <w:pPr>
        <w:ind w:left="-284" w:hanging="283"/>
        <w:rPr>
          <w:rFonts w:ascii="Arial" w:hAnsi="Arial" w:cs="Arial"/>
          <w:sz w:val="20"/>
          <w:szCs w:val="2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2"/>
        <w:gridCol w:w="5670"/>
      </w:tblGrid>
      <w:tr w:rsidR="00EE05EA" w:rsidRPr="00EE05EA" w14:paraId="2AD8C6DD" w14:textId="77777777" w:rsidTr="00925423">
        <w:trPr>
          <w:trHeight w:val="380"/>
        </w:trPr>
        <w:tc>
          <w:tcPr>
            <w:tcW w:w="4112" w:type="dxa"/>
            <w:shd w:val="clear" w:color="auto" w:fill="D9D9D9" w:themeFill="background1" w:themeFillShade="D9"/>
            <w:vAlign w:val="center"/>
          </w:tcPr>
          <w:p w14:paraId="1250C41B" w14:textId="77777777" w:rsidR="00EE05EA" w:rsidRPr="00EE05EA" w:rsidRDefault="00EE05EA" w:rsidP="00DE41D0">
            <w:pPr>
              <w:ind w:left="-284" w:hanging="283"/>
              <w:jc w:val="center"/>
              <w:rPr>
                <w:rFonts w:ascii="Arial" w:hAnsi="Arial" w:cs="Arial"/>
                <w:b/>
                <w:sz w:val="20"/>
                <w:szCs w:val="20"/>
              </w:rPr>
            </w:pPr>
            <w:r w:rsidRPr="00EE05EA">
              <w:rPr>
                <w:rFonts w:ascii="Arial" w:hAnsi="Arial" w:cs="Arial"/>
                <w:b/>
                <w:sz w:val="20"/>
                <w:szCs w:val="20"/>
              </w:rPr>
              <w:t>Cena Diela bez DPH</w:t>
            </w:r>
          </w:p>
        </w:tc>
        <w:tc>
          <w:tcPr>
            <w:tcW w:w="5670" w:type="dxa"/>
            <w:shd w:val="clear" w:color="auto" w:fill="D9D9D9" w:themeFill="background1" w:themeFillShade="D9"/>
            <w:vAlign w:val="center"/>
          </w:tcPr>
          <w:p w14:paraId="3F7FF4A2" w14:textId="77777777" w:rsidR="00EE05EA" w:rsidRPr="00925423" w:rsidRDefault="00EE05EA" w:rsidP="00DE41D0">
            <w:pPr>
              <w:ind w:left="4710" w:hanging="4710"/>
              <w:jc w:val="center"/>
              <w:rPr>
                <w:rFonts w:ascii="Arial" w:hAnsi="Arial" w:cs="Arial"/>
                <w:sz w:val="20"/>
                <w:szCs w:val="20"/>
                <w:highlight w:val="lightGray"/>
              </w:rPr>
            </w:pPr>
          </w:p>
        </w:tc>
      </w:tr>
      <w:tr w:rsidR="00EE05EA" w:rsidRPr="00EE05EA" w14:paraId="4F9B70F0" w14:textId="77777777" w:rsidTr="00925423">
        <w:trPr>
          <w:trHeight w:val="413"/>
        </w:trPr>
        <w:tc>
          <w:tcPr>
            <w:tcW w:w="4112" w:type="dxa"/>
            <w:shd w:val="clear" w:color="auto" w:fill="D9D9D9" w:themeFill="background1" w:themeFillShade="D9"/>
            <w:vAlign w:val="center"/>
          </w:tcPr>
          <w:p w14:paraId="5951E839" w14:textId="77777777" w:rsidR="00EE05EA" w:rsidRPr="00EE05EA" w:rsidRDefault="00EE05EA" w:rsidP="00DE41D0">
            <w:pPr>
              <w:tabs>
                <w:tab w:val="left" w:pos="1389"/>
              </w:tabs>
              <w:ind w:left="-284" w:hanging="283"/>
              <w:jc w:val="center"/>
              <w:rPr>
                <w:rFonts w:ascii="Arial" w:hAnsi="Arial" w:cs="Arial"/>
                <w:sz w:val="20"/>
                <w:szCs w:val="20"/>
              </w:rPr>
            </w:pPr>
            <w:r w:rsidRPr="00EE05EA">
              <w:rPr>
                <w:rFonts w:ascii="Arial" w:hAnsi="Arial" w:cs="Arial"/>
                <w:b/>
                <w:sz w:val="20"/>
                <w:szCs w:val="20"/>
              </w:rPr>
              <w:t xml:space="preserve">Suma DPH </w:t>
            </w:r>
            <w:r w:rsidRPr="00EE05EA">
              <w:rPr>
                <w:rFonts w:ascii="Arial" w:hAnsi="Arial" w:cs="Arial"/>
                <w:sz w:val="20"/>
                <w:szCs w:val="20"/>
              </w:rPr>
              <w:t>(Sadzba = 20 %)</w:t>
            </w:r>
          </w:p>
        </w:tc>
        <w:tc>
          <w:tcPr>
            <w:tcW w:w="5670" w:type="dxa"/>
            <w:shd w:val="clear" w:color="auto" w:fill="D9D9D9" w:themeFill="background1" w:themeFillShade="D9"/>
            <w:vAlign w:val="center"/>
          </w:tcPr>
          <w:p w14:paraId="3646A7AD" w14:textId="77777777" w:rsidR="00EE05EA" w:rsidRPr="00925423" w:rsidRDefault="00EE05EA" w:rsidP="00DE41D0">
            <w:pPr>
              <w:ind w:left="4710" w:hanging="4710"/>
              <w:jc w:val="center"/>
              <w:rPr>
                <w:rFonts w:ascii="Arial" w:hAnsi="Arial" w:cs="Arial"/>
                <w:sz w:val="20"/>
                <w:szCs w:val="20"/>
                <w:highlight w:val="lightGray"/>
              </w:rPr>
            </w:pPr>
          </w:p>
        </w:tc>
      </w:tr>
      <w:tr w:rsidR="00EE05EA" w:rsidRPr="00EE05EA" w14:paraId="281CD203" w14:textId="77777777" w:rsidTr="00925423">
        <w:trPr>
          <w:trHeight w:val="425"/>
        </w:trPr>
        <w:tc>
          <w:tcPr>
            <w:tcW w:w="4112" w:type="dxa"/>
            <w:shd w:val="clear" w:color="auto" w:fill="D9D9D9" w:themeFill="background1" w:themeFillShade="D9"/>
            <w:vAlign w:val="center"/>
          </w:tcPr>
          <w:p w14:paraId="19487FE8" w14:textId="77777777" w:rsidR="00EE05EA" w:rsidRPr="00EE05EA" w:rsidRDefault="00EE05EA" w:rsidP="00DE41D0">
            <w:pPr>
              <w:ind w:left="-284" w:hanging="283"/>
              <w:jc w:val="center"/>
              <w:rPr>
                <w:rFonts w:ascii="Arial" w:hAnsi="Arial" w:cs="Arial"/>
                <w:b/>
                <w:sz w:val="20"/>
                <w:szCs w:val="20"/>
              </w:rPr>
            </w:pPr>
            <w:r w:rsidRPr="00EE05EA">
              <w:rPr>
                <w:rFonts w:ascii="Arial" w:hAnsi="Arial" w:cs="Arial"/>
                <w:b/>
                <w:sz w:val="20"/>
                <w:szCs w:val="20"/>
              </w:rPr>
              <w:t>Cena Diela s DPH</w:t>
            </w:r>
          </w:p>
        </w:tc>
        <w:tc>
          <w:tcPr>
            <w:tcW w:w="5670" w:type="dxa"/>
            <w:shd w:val="clear" w:color="auto" w:fill="D9D9D9" w:themeFill="background1" w:themeFillShade="D9"/>
            <w:vAlign w:val="center"/>
          </w:tcPr>
          <w:p w14:paraId="0D5F9D28" w14:textId="77777777" w:rsidR="00EE05EA" w:rsidRPr="00925423" w:rsidRDefault="00EE05EA" w:rsidP="00DE41D0">
            <w:pPr>
              <w:ind w:left="4710" w:hanging="4710"/>
              <w:jc w:val="center"/>
              <w:rPr>
                <w:rFonts w:ascii="Arial" w:hAnsi="Arial" w:cs="Arial"/>
                <w:b/>
                <w:sz w:val="20"/>
                <w:szCs w:val="20"/>
                <w:highlight w:val="lightGray"/>
              </w:rPr>
            </w:pPr>
          </w:p>
        </w:tc>
      </w:tr>
    </w:tbl>
    <w:p w14:paraId="74B185B1" w14:textId="77777777" w:rsidR="00EE05EA" w:rsidRPr="00EE05EA" w:rsidRDefault="00EE05EA" w:rsidP="00EE05EA">
      <w:pPr>
        <w:ind w:left="-284" w:hanging="283"/>
        <w:rPr>
          <w:rFonts w:ascii="Arial" w:hAnsi="Arial" w:cs="Arial"/>
          <w:sz w:val="20"/>
          <w:szCs w:val="20"/>
        </w:rPr>
      </w:pPr>
    </w:p>
    <w:p w14:paraId="5962D7E0" w14:textId="77777777" w:rsidR="00EE05EA" w:rsidRPr="00EE05EA" w:rsidRDefault="00EE05EA" w:rsidP="00EE05EA">
      <w:pPr>
        <w:pStyle w:val="Odstavecseseznamem"/>
        <w:numPr>
          <w:ilvl w:val="0"/>
          <w:numId w:val="49"/>
        </w:numPr>
        <w:spacing w:line="259" w:lineRule="auto"/>
        <w:ind w:left="-284" w:hanging="283"/>
        <w:contextualSpacing/>
        <w:jc w:val="both"/>
        <w:rPr>
          <w:rFonts w:ascii="Arial" w:hAnsi="Arial" w:cs="Arial"/>
          <w:sz w:val="20"/>
          <w:szCs w:val="20"/>
        </w:rPr>
      </w:pPr>
      <w:r w:rsidRPr="00EE05EA">
        <w:rPr>
          <w:rFonts w:ascii="Arial" w:hAnsi="Arial" w:cs="Arial"/>
          <w:sz w:val="20"/>
          <w:szCs w:val="20"/>
        </w:rPr>
        <w:t>Cena Diela je stanovená na základe výkazu výmer, ktorý tvorí prílohu tejto zmluvy.</w:t>
      </w:r>
    </w:p>
    <w:p w14:paraId="4000A0E4" w14:textId="77777777" w:rsidR="00EE05EA" w:rsidRPr="00EE05EA" w:rsidRDefault="00EE05EA" w:rsidP="00EE05EA">
      <w:pPr>
        <w:pStyle w:val="Odstavecseseznamem"/>
        <w:numPr>
          <w:ilvl w:val="0"/>
          <w:numId w:val="49"/>
        </w:numPr>
        <w:spacing w:line="259" w:lineRule="auto"/>
        <w:ind w:left="-284" w:hanging="283"/>
        <w:contextualSpacing/>
        <w:jc w:val="both"/>
        <w:rPr>
          <w:rFonts w:ascii="Arial" w:hAnsi="Arial" w:cs="Arial"/>
          <w:sz w:val="20"/>
          <w:szCs w:val="20"/>
        </w:rPr>
      </w:pPr>
      <w:r w:rsidRPr="00EE05EA">
        <w:rPr>
          <w:rFonts w:ascii="Arial" w:hAnsi="Arial" w:cs="Arial"/>
          <w:sz w:val="20"/>
          <w:szCs w:val="20"/>
        </w:rPr>
        <w:t>K cene Diela bez DPH bude fakturovaná príslušná čiastka DPH podľa platnej sadzby.</w:t>
      </w:r>
    </w:p>
    <w:p w14:paraId="73290F9C" w14:textId="77777777" w:rsidR="00EE05EA" w:rsidRPr="00EE05EA" w:rsidRDefault="00EE05EA" w:rsidP="00EE05EA">
      <w:pPr>
        <w:pStyle w:val="Odstavecseseznamem"/>
        <w:numPr>
          <w:ilvl w:val="0"/>
          <w:numId w:val="49"/>
        </w:numPr>
        <w:spacing w:line="259" w:lineRule="auto"/>
        <w:ind w:left="-284" w:hanging="283"/>
        <w:contextualSpacing/>
        <w:jc w:val="both"/>
        <w:rPr>
          <w:rFonts w:ascii="Arial" w:hAnsi="Arial" w:cs="Arial"/>
          <w:sz w:val="20"/>
          <w:szCs w:val="20"/>
        </w:rPr>
      </w:pPr>
      <w:r w:rsidRPr="00EE05EA">
        <w:rPr>
          <w:rFonts w:ascii="Arial" w:hAnsi="Arial" w:cs="Arial"/>
          <w:sz w:val="20"/>
          <w:szCs w:val="20"/>
        </w:rPr>
        <w:t xml:space="preserve">Objednávateľ neposkytuje zhotoviteľovi na realizáciu Diela preddavky. Cenu Diela uhradí objednávateľ na základe faktúry vystavenej zhotoviteľom a to v lehote do 30 kalendárnych dní odo dňa úplného odovzdania a prevzatia Diela bez vád.  </w:t>
      </w:r>
    </w:p>
    <w:p w14:paraId="0948CA23" w14:textId="77777777" w:rsidR="00EE05EA" w:rsidRPr="00EE05EA" w:rsidRDefault="00EE05EA" w:rsidP="00EE05EA">
      <w:pPr>
        <w:pStyle w:val="Odstavecseseznamem"/>
        <w:numPr>
          <w:ilvl w:val="0"/>
          <w:numId w:val="49"/>
        </w:numPr>
        <w:spacing w:line="259" w:lineRule="auto"/>
        <w:ind w:left="-284" w:hanging="283"/>
        <w:contextualSpacing/>
        <w:jc w:val="both"/>
        <w:rPr>
          <w:rFonts w:ascii="Arial" w:hAnsi="Arial" w:cs="Arial"/>
          <w:sz w:val="20"/>
          <w:szCs w:val="20"/>
        </w:rPr>
      </w:pPr>
      <w:r w:rsidRPr="00EE05EA">
        <w:rPr>
          <w:rFonts w:ascii="Arial" w:hAnsi="Arial" w:cs="Arial"/>
          <w:sz w:val="20"/>
          <w:szCs w:val="20"/>
        </w:rPr>
        <w:t>Cena diela sa môže zmeniť v prípade zmeny DPH alebo zmeny rozsahu stavebných prác realizovaných na Diele.</w:t>
      </w:r>
    </w:p>
    <w:p w14:paraId="487F5AEF" w14:textId="77777777" w:rsidR="00EE05EA" w:rsidRPr="00EE05EA" w:rsidRDefault="00EE05EA" w:rsidP="00EE05EA">
      <w:pPr>
        <w:pStyle w:val="Odstavecseseznamem"/>
        <w:numPr>
          <w:ilvl w:val="0"/>
          <w:numId w:val="49"/>
        </w:numPr>
        <w:spacing w:line="259" w:lineRule="auto"/>
        <w:ind w:left="-284" w:hanging="283"/>
        <w:contextualSpacing/>
        <w:jc w:val="both"/>
        <w:rPr>
          <w:rFonts w:ascii="Arial" w:hAnsi="Arial" w:cs="Arial"/>
          <w:sz w:val="20"/>
          <w:szCs w:val="20"/>
        </w:rPr>
      </w:pPr>
      <w:r w:rsidRPr="00EE05EA">
        <w:rPr>
          <w:rFonts w:ascii="Arial" w:hAnsi="Arial" w:cs="Arial"/>
          <w:sz w:val="20"/>
          <w:szCs w:val="20"/>
        </w:rPr>
        <w:t>Spôsob ocenenia prác naviac a ich odsúhlasenie s objednávateľom a stavebným dozorom bude realizovaný podľa zhotoviteľom uvedených jednotkových cien ponukového rozpočtu. Ak výkaz výmer neobsahuje potrebnú položku, použije sa na ocenenie v danom čase aktuálny cenník CENEKON.</w:t>
      </w:r>
    </w:p>
    <w:p w14:paraId="58D061D5" w14:textId="77777777" w:rsidR="00EE05EA" w:rsidRPr="00EE05EA" w:rsidRDefault="00EE05EA" w:rsidP="00EE05EA">
      <w:pPr>
        <w:pStyle w:val="Odstavecseseznamem"/>
        <w:ind w:left="-284" w:hanging="283"/>
        <w:rPr>
          <w:rFonts w:ascii="Arial" w:hAnsi="Arial" w:cs="Arial"/>
          <w:sz w:val="20"/>
          <w:szCs w:val="20"/>
        </w:rPr>
      </w:pPr>
    </w:p>
    <w:p w14:paraId="4D460E81" w14:textId="77777777" w:rsidR="00EE05EA" w:rsidRPr="00EE05EA" w:rsidRDefault="00EE05EA" w:rsidP="00EE05EA">
      <w:pPr>
        <w:pStyle w:val="Odstavecseseznamem"/>
        <w:ind w:left="-284" w:hanging="283"/>
        <w:jc w:val="center"/>
        <w:rPr>
          <w:rFonts w:ascii="Arial" w:hAnsi="Arial" w:cs="Arial"/>
          <w:b/>
          <w:sz w:val="20"/>
          <w:szCs w:val="20"/>
        </w:rPr>
      </w:pPr>
      <w:r w:rsidRPr="00EE05EA">
        <w:rPr>
          <w:rFonts w:ascii="Arial" w:hAnsi="Arial" w:cs="Arial"/>
          <w:b/>
          <w:sz w:val="20"/>
          <w:szCs w:val="20"/>
        </w:rPr>
        <w:t xml:space="preserve">Článok VI. </w:t>
      </w:r>
    </w:p>
    <w:p w14:paraId="13A75ACF" w14:textId="77777777" w:rsidR="00EE05EA" w:rsidRPr="00EE05EA" w:rsidRDefault="00EE05EA" w:rsidP="00EE05EA">
      <w:pPr>
        <w:pStyle w:val="Odstavecseseznamem"/>
        <w:ind w:left="-284" w:hanging="283"/>
        <w:jc w:val="center"/>
        <w:rPr>
          <w:rFonts w:ascii="Arial" w:hAnsi="Arial" w:cs="Arial"/>
          <w:b/>
          <w:sz w:val="20"/>
          <w:szCs w:val="20"/>
        </w:rPr>
      </w:pPr>
      <w:r w:rsidRPr="00EE05EA">
        <w:rPr>
          <w:rFonts w:ascii="Arial" w:hAnsi="Arial" w:cs="Arial"/>
          <w:b/>
          <w:sz w:val="20"/>
          <w:szCs w:val="20"/>
        </w:rPr>
        <w:t>Záruka na zrealizované Dielo</w:t>
      </w:r>
    </w:p>
    <w:p w14:paraId="165378EA" w14:textId="77777777" w:rsidR="00EE05EA" w:rsidRPr="00EE05EA" w:rsidRDefault="00EE05EA" w:rsidP="00EE05EA">
      <w:pPr>
        <w:pStyle w:val="Odstavecseseznamem"/>
        <w:ind w:left="-284" w:hanging="283"/>
        <w:rPr>
          <w:rFonts w:ascii="Arial" w:hAnsi="Arial" w:cs="Arial"/>
          <w:sz w:val="20"/>
          <w:szCs w:val="20"/>
        </w:rPr>
      </w:pPr>
    </w:p>
    <w:p w14:paraId="1B5267F3" w14:textId="77777777" w:rsidR="00EE05EA" w:rsidRPr="00EE05EA" w:rsidRDefault="00EE05EA" w:rsidP="00EE05EA">
      <w:pPr>
        <w:pStyle w:val="Odstavecseseznamem"/>
        <w:numPr>
          <w:ilvl w:val="0"/>
          <w:numId w:val="50"/>
        </w:numPr>
        <w:spacing w:line="259" w:lineRule="auto"/>
        <w:ind w:left="-284" w:hanging="283"/>
        <w:contextualSpacing/>
        <w:jc w:val="both"/>
        <w:rPr>
          <w:rFonts w:ascii="Arial" w:hAnsi="Arial" w:cs="Arial"/>
          <w:sz w:val="20"/>
          <w:szCs w:val="20"/>
        </w:rPr>
      </w:pPr>
      <w:r w:rsidRPr="00EE05EA">
        <w:rPr>
          <w:rFonts w:ascii="Arial" w:hAnsi="Arial" w:cs="Arial"/>
          <w:sz w:val="20"/>
          <w:szCs w:val="20"/>
        </w:rPr>
        <w:t xml:space="preserve">Dielo je </w:t>
      </w:r>
      <w:proofErr w:type="spellStart"/>
      <w:r w:rsidRPr="00EE05EA">
        <w:rPr>
          <w:rFonts w:ascii="Arial" w:hAnsi="Arial" w:cs="Arial"/>
          <w:sz w:val="20"/>
          <w:szCs w:val="20"/>
        </w:rPr>
        <w:t>vadné</w:t>
      </w:r>
      <w:proofErr w:type="spellEnd"/>
      <w:r w:rsidRPr="00EE05EA">
        <w:rPr>
          <w:rFonts w:ascii="Arial" w:hAnsi="Arial" w:cs="Arial"/>
          <w:sz w:val="20"/>
          <w:szCs w:val="20"/>
        </w:rPr>
        <w:t>, ak nemá vlastnosti určené právnymi predpismi, ustanoveniami STN, ak sa nevyhotoví podľa projektovej dokumentácie predloženej objednávateľom alebo v súlade s touto zmluvou.</w:t>
      </w:r>
    </w:p>
    <w:p w14:paraId="436A9EEF" w14:textId="77777777" w:rsidR="00EE05EA" w:rsidRPr="00EE05EA" w:rsidRDefault="00EE05EA" w:rsidP="00EE05EA">
      <w:pPr>
        <w:pStyle w:val="Odstavecseseznamem"/>
        <w:numPr>
          <w:ilvl w:val="0"/>
          <w:numId w:val="50"/>
        </w:numPr>
        <w:spacing w:line="259" w:lineRule="auto"/>
        <w:ind w:left="-284" w:hanging="283"/>
        <w:contextualSpacing/>
        <w:jc w:val="both"/>
        <w:rPr>
          <w:rFonts w:ascii="Arial" w:hAnsi="Arial" w:cs="Arial"/>
          <w:sz w:val="20"/>
          <w:szCs w:val="20"/>
        </w:rPr>
      </w:pPr>
      <w:r w:rsidRPr="00EE05EA">
        <w:rPr>
          <w:rFonts w:ascii="Arial" w:hAnsi="Arial" w:cs="Arial"/>
          <w:sz w:val="20"/>
          <w:szCs w:val="20"/>
        </w:rPr>
        <w:t>Drobné odchýlky od projektovej dokumentácie, ktoré nemenia prijaté riešenie, ani nezvyšujú cenu Diela, sa nepovažujú za vady.</w:t>
      </w:r>
    </w:p>
    <w:p w14:paraId="6C5FFF81" w14:textId="77777777" w:rsidR="00EE05EA" w:rsidRPr="00EE05EA" w:rsidRDefault="00EE05EA" w:rsidP="00EE05EA">
      <w:pPr>
        <w:pStyle w:val="Odstavecseseznamem"/>
        <w:numPr>
          <w:ilvl w:val="0"/>
          <w:numId w:val="50"/>
        </w:numPr>
        <w:spacing w:line="259" w:lineRule="auto"/>
        <w:ind w:left="-284" w:hanging="283"/>
        <w:contextualSpacing/>
        <w:jc w:val="both"/>
        <w:rPr>
          <w:rFonts w:ascii="Arial" w:hAnsi="Arial" w:cs="Arial"/>
          <w:sz w:val="20"/>
          <w:szCs w:val="20"/>
        </w:rPr>
      </w:pPr>
      <w:r w:rsidRPr="00EE05EA">
        <w:rPr>
          <w:rFonts w:ascii="Arial" w:hAnsi="Arial" w:cs="Arial"/>
          <w:sz w:val="20"/>
          <w:szCs w:val="20"/>
        </w:rPr>
        <w:t xml:space="preserve">Zhotoviteľ nezodpovedá za vady Diela, ak tieto vady spôsobilo použitie vecí odovzdaných mu na spracovanie objednávateľom v prípade, že sa zhotoviteľ ani pri vynaložení odbornej starostlivosti nevhodnosť týchto vecí nemohol zistiť alebo na </w:t>
      </w:r>
      <w:proofErr w:type="spellStart"/>
      <w:r w:rsidRPr="00EE05EA">
        <w:rPr>
          <w:rFonts w:ascii="Arial" w:hAnsi="Arial" w:cs="Arial"/>
          <w:sz w:val="20"/>
          <w:szCs w:val="20"/>
        </w:rPr>
        <w:t>ne</w:t>
      </w:r>
      <w:proofErr w:type="spellEnd"/>
      <w:r w:rsidRPr="00EE05EA">
        <w:rPr>
          <w:rFonts w:ascii="Arial" w:hAnsi="Arial" w:cs="Arial"/>
          <w:sz w:val="20"/>
          <w:szCs w:val="20"/>
        </w:rPr>
        <w:t xml:space="preserve"> objednávateľa upozornil a objednávateľ na ich použití trval. Zhotoviteľ nezodpovedá ani za vady spôsobené dodržaním nevhodných pokynov  objednávateľa, ak zhotoviteľ na nevhodnosť týchto pokynov upozornil a objednávateľ na ich dodržaní trval.</w:t>
      </w:r>
    </w:p>
    <w:p w14:paraId="39D9D90C" w14:textId="77777777" w:rsidR="00EE05EA" w:rsidRPr="00EE05EA" w:rsidRDefault="00EE05EA" w:rsidP="00EE05EA">
      <w:pPr>
        <w:pStyle w:val="Odstavecseseznamem"/>
        <w:numPr>
          <w:ilvl w:val="0"/>
          <w:numId w:val="50"/>
        </w:numPr>
        <w:spacing w:line="259" w:lineRule="auto"/>
        <w:ind w:left="-284" w:hanging="283"/>
        <w:contextualSpacing/>
        <w:jc w:val="both"/>
        <w:rPr>
          <w:rFonts w:ascii="Arial" w:hAnsi="Arial" w:cs="Arial"/>
          <w:sz w:val="20"/>
          <w:szCs w:val="20"/>
        </w:rPr>
      </w:pPr>
      <w:r w:rsidRPr="00EE05EA">
        <w:rPr>
          <w:rFonts w:ascii="Arial" w:hAnsi="Arial" w:cs="Arial"/>
          <w:sz w:val="20"/>
          <w:szCs w:val="20"/>
        </w:rPr>
        <w:t xml:space="preserve">Záručná doba na Dielo je </w:t>
      </w:r>
      <w:r w:rsidRPr="00EE05EA">
        <w:rPr>
          <w:rFonts w:ascii="Arial" w:hAnsi="Arial" w:cs="Arial"/>
          <w:b/>
          <w:bCs/>
          <w:sz w:val="20"/>
          <w:szCs w:val="20"/>
        </w:rPr>
        <w:t>60 mesiacov</w:t>
      </w:r>
      <w:r w:rsidRPr="00EE05EA">
        <w:rPr>
          <w:rFonts w:ascii="Arial" w:hAnsi="Arial" w:cs="Arial"/>
          <w:sz w:val="20"/>
          <w:szCs w:val="20"/>
        </w:rPr>
        <w:t xml:space="preserve"> a začína plynúť dňom odovzdania a prevzatia Diela objednávateľom. Na zariadenia a dodávky, ktorým bol vydaný záručný list výrobcom, sa záruka riadi týmto záručným listom. Záruka sa nevzťahuje na </w:t>
      </w:r>
      <w:proofErr w:type="spellStart"/>
      <w:r w:rsidRPr="00EE05EA">
        <w:rPr>
          <w:rFonts w:ascii="Arial" w:hAnsi="Arial" w:cs="Arial"/>
          <w:sz w:val="20"/>
          <w:szCs w:val="20"/>
        </w:rPr>
        <w:t>závady</w:t>
      </w:r>
      <w:proofErr w:type="spellEnd"/>
      <w:r w:rsidRPr="00EE05EA">
        <w:rPr>
          <w:rFonts w:ascii="Arial" w:hAnsi="Arial" w:cs="Arial"/>
          <w:sz w:val="20"/>
          <w:szCs w:val="20"/>
        </w:rPr>
        <w:t xml:space="preserve"> spôsobené neodborným zásahom, mechanickým poškodením užívateľa a bežným opotrebením.</w:t>
      </w:r>
    </w:p>
    <w:p w14:paraId="75686B76" w14:textId="77777777" w:rsidR="00EE05EA" w:rsidRPr="00EE05EA" w:rsidRDefault="00EE05EA" w:rsidP="00EE05EA">
      <w:pPr>
        <w:pStyle w:val="Odstavecseseznamem"/>
        <w:numPr>
          <w:ilvl w:val="0"/>
          <w:numId w:val="50"/>
        </w:numPr>
        <w:spacing w:line="259" w:lineRule="auto"/>
        <w:ind w:left="-284" w:hanging="283"/>
        <w:contextualSpacing/>
        <w:jc w:val="both"/>
        <w:rPr>
          <w:rFonts w:ascii="Arial" w:hAnsi="Arial" w:cs="Arial"/>
          <w:sz w:val="20"/>
          <w:szCs w:val="20"/>
        </w:rPr>
      </w:pPr>
      <w:r w:rsidRPr="00EE05EA">
        <w:rPr>
          <w:rFonts w:ascii="Arial" w:hAnsi="Arial" w:cs="Arial"/>
          <w:sz w:val="20"/>
          <w:szCs w:val="20"/>
        </w:rPr>
        <w:t>Objednávateľ je povinný vady dohodnutého Diela bez zbytočného odkladu, najneskôr však do 5 (piatich) pracovných dní po ich zistení písomne oznámiť zhotoviteľovi. V oznámení o vadách Diela musí objednávateľ zhotoviteľovi vady špecifikovať (opísať a uviesť, ako sa vady prejavujú). Objednávateľ v oznámení o vadách podľa predchádzajúceho bodu môže zároveň určiť akým spôsobom požaduje vady Diela odstrániť.</w:t>
      </w:r>
    </w:p>
    <w:p w14:paraId="41EF805C" w14:textId="77777777" w:rsidR="00EE05EA" w:rsidRPr="00EE05EA" w:rsidRDefault="00EE05EA" w:rsidP="00EE05EA">
      <w:pPr>
        <w:pStyle w:val="Odstavecseseznamem"/>
        <w:numPr>
          <w:ilvl w:val="0"/>
          <w:numId w:val="50"/>
        </w:numPr>
        <w:spacing w:line="259" w:lineRule="auto"/>
        <w:ind w:left="-284" w:hanging="283"/>
        <w:contextualSpacing/>
        <w:jc w:val="both"/>
        <w:rPr>
          <w:rFonts w:ascii="Arial" w:hAnsi="Arial" w:cs="Arial"/>
          <w:sz w:val="20"/>
          <w:szCs w:val="20"/>
        </w:rPr>
      </w:pPr>
      <w:r w:rsidRPr="00EE05EA">
        <w:rPr>
          <w:rFonts w:ascii="Arial" w:hAnsi="Arial" w:cs="Arial"/>
          <w:sz w:val="20"/>
          <w:szCs w:val="20"/>
        </w:rPr>
        <w:t>Zhotoviteľ je povinný začať odstraňovať vady bez zbytočného odkladu po doručení oprávnenej reklamácie a odstrániť ich v dohodnutej lehote s objednávateľom. Pokiaľ zhotoviteľ neodstráni vady v dohodnutej lehote je objednávateľ oprávnený odstrániť vady sám, na náklady zhotoviteľa.</w:t>
      </w:r>
    </w:p>
    <w:p w14:paraId="1C1C11E1" w14:textId="77777777" w:rsidR="00EE05EA" w:rsidRPr="00EE05EA" w:rsidRDefault="00EE05EA" w:rsidP="00EE05EA">
      <w:pPr>
        <w:ind w:left="-284" w:hanging="283"/>
        <w:jc w:val="center"/>
        <w:rPr>
          <w:rFonts w:ascii="Arial" w:hAnsi="Arial" w:cs="Arial"/>
          <w:b/>
          <w:sz w:val="20"/>
          <w:szCs w:val="20"/>
        </w:rPr>
      </w:pPr>
    </w:p>
    <w:p w14:paraId="7BE6B103" w14:textId="77777777" w:rsidR="00EE05EA" w:rsidRPr="00EE05EA" w:rsidRDefault="00EE05EA" w:rsidP="00EE05EA">
      <w:pPr>
        <w:ind w:left="-284" w:hanging="283"/>
        <w:jc w:val="center"/>
        <w:rPr>
          <w:rFonts w:ascii="Arial" w:hAnsi="Arial" w:cs="Arial"/>
          <w:b/>
          <w:sz w:val="20"/>
          <w:szCs w:val="20"/>
        </w:rPr>
      </w:pPr>
      <w:r w:rsidRPr="00EE05EA">
        <w:rPr>
          <w:rFonts w:ascii="Arial" w:hAnsi="Arial" w:cs="Arial"/>
          <w:b/>
          <w:sz w:val="20"/>
          <w:szCs w:val="20"/>
        </w:rPr>
        <w:t xml:space="preserve">Článok VII. </w:t>
      </w:r>
    </w:p>
    <w:p w14:paraId="5C21BCD8" w14:textId="77777777" w:rsidR="00EE05EA" w:rsidRPr="00EE05EA" w:rsidRDefault="00EE05EA" w:rsidP="00EE05EA">
      <w:pPr>
        <w:ind w:left="-284" w:hanging="283"/>
        <w:jc w:val="center"/>
        <w:rPr>
          <w:rFonts w:ascii="Arial" w:hAnsi="Arial" w:cs="Arial"/>
          <w:b/>
          <w:sz w:val="20"/>
          <w:szCs w:val="20"/>
        </w:rPr>
      </w:pPr>
      <w:r w:rsidRPr="00EE05EA">
        <w:rPr>
          <w:rFonts w:ascii="Arial" w:hAnsi="Arial" w:cs="Arial"/>
          <w:b/>
          <w:sz w:val="20"/>
          <w:szCs w:val="20"/>
        </w:rPr>
        <w:t>Sankcie</w:t>
      </w:r>
    </w:p>
    <w:p w14:paraId="155694F2" w14:textId="77777777" w:rsidR="00EE05EA" w:rsidRPr="00EE05EA" w:rsidRDefault="00EE05EA" w:rsidP="00EE05EA">
      <w:pPr>
        <w:ind w:left="-284" w:hanging="283"/>
        <w:jc w:val="center"/>
        <w:rPr>
          <w:rFonts w:ascii="Arial" w:hAnsi="Arial" w:cs="Arial"/>
          <w:b/>
          <w:sz w:val="20"/>
          <w:szCs w:val="20"/>
        </w:rPr>
      </w:pPr>
    </w:p>
    <w:p w14:paraId="359CBFA9" w14:textId="77777777" w:rsidR="00EE05EA" w:rsidRPr="00EE05EA" w:rsidRDefault="00EE05EA" w:rsidP="00EE05EA">
      <w:pPr>
        <w:pStyle w:val="Odstavecseseznamem"/>
        <w:numPr>
          <w:ilvl w:val="0"/>
          <w:numId w:val="51"/>
        </w:numPr>
        <w:spacing w:line="259" w:lineRule="auto"/>
        <w:ind w:left="-284" w:hanging="283"/>
        <w:contextualSpacing/>
        <w:rPr>
          <w:rFonts w:ascii="Arial" w:hAnsi="Arial" w:cs="Arial"/>
          <w:sz w:val="20"/>
          <w:szCs w:val="20"/>
        </w:rPr>
      </w:pPr>
      <w:r w:rsidRPr="00EE05EA">
        <w:rPr>
          <w:rFonts w:ascii="Arial" w:hAnsi="Arial" w:cs="Arial"/>
          <w:sz w:val="20"/>
          <w:szCs w:val="20"/>
        </w:rPr>
        <w:t>Sankcie:</w:t>
      </w:r>
    </w:p>
    <w:p w14:paraId="597195A1" w14:textId="77777777" w:rsidR="00EE05EA" w:rsidRPr="00EE05EA" w:rsidRDefault="00EE05EA" w:rsidP="00EE05EA">
      <w:pPr>
        <w:pStyle w:val="Odstavecseseznamem"/>
        <w:numPr>
          <w:ilvl w:val="0"/>
          <w:numId w:val="52"/>
        </w:numPr>
        <w:spacing w:line="259" w:lineRule="auto"/>
        <w:ind w:left="142" w:hanging="426"/>
        <w:contextualSpacing/>
        <w:jc w:val="both"/>
        <w:rPr>
          <w:rFonts w:ascii="Arial" w:hAnsi="Arial" w:cs="Arial"/>
          <w:sz w:val="20"/>
          <w:szCs w:val="20"/>
        </w:rPr>
      </w:pPr>
      <w:r w:rsidRPr="00EE05EA">
        <w:rPr>
          <w:rFonts w:ascii="Arial" w:hAnsi="Arial" w:cs="Arial"/>
          <w:sz w:val="20"/>
          <w:szCs w:val="20"/>
        </w:rPr>
        <w:t>za neodovzdanie Diela v stanovenom termíne má objednávateľ nárok na zmluvnú pokutu vo výške 0,03 % zo zmluvnej ceny v EUR bez DPH za každý začatý deň omeškania,</w:t>
      </w:r>
    </w:p>
    <w:p w14:paraId="75861628" w14:textId="77777777" w:rsidR="00EE05EA" w:rsidRPr="00EE05EA" w:rsidRDefault="00EE05EA" w:rsidP="00EE05EA">
      <w:pPr>
        <w:pStyle w:val="Odstavecseseznamem"/>
        <w:numPr>
          <w:ilvl w:val="0"/>
          <w:numId w:val="52"/>
        </w:numPr>
        <w:spacing w:line="259" w:lineRule="auto"/>
        <w:ind w:left="142" w:hanging="426"/>
        <w:contextualSpacing/>
        <w:jc w:val="both"/>
        <w:rPr>
          <w:rFonts w:ascii="Arial" w:hAnsi="Arial" w:cs="Arial"/>
          <w:sz w:val="20"/>
          <w:szCs w:val="20"/>
        </w:rPr>
      </w:pPr>
      <w:r w:rsidRPr="00EE05EA">
        <w:rPr>
          <w:rFonts w:ascii="Arial" w:hAnsi="Arial" w:cs="Arial"/>
          <w:sz w:val="20"/>
          <w:szCs w:val="20"/>
        </w:rPr>
        <w:t>za neuhradenie ceny Diela v lehote splatnosti má zhotoviteľ nárok na zmluvnú pokutu vo výške 0,03 % z dlžnej čiastky bez DPH za každý začatý deň omeškania.</w:t>
      </w:r>
    </w:p>
    <w:p w14:paraId="340CE01D" w14:textId="157FCAD1" w:rsidR="00EE05EA" w:rsidRPr="00EE05EA" w:rsidRDefault="00EE05EA" w:rsidP="00EE05EA">
      <w:pPr>
        <w:pStyle w:val="Odstavecseseznamem"/>
        <w:ind w:left="-284" w:hanging="283"/>
        <w:jc w:val="center"/>
        <w:rPr>
          <w:rFonts w:ascii="Arial" w:hAnsi="Arial" w:cs="Arial"/>
          <w:b/>
          <w:sz w:val="20"/>
          <w:szCs w:val="20"/>
        </w:rPr>
      </w:pPr>
      <w:r w:rsidRPr="00EE05EA">
        <w:rPr>
          <w:rFonts w:ascii="Arial" w:hAnsi="Arial" w:cs="Arial"/>
          <w:b/>
          <w:sz w:val="20"/>
          <w:szCs w:val="20"/>
        </w:rPr>
        <w:lastRenderedPageBreak/>
        <w:t xml:space="preserve">Článok VIII. </w:t>
      </w:r>
    </w:p>
    <w:p w14:paraId="6CFE7B72" w14:textId="77777777" w:rsidR="00EE05EA" w:rsidRPr="00EE05EA" w:rsidRDefault="00EE05EA" w:rsidP="00EE05EA">
      <w:pPr>
        <w:pStyle w:val="Odstavecseseznamem"/>
        <w:ind w:left="-284" w:hanging="283"/>
        <w:jc w:val="center"/>
        <w:rPr>
          <w:rFonts w:ascii="Arial" w:hAnsi="Arial" w:cs="Arial"/>
          <w:b/>
          <w:sz w:val="20"/>
          <w:szCs w:val="20"/>
        </w:rPr>
      </w:pPr>
      <w:r w:rsidRPr="00EE05EA">
        <w:rPr>
          <w:rFonts w:ascii="Arial" w:hAnsi="Arial" w:cs="Arial"/>
          <w:b/>
          <w:sz w:val="20"/>
          <w:szCs w:val="20"/>
        </w:rPr>
        <w:t>Ostatné ustanovenia</w:t>
      </w:r>
    </w:p>
    <w:p w14:paraId="79D2A61E" w14:textId="77777777" w:rsidR="00EE05EA" w:rsidRPr="00EE05EA" w:rsidRDefault="00EE05EA" w:rsidP="00EE05EA">
      <w:pPr>
        <w:pStyle w:val="Odstavecseseznamem"/>
        <w:ind w:left="-284" w:hanging="283"/>
        <w:jc w:val="center"/>
        <w:rPr>
          <w:rFonts w:ascii="Arial" w:hAnsi="Arial" w:cs="Arial"/>
          <w:b/>
          <w:sz w:val="20"/>
          <w:szCs w:val="20"/>
        </w:rPr>
      </w:pPr>
    </w:p>
    <w:p w14:paraId="213BC7B5" w14:textId="77777777" w:rsidR="00EE05EA" w:rsidRPr="00EE05EA" w:rsidRDefault="00EE05EA" w:rsidP="00EE05EA">
      <w:pPr>
        <w:pStyle w:val="Odstavecseseznamem"/>
        <w:numPr>
          <w:ilvl w:val="0"/>
          <w:numId w:val="53"/>
        </w:numPr>
        <w:spacing w:line="259" w:lineRule="auto"/>
        <w:ind w:left="-284" w:hanging="283"/>
        <w:contextualSpacing/>
        <w:jc w:val="both"/>
        <w:rPr>
          <w:rFonts w:ascii="Arial" w:hAnsi="Arial" w:cs="Arial"/>
          <w:sz w:val="20"/>
          <w:szCs w:val="20"/>
        </w:rPr>
      </w:pPr>
      <w:r w:rsidRPr="00EE05EA">
        <w:rPr>
          <w:rFonts w:ascii="Arial" w:hAnsi="Arial" w:cs="Arial"/>
          <w:sz w:val="20"/>
          <w:szCs w:val="20"/>
        </w:rPr>
        <w:t>Ak si zmluvné strany neplnia svoje zmluvné povinnosti, má tá zmluvná strana, ktorá je dotknutá porušením zmluvy, právo uplatniť právne prostriedky v zmysle tejto zmluvy (zmluvné pokuty, odstúpenie od zmluvy) a Obchodného zákonníka.</w:t>
      </w:r>
    </w:p>
    <w:p w14:paraId="0D693982" w14:textId="77777777" w:rsidR="00EE05EA" w:rsidRPr="00EE05EA" w:rsidRDefault="00EE05EA" w:rsidP="00EE05EA">
      <w:pPr>
        <w:pStyle w:val="Odstavecseseznamem"/>
        <w:numPr>
          <w:ilvl w:val="0"/>
          <w:numId w:val="53"/>
        </w:numPr>
        <w:spacing w:line="259" w:lineRule="auto"/>
        <w:ind w:left="-284" w:hanging="283"/>
        <w:contextualSpacing/>
        <w:jc w:val="both"/>
        <w:rPr>
          <w:rFonts w:ascii="Arial" w:hAnsi="Arial" w:cs="Arial"/>
          <w:sz w:val="20"/>
          <w:szCs w:val="20"/>
        </w:rPr>
      </w:pPr>
      <w:r w:rsidRPr="00EE05EA">
        <w:rPr>
          <w:rFonts w:ascii="Arial" w:hAnsi="Arial" w:cs="Arial"/>
          <w:sz w:val="20"/>
          <w:szCs w:val="20"/>
        </w:rPr>
        <w:t>Zmluvné strany sa dohodli, že v prípade podstatného porušenia zmluvných povinností jednou zmluvnou stranou, druhá zmluvná strana má právo odstúpiť od tejto zmluvy. Odstúpenie od zmluvy musí byť druhej zmluvnej strane oznámené písomne.</w:t>
      </w:r>
    </w:p>
    <w:p w14:paraId="18CFE009" w14:textId="77777777" w:rsidR="00EE05EA" w:rsidRPr="00EE05EA" w:rsidRDefault="00EE05EA" w:rsidP="00EE05EA">
      <w:pPr>
        <w:pStyle w:val="Odstavecseseznamem"/>
        <w:numPr>
          <w:ilvl w:val="0"/>
          <w:numId w:val="53"/>
        </w:numPr>
        <w:spacing w:line="259" w:lineRule="auto"/>
        <w:ind w:left="-284" w:hanging="283"/>
        <w:contextualSpacing/>
        <w:jc w:val="both"/>
        <w:rPr>
          <w:rFonts w:ascii="Arial" w:hAnsi="Arial" w:cs="Arial"/>
          <w:sz w:val="20"/>
          <w:szCs w:val="20"/>
        </w:rPr>
      </w:pPr>
      <w:r w:rsidRPr="00EE05EA">
        <w:rPr>
          <w:rFonts w:ascii="Arial" w:hAnsi="Arial" w:cs="Arial"/>
          <w:sz w:val="20"/>
          <w:szCs w:val="20"/>
        </w:rPr>
        <w:t>V prípade odstúpenia od zmluvy ktoroukoľvek zo zmluvných strán, má zhotoviteľ nárok na úhradu skutočne realizovaných prác. Ustanovenia zmluvy týkajúce sa zmluvných pokút a náhrady škody po odstúpení od zmluvy zostávajú naďalej v platnosti.</w:t>
      </w:r>
    </w:p>
    <w:p w14:paraId="79D26865" w14:textId="77777777" w:rsidR="00EE05EA" w:rsidRPr="00EE05EA" w:rsidRDefault="00EE05EA" w:rsidP="00EE05EA">
      <w:pPr>
        <w:pStyle w:val="Odstavecseseznamem"/>
        <w:numPr>
          <w:ilvl w:val="0"/>
          <w:numId w:val="53"/>
        </w:numPr>
        <w:spacing w:line="259" w:lineRule="auto"/>
        <w:ind w:left="-284" w:hanging="283"/>
        <w:contextualSpacing/>
        <w:jc w:val="both"/>
        <w:rPr>
          <w:rFonts w:ascii="Arial" w:hAnsi="Arial" w:cs="Arial"/>
          <w:sz w:val="20"/>
          <w:szCs w:val="20"/>
        </w:rPr>
      </w:pPr>
      <w:r w:rsidRPr="00EE05EA">
        <w:rPr>
          <w:rFonts w:ascii="Arial" w:hAnsi="Arial" w:cs="Arial"/>
          <w:sz w:val="20"/>
          <w:szCs w:val="20"/>
        </w:rPr>
        <w:t xml:space="preserve">Zhotoviteľ sa zaväzuje objednávateľovi preukázať, že je ku dňu podpisu tejto zmluvy zapísaný do registra partnerov verejného sektora, ak mu takúto povinnosť ukladá zákon č. 315/2016 </w:t>
      </w:r>
      <w:proofErr w:type="spellStart"/>
      <w:r w:rsidRPr="00EE05EA">
        <w:rPr>
          <w:rFonts w:ascii="Arial" w:hAnsi="Arial" w:cs="Arial"/>
          <w:sz w:val="20"/>
          <w:szCs w:val="20"/>
        </w:rPr>
        <w:t>Z.z</w:t>
      </w:r>
      <w:proofErr w:type="spellEnd"/>
      <w:r w:rsidRPr="00EE05EA">
        <w:rPr>
          <w:rFonts w:ascii="Arial" w:hAnsi="Arial" w:cs="Arial"/>
          <w:sz w:val="20"/>
          <w:szCs w:val="20"/>
        </w:rPr>
        <w:t>. o registri partnerov verejného sektora a o zmene a doplnení niektorých zákonov. Objednávateľ nemôže uzavrieť zmluvu so zhotoviteľom, ktorý nie je zapísaný v registri partnerov verejného sektora napriek tomu, že mu povinnosť zápisu vyplýva z vyššie uvedeného zákona.</w:t>
      </w:r>
    </w:p>
    <w:p w14:paraId="17FBF490" w14:textId="77777777" w:rsidR="00EE05EA" w:rsidRPr="00EE05EA" w:rsidRDefault="00EE05EA" w:rsidP="00EE05EA">
      <w:pPr>
        <w:pStyle w:val="Odstavecseseznamem"/>
        <w:numPr>
          <w:ilvl w:val="0"/>
          <w:numId w:val="53"/>
        </w:numPr>
        <w:spacing w:line="259" w:lineRule="auto"/>
        <w:ind w:left="-284" w:hanging="283"/>
        <w:contextualSpacing/>
        <w:jc w:val="both"/>
        <w:rPr>
          <w:rFonts w:ascii="Arial" w:hAnsi="Arial" w:cs="Arial"/>
          <w:sz w:val="20"/>
          <w:szCs w:val="20"/>
        </w:rPr>
      </w:pPr>
      <w:r w:rsidRPr="00EE05EA">
        <w:rPr>
          <w:rFonts w:ascii="Arial" w:hAnsi="Arial" w:cs="Arial"/>
          <w:color w:val="000000"/>
          <w:sz w:val="20"/>
          <w:szCs w:val="20"/>
        </w:rPr>
        <w:t>Zhotoviteľ</w:t>
      </w:r>
      <w:r w:rsidRPr="00EE05EA">
        <w:rPr>
          <w:rFonts w:ascii="Arial" w:hAnsi="Arial" w:cs="Arial"/>
          <w:sz w:val="20"/>
          <w:szCs w:val="20"/>
        </w:rPr>
        <w:t>, ku dňu podpisu tejto zmluvy uvádza, že predmet zákazky resp. jeho časť bude realizovať aj prostredníctvom nasledujúcich subdodávateľov: (</w:t>
      </w:r>
      <w:r w:rsidRPr="00EE05EA">
        <w:rPr>
          <w:rFonts w:ascii="Arial" w:hAnsi="Arial" w:cs="Arial"/>
          <w:b/>
          <w:sz w:val="20"/>
          <w:szCs w:val="20"/>
        </w:rPr>
        <w:t>ak je to relevantné uviesť</w:t>
      </w:r>
      <w:r w:rsidRPr="00EE05EA">
        <w:rPr>
          <w:rFonts w:ascii="Arial" w:hAnsi="Arial" w:cs="Arial"/>
          <w:sz w:val="20"/>
          <w:szCs w:val="20"/>
        </w:rPr>
        <w:t xml:space="preserve">: </w:t>
      </w:r>
      <w:r w:rsidRPr="00EE05EA">
        <w:rPr>
          <w:rFonts w:ascii="Arial" w:hAnsi="Arial" w:cs="Arial"/>
          <w:i/>
          <w:sz w:val="20"/>
          <w:szCs w:val="20"/>
        </w:rPr>
        <w:t>obchodné meno, sídlo/miesto podnikania, IČO a údaje o registri subdodávateľa, ako aj údaje o osobe oprávnenej konať za subdodávateľa v rozsahu meno a priezvisko, adresa pobytu a dátum narodenia</w:t>
      </w:r>
      <w:r w:rsidRPr="00EE05EA">
        <w:rPr>
          <w:rFonts w:ascii="Arial" w:hAnsi="Arial" w:cs="Arial"/>
          <w:sz w:val="20"/>
          <w:szCs w:val="20"/>
        </w:rPr>
        <w:t>). Zhotoviteľ sa zároveň zaväzuje oznámiť objednávateľovi akúkoľvek zmenu údajov o subdodávateľovi.</w:t>
      </w:r>
    </w:p>
    <w:p w14:paraId="37E1F42E" w14:textId="77777777" w:rsidR="00EE05EA" w:rsidRPr="00EE05EA" w:rsidRDefault="00EE05EA" w:rsidP="00EE05EA">
      <w:pPr>
        <w:pStyle w:val="Odstavecseseznamem"/>
        <w:numPr>
          <w:ilvl w:val="0"/>
          <w:numId w:val="53"/>
        </w:numPr>
        <w:spacing w:line="259" w:lineRule="auto"/>
        <w:ind w:left="-284" w:hanging="283"/>
        <w:contextualSpacing/>
        <w:jc w:val="both"/>
        <w:rPr>
          <w:rFonts w:ascii="Arial" w:hAnsi="Arial" w:cs="Arial"/>
          <w:sz w:val="20"/>
          <w:szCs w:val="20"/>
        </w:rPr>
      </w:pPr>
      <w:r w:rsidRPr="00EE05EA">
        <w:rPr>
          <w:rFonts w:ascii="Arial" w:hAnsi="Arial" w:cs="Arial"/>
          <w:sz w:val="20"/>
          <w:szCs w:val="20"/>
        </w:rPr>
        <w:t>V prípade, ak zhotoviteľ zamýšľa alebo je nútený zmeniť subdodávateľa je povinný to bezodkladne písomne oznámiť objednávateľovi s uvedením dôvodu zmeny subdodávateľa a zároveň objednávateľovi oznámiť údaje o novom subdodávateľovi v rozsahu podľa bodu 7. tohto článku.</w:t>
      </w:r>
    </w:p>
    <w:p w14:paraId="72616791" w14:textId="77777777" w:rsidR="00EE05EA" w:rsidRPr="00EE05EA" w:rsidRDefault="00EE05EA" w:rsidP="00EE05EA">
      <w:pPr>
        <w:pStyle w:val="Odstavecseseznamem"/>
        <w:numPr>
          <w:ilvl w:val="0"/>
          <w:numId w:val="53"/>
        </w:numPr>
        <w:spacing w:line="259" w:lineRule="auto"/>
        <w:ind w:left="-284" w:hanging="283"/>
        <w:contextualSpacing/>
        <w:jc w:val="both"/>
        <w:rPr>
          <w:rFonts w:ascii="Arial" w:hAnsi="Arial" w:cs="Arial"/>
          <w:sz w:val="20"/>
          <w:szCs w:val="20"/>
        </w:rPr>
      </w:pPr>
      <w:r w:rsidRPr="00EE05EA">
        <w:rPr>
          <w:rFonts w:ascii="Arial" w:hAnsi="Arial" w:cs="Arial"/>
          <w:sz w:val="20"/>
          <w:szCs w:val="20"/>
        </w:rPr>
        <w:t>Ak vznikne zmluvnej strane neplnením zmluvných povinností v dôsledku zavinenia druhej zmluvnej strany škoda, má oprávnená strana právo vymáhať náhradu škody samostatne, bez ohľadu na zaplatené zmluvné pokuty.</w:t>
      </w:r>
    </w:p>
    <w:p w14:paraId="1DCF243B" w14:textId="77777777" w:rsidR="00EE05EA" w:rsidRPr="00EE05EA" w:rsidRDefault="00EE05EA" w:rsidP="00EE05EA">
      <w:pPr>
        <w:pStyle w:val="Odstavecseseznamem"/>
        <w:numPr>
          <w:ilvl w:val="0"/>
          <w:numId w:val="53"/>
        </w:numPr>
        <w:spacing w:line="259" w:lineRule="auto"/>
        <w:ind w:left="-284" w:hanging="283"/>
        <w:contextualSpacing/>
        <w:jc w:val="both"/>
        <w:rPr>
          <w:rFonts w:ascii="Arial" w:hAnsi="Arial" w:cs="Arial"/>
          <w:sz w:val="20"/>
          <w:szCs w:val="20"/>
        </w:rPr>
      </w:pPr>
      <w:r w:rsidRPr="00EE05EA">
        <w:rPr>
          <w:rFonts w:ascii="Arial" w:hAnsi="Arial" w:cs="Arial"/>
          <w:sz w:val="20"/>
          <w:szCs w:val="20"/>
        </w:rPr>
        <w:t>V prípade sporov, ktoré nebude možné riešiť dohodou zmluvných strán, požiada jedna zo zmluvných strán o rozhodnutie súd.</w:t>
      </w:r>
    </w:p>
    <w:p w14:paraId="2EADBD55" w14:textId="77777777" w:rsidR="00EE05EA" w:rsidRPr="00EE05EA" w:rsidRDefault="00EE05EA" w:rsidP="00EE05EA">
      <w:pPr>
        <w:pStyle w:val="Odstavecseseznamem"/>
        <w:numPr>
          <w:ilvl w:val="0"/>
          <w:numId w:val="53"/>
        </w:numPr>
        <w:spacing w:line="259" w:lineRule="auto"/>
        <w:ind w:left="-284" w:hanging="283"/>
        <w:contextualSpacing/>
        <w:jc w:val="both"/>
        <w:rPr>
          <w:rFonts w:ascii="Arial" w:hAnsi="Arial" w:cs="Arial"/>
          <w:sz w:val="20"/>
          <w:szCs w:val="20"/>
        </w:rPr>
      </w:pPr>
      <w:r w:rsidRPr="00EE05EA">
        <w:rPr>
          <w:rFonts w:ascii="Arial" w:hAnsi="Arial" w:cs="Arial"/>
          <w:sz w:val="20"/>
          <w:szCs w:val="20"/>
        </w:rPr>
        <w:t>Zmluvný vzťah sa bude riadiť právnym poriadkom platným na území SR. Spory bude rozhodovať príslušný súd SR a to v jazyku slovenskom.</w:t>
      </w:r>
    </w:p>
    <w:p w14:paraId="5A452DCF" w14:textId="77777777" w:rsidR="00EE05EA" w:rsidRPr="00EE05EA" w:rsidRDefault="00EE05EA" w:rsidP="00EE05EA">
      <w:pPr>
        <w:ind w:left="-284" w:hanging="283"/>
        <w:jc w:val="both"/>
        <w:rPr>
          <w:rFonts w:ascii="Arial" w:hAnsi="Arial" w:cs="Arial"/>
          <w:sz w:val="20"/>
          <w:szCs w:val="20"/>
        </w:rPr>
      </w:pPr>
    </w:p>
    <w:p w14:paraId="2AFB466D" w14:textId="77777777" w:rsidR="00EE05EA" w:rsidRPr="00EE05EA" w:rsidRDefault="00EE05EA" w:rsidP="00EE05EA">
      <w:pPr>
        <w:pStyle w:val="Odstavecseseznamem"/>
        <w:ind w:left="-284" w:hanging="283"/>
        <w:jc w:val="center"/>
        <w:rPr>
          <w:rFonts w:ascii="Arial" w:hAnsi="Arial" w:cs="Arial"/>
          <w:b/>
          <w:sz w:val="20"/>
          <w:szCs w:val="20"/>
        </w:rPr>
      </w:pPr>
      <w:r w:rsidRPr="00EE05EA">
        <w:rPr>
          <w:rFonts w:ascii="Arial" w:hAnsi="Arial" w:cs="Arial"/>
          <w:b/>
          <w:sz w:val="20"/>
          <w:szCs w:val="20"/>
        </w:rPr>
        <w:t xml:space="preserve">Článok IX. </w:t>
      </w:r>
    </w:p>
    <w:p w14:paraId="04C9907A" w14:textId="77777777" w:rsidR="00EE05EA" w:rsidRPr="00EE05EA" w:rsidRDefault="00EE05EA" w:rsidP="00EE05EA">
      <w:pPr>
        <w:pStyle w:val="Odstavecseseznamem"/>
        <w:ind w:left="-284" w:hanging="283"/>
        <w:jc w:val="center"/>
        <w:rPr>
          <w:rFonts w:ascii="Arial" w:hAnsi="Arial" w:cs="Arial"/>
          <w:b/>
          <w:sz w:val="20"/>
          <w:szCs w:val="20"/>
        </w:rPr>
      </w:pPr>
      <w:r w:rsidRPr="00EE05EA">
        <w:rPr>
          <w:rFonts w:ascii="Arial" w:hAnsi="Arial" w:cs="Arial"/>
          <w:b/>
          <w:sz w:val="20"/>
          <w:szCs w:val="20"/>
        </w:rPr>
        <w:t>Záverečné ustanovenia</w:t>
      </w:r>
    </w:p>
    <w:p w14:paraId="43B859BC" w14:textId="77777777" w:rsidR="00EE05EA" w:rsidRPr="00EE05EA" w:rsidRDefault="00EE05EA" w:rsidP="00EE05EA">
      <w:pPr>
        <w:pStyle w:val="Odstavecseseznamem"/>
        <w:ind w:left="-284" w:hanging="283"/>
        <w:rPr>
          <w:rFonts w:ascii="Arial" w:hAnsi="Arial" w:cs="Arial"/>
          <w:sz w:val="20"/>
          <w:szCs w:val="20"/>
        </w:rPr>
      </w:pPr>
    </w:p>
    <w:p w14:paraId="12574ABB" w14:textId="77777777" w:rsidR="00EE05EA" w:rsidRPr="00EE05EA" w:rsidRDefault="00EE05EA" w:rsidP="00EE05EA">
      <w:pPr>
        <w:pStyle w:val="Odstavecseseznamem"/>
        <w:numPr>
          <w:ilvl w:val="0"/>
          <w:numId w:val="54"/>
        </w:numPr>
        <w:spacing w:line="259" w:lineRule="auto"/>
        <w:ind w:left="-284" w:hanging="283"/>
        <w:contextualSpacing/>
        <w:jc w:val="both"/>
        <w:rPr>
          <w:rFonts w:ascii="Arial" w:hAnsi="Arial" w:cs="Arial"/>
          <w:sz w:val="20"/>
          <w:szCs w:val="20"/>
        </w:rPr>
      </w:pPr>
      <w:r w:rsidRPr="00EE05EA">
        <w:rPr>
          <w:rFonts w:ascii="Arial" w:hAnsi="Arial" w:cs="Arial"/>
          <w:sz w:val="20"/>
          <w:szCs w:val="20"/>
        </w:rPr>
        <w:t xml:space="preserve">Zmluva nadobudne platnosť dňom jej podpisu oboma zmluvnými stranami. Účinnosť  zmluvy je podmienená, okrem jej zverejnenia v súlade so Zákonom č. 211/2000 </w:t>
      </w:r>
      <w:proofErr w:type="spellStart"/>
      <w:r w:rsidRPr="00EE05EA">
        <w:rPr>
          <w:rFonts w:ascii="Arial" w:hAnsi="Arial" w:cs="Arial"/>
          <w:sz w:val="20"/>
          <w:szCs w:val="20"/>
        </w:rPr>
        <w:t>Z.z</w:t>
      </w:r>
      <w:proofErr w:type="spellEnd"/>
      <w:r w:rsidRPr="00EE05EA">
        <w:rPr>
          <w:rFonts w:ascii="Arial" w:hAnsi="Arial" w:cs="Arial"/>
          <w:sz w:val="20"/>
          <w:szCs w:val="20"/>
        </w:rPr>
        <w:t>. o slobodnom prístupe k informáciám v platnom znení, zároveň schválením procesu verejného obstarávania na dodávateľa predmetu zákazky poskytovateľom nenávratného finančného príspevku (NFP). Objednávateľ má právo odstúpiť od tejto zmluvy bez udania iného dôvodu v prípade neschválenia procesu verejného obstarávania poskytovateľom NFP.</w:t>
      </w:r>
    </w:p>
    <w:p w14:paraId="39DA9BB6" w14:textId="77777777" w:rsidR="00EE05EA" w:rsidRPr="00EE05EA" w:rsidRDefault="00EE05EA" w:rsidP="00EE05EA">
      <w:pPr>
        <w:pStyle w:val="Odstavecseseznamem"/>
        <w:numPr>
          <w:ilvl w:val="0"/>
          <w:numId w:val="54"/>
        </w:numPr>
        <w:spacing w:line="259" w:lineRule="auto"/>
        <w:ind w:left="-284" w:hanging="283"/>
        <w:contextualSpacing/>
        <w:jc w:val="both"/>
        <w:rPr>
          <w:rFonts w:ascii="Arial" w:hAnsi="Arial" w:cs="Arial"/>
          <w:sz w:val="20"/>
          <w:szCs w:val="20"/>
        </w:rPr>
      </w:pPr>
      <w:r w:rsidRPr="00EE05EA">
        <w:rPr>
          <w:rFonts w:ascii="Arial" w:hAnsi="Arial" w:cs="Arial"/>
          <w:sz w:val="20"/>
          <w:szCs w:val="20"/>
        </w:rPr>
        <w:t>Zmluvu je možné zrušiť iba po obojstrannej dohode.</w:t>
      </w:r>
    </w:p>
    <w:p w14:paraId="12945C4D" w14:textId="77777777" w:rsidR="00EE05EA" w:rsidRPr="00EE05EA" w:rsidRDefault="00EE05EA" w:rsidP="00EE05EA">
      <w:pPr>
        <w:pStyle w:val="Odstavecseseznamem"/>
        <w:numPr>
          <w:ilvl w:val="0"/>
          <w:numId w:val="54"/>
        </w:numPr>
        <w:spacing w:line="259" w:lineRule="auto"/>
        <w:ind w:left="-284" w:hanging="283"/>
        <w:contextualSpacing/>
        <w:jc w:val="both"/>
        <w:rPr>
          <w:rFonts w:ascii="Arial" w:hAnsi="Arial" w:cs="Arial"/>
          <w:sz w:val="20"/>
          <w:szCs w:val="20"/>
        </w:rPr>
      </w:pPr>
      <w:r w:rsidRPr="00EE05EA">
        <w:rPr>
          <w:rFonts w:ascii="Arial" w:hAnsi="Arial" w:cs="Arial"/>
          <w:sz w:val="20"/>
          <w:szCs w:val="20"/>
        </w:rPr>
        <w:t>Zmluvu je možné meniť len formou písomných a číslovaných dodatkov, po vzájomnej dohode zmluvných strán.</w:t>
      </w:r>
    </w:p>
    <w:p w14:paraId="60A5BEE0" w14:textId="77777777" w:rsidR="00EE05EA" w:rsidRPr="00EE05EA" w:rsidRDefault="00EE05EA" w:rsidP="00EE05EA">
      <w:pPr>
        <w:pStyle w:val="Odstavecseseznamem"/>
        <w:numPr>
          <w:ilvl w:val="0"/>
          <w:numId w:val="54"/>
        </w:numPr>
        <w:spacing w:line="259" w:lineRule="auto"/>
        <w:ind w:left="-284" w:hanging="283"/>
        <w:contextualSpacing/>
        <w:jc w:val="both"/>
        <w:rPr>
          <w:rFonts w:ascii="Arial" w:hAnsi="Arial" w:cs="Arial"/>
          <w:sz w:val="20"/>
          <w:szCs w:val="20"/>
        </w:rPr>
      </w:pPr>
      <w:r w:rsidRPr="00EE05EA">
        <w:rPr>
          <w:rFonts w:ascii="Arial" w:hAnsi="Arial" w:cs="Arial"/>
          <w:sz w:val="20"/>
          <w:szCs w:val="20"/>
        </w:rPr>
        <w:t>Zmluva je vyhotovená v piatich originálnych vyhotoveniach, z ktorých dve obdrží zhotoviteľ a tri objednávateľ.</w:t>
      </w:r>
    </w:p>
    <w:p w14:paraId="51988D76" w14:textId="77777777" w:rsidR="00EE05EA" w:rsidRPr="00EE05EA" w:rsidRDefault="00EE05EA" w:rsidP="00EE05EA">
      <w:pPr>
        <w:pStyle w:val="Odstavecseseznamem"/>
        <w:numPr>
          <w:ilvl w:val="0"/>
          <w:numId w:val="54"/>
        </w:numPr>
        <w:spacing w:line="259" w:lineRule="auto"/>
        <w:ind w:left="-284" w:hanging="283"/>
        <w:contextualSpacing/>
        <w:jc w:val="both"/>
        <w:rPr>
          <w:rFonts w:ascii="Arial" w:hAnsi="Arial" w:cs="Arial"/>
          <w:sz w:val="20"/>
          <w:szCs w:val="20"/>
        </w:rPr>
      </w:pPr>
      <w:r w:rsidRPr="00EE05EA">
        <w:rPr>
          <w:rFonts w:ascii="Arial" w:hAnsi="Arial" w:cs="Arial"/>
          <w:sz w:val="20"/>
          <w:szCs w:val="20"/>
        </w:rPr>
        <w:t>Zmluvné strany vyhlasujú, že sa oboznámili s obsahom tejto zmluvy, že jej porozumeli a na znak súhlasu s ňou ju vlastnoručne podpísali.</w:t>
      </w:r>
    </w:p>
    <w:p w14:paraId="6477CBE5" w14:textId="77777777" w:rsidR="00EE05EA" w:rsidRPr="00EE05EA" w:rsidRDefault="00EE05EA" w:rsidP="00EE05EA">
      <w:pPr>
        <w:pStyle w:val="Odstavecseseznamem"/>
        <w:ind w:left="-284" w:hanging="283"/>
        <w:rPr>
          <w:rFonts w:ascii="Arial" w:hAnsi="Arial" w:cs="Arial"/>
          <w:sz w:val="20"/>
          <w:szCs w:val="20"/>
        </w:rPr>
      </w:pPr>
    </w:p>
    <w:p w14:paraId="62D5FCD6" w14:textId="77777777" w:rsidR="00EE05EA" w:rsidRPr="00EE05EA" w:rsidRDefault="00EE05EA" w:rsidP="00EE05EA">
      <w:pPr>
        <w:ind w:hanging="284"/>
        <w:rPr>
          <w:rFonts w:ascii="Arial" w:hAnsi="Arial" w:cs="Arial"/>
          <w:sz w:val="20"/>
          <w:szCs w:val="20"/>
        </w:rPr>
      </w:pPr>
      <w:r w:rsidRPr="00EE05EA">
        <w:rPr>
          <w:rFonts w:ascii="Arial" w:hAnsi="Arial" w:cs="Arial"/>
          <w:sz w:val="20"/>
          <w:szCs w:val="20"/>
        </w:rPr>
        <w:t>Príloha:</w:t>
      </w:r>
      <w:r w:rsidRPr="00EE05EA">
        <w:rPr>
          <w:rFonts w:ascii="Arial" w:hAnsi="Arial" w:cs="Arial"/>
          <w:sz w:val="20"/>
          <w:szCs w:val="20"/>
        </w:rPr>
        <w:tab/>
        <w:t>Ocenený výkaz výmer</w:t>
      </w:r>
    </w:p>
    <w:p w14:paraId="639BB0A6" w14:textId="77777777" w:rsidR="00EE05EA" w:rsidRPr="00EE05EA" w:rsidRDefault="00EE05EA" w:rsidP="00EE05EA">
      <w:pPr>
        <w:pStyle w:val="Odstavecseseznamem"/>
        <w:ind w:left="0" w:hanging="284"/>
        <w:rPr>
          <w:rFonts w:ascii="Arial" w:hAnsi="Arial" w:cs="Arial"/>
          <w:sz w:val="20"/>
          <w:szCs w:val="20"/>
        </w:rPr>
      </w:pPr>
    </w:p>
    <w:p w14:paraId="66D4C0D8" w14:textId="632867B8" w:rsidR="00EE05EA" w:rsidRPr="00EE05EA" w:rsidRDefault="00EE05EA" w:rsidP="00EE05EA">
      <w:pPr>
        <w:pStyle w:val="Odstavecseseznamem"/>
        <w:ind w:left="0" w:hanging="284"/>
        <w:rPr>
          <w:rFonts w:ascii="Arial" w:hAnsi="Arial" w:cs="Arial"/>
          <w:sz w:val="20"/>
          <w:szCs w:val="20"/>
        </w:rPr>
      </w:pPr>
      <w:r w:rsidRPr="00EE05EA">
        <w:rPr>
          <w:rFonts w:ascii="Arial" w:hAnsi="Arial" w:cs="Arial"/>
          <w:sz w:val="20"/>
          <w:szCs w:val="20"/>
        </w:rPr>
        <w:t>Za objednávateľa:</w:t>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r>
        <w:rPr>
          <w:rFonts w:ascii="Arial" w:hAnsi="Arial" w:cs="Arial"/>
          <w:sz w:val="20"/>
          <w:szCs w:val="20"/>
        </w:rPr>
        <w:tab/>
      </w:r>
      <w:r w:rsidRPr="00EE05EA">
        <w:rPr>
          <w:rFonts w:ascii="Arial" w:hAnsi="Arial" w:cs="Arial"/>
          <w:sz w:val="20"/>
          <w:szCs w:val="20"/>
        </w:rPr>
        <w:t>Za zhotoviteľa:</w:t>
      </w:r>
    </w:p>
    <w:p w14:paraId="0AF717EE" w14:textId="77777777" w:rsidR="00EE05EA" w:rsidRPr="00EE05EA" w:rsidRDefault="00EE05EA" w:rsidP="00EE05EA">
      <w:pPr>
        <w:pStyle w:val="Odstavecseseznamem"/>
        <w:ind w:left="0" w:hanging="284"/>
        <w:rPr>
          <w:rFonts w:ascii="Arial" w:hAnsi="Arial" w:cs="Arial"/>
          <w:sz w:val="20"/>
          <w:szCs w:val="20"/>
        </w:rPr>
      </w:pPr>
    </w:p>
    <w:p w14:paraId="445DC9CC" w14:textId="77777777" w:rsidR="00EE05EA" w:rsidRPr="00EE05EA" w:rsidRDefault="00EE05EA" w:rsidP="00EE05EA">
      <w:pPr>
        <w:pStyle w:val="Odstavecseseznamem"/>
        <w:ind w:left="0" w:hanging="284"/>
        <w:rPr>
          <w:rFonts w:ascii="Arial" w:hAnsi="Arial" w:cs="Arial"/>
          <w:sz w:val="20"/>
          <w:szCs w:val="20"/>
        </w:rPr>
      </w:pPr>
    </w:p>
    <w:p w14:paraId="5D1363C2" w14:textId="77777777" w:rsidR="00EE05EA" w:rsidRPr="00EE05EA" w:rsidRDefault="00EE05EA" w:rsidP="00EE05EA">
      <w:pPr>
        <w:pStyle w:val="Odstavecseseznamem"/>
        <w:ind w:left="0" w:hanging="284"/>
        <w:rPr>
          <w:rFonts w:ascii="Arial" w:hAnsi="Arial" w:cs="Arial"/>
          <w:sz w:val="20"/>
          <w:szCs w:val="20"/>
        </w:rPr>
      </w:pPr>
      <w:r w:rsidRPr="00EE05EA">
        <w:rPr>
          <w:rFonts w:ascii="Arial" w:hAnsi="Arial" w:cs="Arial"/>
          <w:sz w:val="20"/>
          <w:szCs w:val="20"/>
        </w:rPr>
        <w:t>V Spišskej Belej dňa ........................</w:t>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t>V..................     dňa ........................</w:t>
      </w:r>
    </w:p>
    <w:p w14:paraId="0129FA71" w14:textId="77777777" w:rsidR="00EE05EA" w:rsidRPr="00EE05EA" w:rsidRDefault="00EE05EA" w:rsidP="00EE05EA">
      <w:pPr>
        <w:pStyle w:val="Odstavecseseznamem"/>
        <w:ind w:left="0" w:hanging="284"/>
        <w:rPr>
          <w:rFonts w:ascii="Arial" w:hAnsi="Arial" w:cs="Arial"/>
          <w:sz w:val="20"/>
          <w:szCs w:val="20"/>
        </w:rPr>
      </w:pPr>
    </w:p>
    <w:p w14:paraId="427964CB" w14:textId="77777777" w:rsidR="00EE05EA" w:rsidRPr="00EE05EA" w:rsidRDefault="00EE05EA" w:rsidP="00EE05EA">
      <w:pPr>
        <w:pStyle w:val="Odstavecseseznamem"/>
        <w:ind w:left="0" w:hanging="284"/>
        <w:rPr>
          <w:rFonts w:ascii="Arial" w:hAnsi="Arial" w:cs="Arial"/>
          <w:sz w:val="20"/>
          <w:szCs w:val="20"/>
        </w:rPr>
      </w:pPr>
    </w:p>
    <w:p w14:paraId="461C8BE0" w14:textId="77777777" w:rsidR="00EE05EA" w:rsidRPr="00EE05EA" w:rsidRDefault="00EE05EA" w:rsidP="00EE05EA">
      <w:pPr>
        <w:ind w:hanging="284"/>
        <w:rPr>
          <w:rFonts w:ascii="Arial" w:hAnsi="Arial" w:cs="Arial"/>
          <w:sz w:val="20"/>
          <w:szCs w:val="20"/>
        </w:rPr>
      </w:pPr>
    </w:p>
    <w:p w14:paraId="502EE44B" w14:textId="77777777" w:rsidR="00EE05EA" w:rsidRPr="00EE05EA" w:rsidRDefault="00EE05EA" w:rsidP="00EE05EA">
      <w:pPr>
        <w:pStyle w:val="Odstavecseseznamem"/>
        <w:ind w:left="0" w:hanging="284"/>
        <w:rPr>
          <w:rFonts w:ascii="Arial" w:hAnsi="Arial" w:cs="Arial"/>
          <w:sz w:val="20"/>
          <w:szCs w:val="20"/>
        </w:rPr>
      </w:pPr>
      <w:r w:rsidRPr="00EE05EA">
        <w:rPr>
          <w:rFonts w:ascii="Arial" w:hAnsi="Arial" w:cs="Arial"/>
          <w:sz w:val="20"/>
          <w:szCs w:val="20"/>
        </w:rPr>
        <w:t xml:space="preserve">.......................................................                             </w:t>
      </w:r>
      <w:r w:rsidRPr="00EE05EA">
        <w:rPr>
          <w:rFonts w:ascii="Arial" w:hAnsi="Arial" w:cs="Arial"/>
          <w:sz w:val="20"/>
          <w:szCs w:val="20"/>
        </w:rPr>
        <w:tab/>
        <w:t>.................................................................</w:t>
      </w:r>
    </w:p>
    <w:p w14:paraId="31F8FBDF" w14:textId="77777777" w:rsidR="00EE05EA" w:rsidRPr="00EE05EA" w:rsidRDefault="00EE05EA" w:rsidP="00EE05EA">
      <w:pPr>
        <w:pStyle w:val="Odstavecseseznamem"/>
        <w:ind w:left="0" w:hanging="284"/>
        <w:rPr>
          <w:rFonts w:ascii="Arial" w:hAnsi="Arial" w:cs="Arial"/>
          <w:b/>
          <w:sz w:val="20"/>
          <w:szCs w:val="20"/>
        </w:rPr>
      </w:pPr>
      <w:r w:rsidRPr="00EE05EA">
        <w:rPr>
          <w:rFonts w:ascii="Arial" w:hAnsi="Arial" w:cs="Arial"/>
          <w:b/>
          <w:sz w:val="20"/>
          <w:szCs w:val="20"/>
        </w:rPr>
        <w:t xml:space="preserve">  Lesy Mesta Spišská Belá </w:t>
      </w:r>
      <w:proofErr w:type="spellStart"/>
      <w:r w:rsidRPr="00EE05EA">
        <w:rPr>
          <w:rFonts w:ascii="Arial" w:hAnsi="Arial" w:cs="Arial"/>
          <w:b/>
          <w:sz w:val="20"/>
          <w:szCs w:val="20"/>
        </w:rPr>
        <w:t>s.r.o</w:t>
      </w:r>
      <w:proofErr w:type="spellEnd"/>
      <w:r w:rsidRPr="00EE05EA">
        <w:rPr>
          <w:rFonts w:ascii="Arial" w:hAnsi="Arial" w:cs="Arial"/>
          <w:b/>
          <w:sz w:val="20"/>
          <w:szCs w:val="20"/>
        </w:rPr>
        <w:t>.</w:t>
      </w:r>
      <w:r w:rsidRPr="00EE05EA">
        <w:rPr>
          <w:rFonts w:ascii="Arial" w:hAnsi="Arial" w:cs="Arial"/>
          <w:b/>
          <w:sz w:val="20"/>
          <w:szCs w:val="20"/>
        </w:rPr>
        <w:tab/>
      </w:r>
      <w:r w:rsidRPr="00EE05EA">
        <w:rPr>
          <w:rFonts w:ascii="Arial" w:hAnsi="Arial" w:cs="Arial"/>
          <w:b/>
          <w:sz w:val="20"/>
          <w:szCs w:val="20"/>
        </w:rPr>
        <w:tab/>
      </w:r>
      <w:r w:rsidRPr="00EE05EA">
        <w:rPr>
          <w:rFonts w:ascii="Arial" w:hAnsi="Arial" w:cs="Arial"/>
          <w:b/>
          <w:sz w:val="20"/>
          <w:szCs w:val="20"/>
        </w:rPr>
        <w:tab/>
      </w:r>
    </w:p>
    <w:p w14:paraId="37E35FB2" w14:textId="77777777" w:rsidR="00EE05EA" w:rsidRPr="00EE05EA" w:rsidRDefault="00EE05EA" w:rsidP="00EE05EA">
      <w:pPr>
        <w:pStyle w:val="Odstavecseseznamem"/>
        <w:ind w:left="0" w:hanging="284"/>
        <w:rPr>
          <w:rFonts w:ascii="Arial" w:hAnsi="Arial" w:cs="Arial"/>
          <w:sz w:val="20"/>
          <w:szCs w:val="20"/>
        </w:rPr>
      </w:pPr>
      <w:r w:rsidRPr="00EE05EA">
        <w:rPr>
          <w:rFonts w:ascii="Arial" w:hAnsi="Arial" w:cs="Arial"/>
          <w:b/>
          <w:sz w:val="20"/>
          <w:szCs w:val="20"/>
        </w:rPr>
        <w:t xml:space="preserve">         </w:t>
      </w:r>
      <w:r w:rsidRPr="00EE05EA">
        <w:rPr>
          <w:rFonts w:ascii="Arial" w:hAnsi="Arial" w:cs="Arial"/>
          <w:sz w:val="20"/>
          <w:szCs w:val="20"/>
        </w:rPr>
        <w:t>Ing. František Pisarčík</w:t>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p>
    <w:p w14:paraId="28DB06A8" w14:textId="77777777" w:rsidR="00EE05EA" w:rsidRPr="00EE05EA" w:rsidRDefault="00EE05EA" w:rsidP="00EE05EA">
      <w:pPr>
        <w:pStyle w:val="Odstavecseseznamem"/>
        <w:ind w:left="0" w:hanging="284"/>
        <w:rPr>
          <w:rFonts w:ascii="Arial" w:hAnsi="Arial" w:cs="Arial"/>
          <w:sz w:val="20"/>
          <w:szCs w:val="20"/>
        </w:rPr>
      </w:pPr>
      <w:r w:rsidRPr="00EE05EA">
        <w:rPr>
          <w:rFonts w:ascii="Arial" w:hAnsi="Arial" w:cs="Arial"/>
          <w:sz w:val="20"/>
          <w:szCs w:val="20"/>
        </w:rPr>
        <w:t xml:space="preserve">                     konateľ</w:t>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r w:rsidRPr="00EE05EA">
        <w:rPr>
          <w:rFonts w:ascii="Arial" w:hAnsi="Arial" w:cs="Arial"/>
          <w:sz w:val="20"/>
          <w:szCs w:val="20"/>
        </w:rPr>
        <w:tab/>
      </w:r>
    </w:p>
    <w:p w14:paraId="3FDDF4E2" w14:textId="77777777" w:rsidR="00515FD4" w:rsidRPr="00EE05EA" w:rsidRDefault="00515FD4" w:rsidP="00515FD4">
      <w:pPr>
        <w:jc w:val="both"/>
        <w:rPr>
          <w:rFonts w:ascii="Arial" w:hAnsi="Arial" w:cs="Arial"/>
          <w:sz w:val="20"/>
          <w:szCs w:val="20"/>
          <w:highlight w:val="yellow"/>
        </w:rPr>
      </w:pPr>
    </w:p>
    <w:p w14:paraId="31553DF4" w14:textId="77777777" w:rsidR="00BE5B34" w:rsidRPr="004208B5" w:rsidRDefault="00BE5B34" w:rsidP="00515FD4">
      <w:pPr>
        <w:jc w:val="both"/>
        <w:rPr>
          <w:rFonts w:ascii="Arial" w:hAnsi="Arial" w:cs="Arial"/>
          <w:sz w:val="20"/>
          <w:szCs w:val="20"/>
          <w:highlight w:val="yellow"/>
        </w:rPr>
        <w:sectPr w:rsidR="00BE5B34" w:rsidRPr="004208B5" w:rsidSect="00A9429B">
          <w:headerReference w:type="first" r:id="rId12"/>
          <w:pgSz w:w="11906" w:h="16838" w:code="9"/>
          <w:pgMar w:top="1134" w:right="1134" w:bottom="1134" w:left="1134" w:header="709" w:footer="510" w:gutter="0"/>
          <w:pgNumType w:start="1" w:chapStyle="1" w:chapSep="period"/>
          <w:cols w:space="720"/>
          <w:titlePg/>
          <w:docGrid w:linePitch="360"/>
        </w:sectPr>
      </w:pPr>
    </w:p>
    <w:p w14:paraId="07E9D9CD" w14:textId="77777777" w:rsidR="00BE5B34" w:rsidRPr="004208B5" w:rsidRDefault="00BE5B34" w:rsidP="00515FD4">
      <w:pPr>
        <w:jc w:val="both"/>
        <w:rPr>
          <w:rFonts w:ascii="Arial" w:hAnsi="Arial" w:cs="Arial"/>
          <w:sz w:val="20"/>
          <w:szCs w:val="20"/>
          <w:highlight w:val="yellow"/>
        </w:rPr>
      </w:pPr>
    </w:p>
    <w:p w14:paraId="03C21BC4" w14:textId="76114F5C" w:rsidR="0028050B" w:rsidRPr="00B168FC" w:rsidRDefault="0028050B" w:rsidP="0028050B">
      <w:pPr>
        <w:pStyle w:val="bllcislovany"/>
        <w:keepNext/>
        <w:numPr>
          <w:ilvl w:val="0"/>
          <w:numId w:val="0"/>
        </w:numPr>
        <w:spacing w:before="0" w:after="0"/>
        <w:rPr>
          <w:rFonts w:ascii="Arial" w:hAnsi="Arial" w:cs="Arial"/>
          <w:noProof w:val="0"/>
          <w:sz w:val="20"/>
          <w:szCs w:val="20"/>
          <w:lang w:val="sk-SK"/>
        </w:rPr>
      </w:pPr>
      <w:r w:rsidRPr="00B168FC">
        <w:rPr>
          <w:rFonts w:ascii="Arial" w:hAnsi="Arial" w:cs="Arial"/>
          <w:noProof w:val="0"/>
          <w:sz w:val="20"/>
          <w:szCs w:val="20"/>
          <w:lang w:val="sk-SK"/>
        </w:rPr>
        <w:t xml:space="preserve">Príloha č. </w:t>
      </w:r>
      <w:r w:rsidR="00FB23CB" w:rsidRPr="00B168FC">
        <w:rPr>
          <w:rFonts w:ascii="Arial" w:hAnsi="Arial" w:cs="Arial"/>
          <w:noProof w:val="0"/>
          <w:sz w:val="20"/>
          <w:szCs w:val="20"/>
          <w:lang w:val="sk-SK"/>
        </w:rPr>
        <w:t>9</w:t>
      </w:r>
      <w:r w:rsidRPr="00B168FC">
        <w:rPr>
          <w:rFonts w:ascii="Arial" w:hAnsi="Arial" w:cs="Arial"/>
          <w:noProof w:val="0"/>
          <w:sz w:val="20"/>
          <w:szCs w:val="20"/>
          <w:lang w:val="sk-SK"/>
        </w:rPr>
        <w:t xml:space="preserve"> Titulný list.</w:t>
      </w:r>
    </w:p>
    <w:p w14:paraId="48AFEB92" w14:textId="77777777" w:rsidR="0028050B" w:rsidRPr="004208B5" w:rsidRDefault="0028050B" w:rsidP="0028050B">
      <w:pPr>
        <w:pStyle w:val="bllcislovany"/>
        <w:keepNext/>
        <w:numPr>
          <w:ilvl w:val="0"/>
          <w:numId w:val="0"/>
        </w:numPr>
        <w:spacing w:before="0" w:after="0"/>
        <w:rPr>
          <w:rFonts w:ascii="Arial" w:hAnsi="Arial" w:cs="Arial"/>
          <w:noProof w:val="0"/>
          <w:sz w:val="20"/>
          <w:szCs w:val="20"/>
          <w:highlight w:val="yellow"/>
          <w:lang w:val="sk-SK"/>
        </w:rPr>
      </w:pPr>
    </w:p>
    <w:p w14:paraId="1FED10D0" w14:textId="77777777" w:rsidR="0028050B" w:rsidRPr="004208B5" w:rsidRDefault="0028050B" w:rsidP="0028050B">
      <w:pPr>
        <w:pStyle w:val="bllcislovany"/>
        <w:keepNext/>
        <w:numPr>
          <w:ilvl w:val="0"/>
          <w:numId w:val="0"/>
        </w:numPr>
        <w:spacing w:before="0" w:after="0" w:line="480" w:lineRule="auto"/>
        <w:rPr>
          <w:rFonts w:ascii="Arial" w:hAnsi="Arial" w:cs="Arial"/>
          <w:noProof w:val="0"/>
          <w:sz w:val="20"/>
          <w:szCs w:val="20"/>
          <w:highlight w:val="yellow"/>
          <w:lang w:val="sk-SK"/>
        </w:rPr>
      </w:pPr>
    </w:p>
    <w:p w14:paraId="64AACE0E" w14:textId="77777777" w:rsidR="0028050B" w:rsidRPr="008E029F" w:rsidRDefault="0028050B" w:rsidP="0028050B">
      <w:pPr>
        <w:tabs>
          <w:tab w:val="left" w:pos="2835"/>
        </w:tabs>
        <w:spacing w:line="480" w:lineRule="auto"/>
        <w:rPr>
          <w:rFonts w:ascii="Arial" w:hAnsi="Arial" w:cs="Arial"/>
        </w:rPr>
      </w:pPr>
    </w:p>
    <w:p w14:paraId="5A0F6CA9" w14:textId="77777777" w:rsidR="00515FD4" w:rsidRPr="008E029F"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8E029F">
        <w:rPr>
          <w:rFonts w:ascii="Arial" w:hAnsi="Arial" w:cs="Arial"/>
          <w:noProof w:val="0"/>
          <w:sz w:val="24"/>
          <w:szCs w:val="24"/>
          <w:lang w:val="sk-SK"/>
        </w:rPr>
        <w:t>Identifikácia obstarávateľa:</w:t>
      </w:r>
    </w:p>
    <w:p w14:paraId="038858CF" w14:textId="396F08D5" w:rsidR="00D17A6C" w:rsidRPr="008E029F" w:rsidRDefault="00D17A6C" w:rsidP="00D17A6C">
      <w:pPr>
        <w:pStyle w:val="bllcislovany"/>
        <w:keepNext/>
        <w:numPr>
          <w:ilvl w:val="0"/>
          <w:numId w:val="0"/>
        </w:numPr>
        <w:spacing w:before="0" w:after="0" w:line="480" w:lineRule="auto"/>
        <w:rPr>
          <w:rFonts w:ascii="Arial" w:hAnsi="Arial" w:cs="Arial"/>
          <w:noProof w:val="0"/>
          <w:sz w:val="24"/>
          <w:szCs w:val="24"/>
          <w:lang w:val="sk-SK"/>
        </w:rPr>
      </w:pPr>
      <w:r w:rsidRPr="008E029F">
        <w:rPr>
          <w:rFonts w:ascii="Arial" w:hAnsi="Arial" w:cs="Arial"/>
          <w:noProof w:val="0"/>
          <w:sz w:val="24"/>
          <w:szCs w:val="24"/>
          <w:lang w:val="sk-SK"/>
        </w:rPr>
        <w:t xml:space="preserve">Obchodné meno: </w:t>
      </w:r>
      <w:r w:rsidRPr="008E029F">
        <w:rPr>
          <w:rFonts w:ascii="Arial" w:hAnsi="Arial" w:cs="Arial"/>
          <w:noProof w:val="0"/>
          <w:sz w:val="24"/>
          <w:szCs w:val="24"/>
          <w:lang w:val="sk-SK"/>
        </w:rPr>
        <w:tab/>
      </w:r>
      <w:r w:rsidR="008E029F" w:rsidRPr="008E029F">
        <w:rPr>
          <w:rFonts w:ascii="Arial" w:hAnsi="Arial" w:cs="Arial"/>
          <w:noProof w:val="0"/>
          <w:sz w:val="24"/>
          <w:szCs w:val="24"/>
          <w:lang w:val="sk-SK"/>
        </w:rPr>
        <w:t>Lesy Mesta Spišská Belá s. r. o.</w:t>
      </w:r>
    </w:p>
    <w:p w14:paraId="20C3A3DD" w14:textId="55FD1F3E" w:rsidR="00D17A6C" w:rsidRPr="008E029F" w:rsidRDefault="00D17A6C" w:rsidP="00AF52FE">
      <w:pPr>
        <w:pStyle w:val="bllcislovany"/>
        <w:keepNext/>
        <w:numPr>
          <w:ilvl w:val="0"/>
          <w:numId w:val="0"/>
        </w:numPr>
        <w:spacing w:before="0" w:after="0" w:line="480" w:lineRule="auto"/>
        <w:rPr>
          <w:rFonts w:ascii="Arial" w:hAnsi="Arial" w:cs="Arial"/>
          <w:noProof w:val="0"/>
          <w:sz w:val="24"/>
          <w:szCs w:val="24"/>
          <w:lang w:val="sk-SK"/>
        </w:rPr>
      </w:pPr>
      <w:r w:rsidRPr="008E029F">
        <w:rPr>
          <w:rFonts w:ascii="Arial" w:hAnsi="Arial" w:cs="Arial"/>
          <w:noProof w:val="0"/>
          <w:sz w:val="24"/>
          <w:szCs w:val="24"/>
          <w:lang w:val="sk-SK"/>
        </w:rPr>
        <w:t xml:space="preserve">Sídlo organizácie: </w:t>
      </w:r>
      <w:r w:rsidRPr="008E029F">
        <w:rPr>
          <w:rFonts w:ascii="Arial" w:hAnsi="Arial" w:cs="Arial"/>
          <w:noProof w:val="0"/>
          <w:sz w:val="24"/>
          <w:szCs w:val="24"/>
          <w:lang w:val="sk-SK"/>
        </w:rPr>
        <w:tab/>
      </w:r>
      <w:r w:rsidR="008E029F" w:rsidRPr="008E029F">
        <w:rPr>
          <w:rFonts w:ascii="Arial" w:hAnsi="Arial" w:cs="Arial"/>
          <w:noProof w:val="0"/>
          <w:sz w:val="24"/>
          <w:szCs w:val="24"/>
          <w:lang w:val="sk-SK"/>
        </w:rPr>
        <w:t>Továrenská 30/1149, Spišská Belá 059 01</w:t>
      </w:r>
      <w:r w:rsidRPr="008E029F">
        <w:rPr>
          <w:rFonts w:ascii="Arial" w:hAnsi="Arial" w:cs="Arial"/>
          <w:noProof w:val="0"/>
          <w:sz w:val="24"/>
          <w:szCs w:val="24"/>
          <w:lang w:val="sk-SK"/>
        </w:rPr>
        <w:t xml:space="preserve"> </w:t>
      </w:r>
    </w:p>
    <w:p w14:paraId="0C2F1CFC" w14:textId="19C37364" w:rsidR="00515FD4" w:rsidRPr="008E029F" w:rsidRDefault="00D17A6C" w:rsidP="00D17A6C">
      <w:pPr>
        <w:pStyle w:val="bllcislovany"/>
        <w:keepNext/>
        <w:numPr>
          <w:ilvl w:val="0"/>
          <w:numId w:val="0"/>
        </w:numPr>
        <w:spacing w:before="0" w:after="0" w:line="480" w:lineRule="auto"/>
        <w:rPr>
          <w:rFonts w:ascii="Arial" w:hAnsi="Arial" w:cs="Arial"/>
          <w:noProof w:val="0"/>
          <w:sz w:val="24"/>
          <w:szCs w:val="24"/>
          <w:lang w:val="sk-SK"/>
        </w:rPr>
      </w:pPr>
      <w:r w:rsidRPr="008E029F">
        <w:rPr>
          <w:rFonts w:ascii="Arial" w:hAnsi="Arial" w:cs="Arial"/>
          <w:noProof w:val="0"/>
          <w:sz w:val="24"/>
          <w:szCs w:val="24"/>
          <w:lang w:val="sk-SK"/>
        </w:rPr>
        <w:t xml:space="preserve">IČO: </w:t>
      </w:r>
      <w:r w:rsidRPr="008E029F">
        <w:rPr>
          <w:rFonts w:ascii="Arial" w:hAnsi="Arial" w:cs="Arial"/>
          <w:noProof w:val="0"/>
          <w:sz w:val="24"/>
          <w:szCs w:val="24"/>
          <w:lang w:val="sk-SK"/>
        </w:rPr>
        <w:tab/>
      </w:r>
      <w:r w:rsidRPr="008E029F">
        <w:rPr>
          <w:rFonts w:ascii="Arial" w:hAnsi="Arial" w:cs="Arial"/>
          <w:noProof w:val="0"/>
          <w:sz w:val="24"/>
          <w:szCs w:val="24"/>
          <w:lang w:val="sk-SK"/>
        </w:rPr>
        <w:tab/>
      </w:r>
      <w:r w:rsidRPr="008E029F">
        <w:rPr>
          <w:rFonts w:ascii="Arial" w:hAnsi="Arial" w:cs="Arial"/>
          <w:noProof w:val="0"/>
          <w:sz w:val="24"/>
          <w:szCs w:val="24"/>
          <w:lang w:val="sk-SK"/>
        </w:rPr>
        <w:tab/>
      </w:r>
      <w:r w:rsidR="008E029F" w:rsidRPr="008E029F">
        <w:rPr>
          <w:rFonts w:ascii="Arial" w:hAnsi="Arial" w:cs="Arial"/>
          <w:noProof w:val="0"/>
          <w:sz w:val="24"/>
          <w:szCs w:val="24"/>
          <w:lang w:val="sk-SK"/>
        </w:rPr>
        <w:t>48290351</w:t>
      </w:r>
    </w:p>
    <w:p w14:paraId="067798D6" w14:textId="77777777" w:rsidR="00515FD4" w:rsidRPr="008E029F" w:rsidRDefault="00515FD4" w:rsidP="00515FD4">
      <w:pPr>
        <w:tabs>
          <w:tab w:val="left" w:pos="2835"/>
        </w:tabs>
        <w:rPr>
          <w:rFonts w:ascii="Arial" w:hAnsi="Arial" w:cs="Arial"/>
          <w:sz w:val="30"/>
          <w:szCs w:val="30"/>
        </w:rPr>
      </w:pPr>
    </w:p>
    <w:p w14:paraId="352F0071" w14:textId="77777777" w:rsidR="00515FD4" w:rsidRPr="008E029F" w:rsidRDefault="00515FD4" w:rsidP="00515FD4">
      <w:pPr>
        <w:tabs>
          <w:tab w:val="left" w:pos="2835"/>
        </w:tabs>
        <w:rPr>
          <w:rFonts w:ascii="Arial" w:hAnsi="Arial" w:cs="Arial"/>
          <w:sz w:val="30"/>
          <w:szCs w:val="30"/>
        </w:rPr>
      </w:pPr>
    </w:p>
    <w:p w14:paraId="6730B974" w14:textId="77777777" w:rsidR="00515FD4" w:rsidRPr="008E029F" w:rsidRDefault="00515FD4" w:rsidP="00515FD4">
      <w:pPr>
        <w:tabs>
          <w:tab w:val="left" w:pos="2835"/>
        </w:tabs>
        <w:rPr>
          <w:rFonts w:ascii="Arial" w:hAnsi="Arial" w:cs="Arial"/>
          <w:sz w:val="30"/>
          <w:szCs w:val="30"/>
        </w:rPr>
      </w:pPr>
    </w:p>
    <w:p w14:paraId="53477F24" w14:textId="77777777" w:rsidR="00515FD4" w:rsidRPr="008E029F" w:rsidRDefault="00515FD4" w:rsidP="00515FD4">
      <w:pPr>
        <w:tabs>
          <w:tab w:val="left" w:pos="2835"/>
        </w:tabs>
        <w:rPr>
          <w:rFonts w:ascii="Arial" w:hAnsi="Arial" w:cs="Arial"/>
        </w:rPr>
      </w:pPr>
      <w:r w:rsidRPr="008E029F">
        <w:rPr>
          <w:rFonts w:ascii="Arial" w:hAnsi="Arial" w:cs="Arial"/>
        </w:rPr>
        <w:t xml:space="preserve">Predmet zákazky: </w:t>
      </w:r>
      <w:r w:rsidRPr="008E029F">
        <w:rPr>
          <w:rFonts w:ascii="Arial" w:hAnsi="Arial" w:cs="Arial"/>
        </w:rPr>
        <w:tab/>
      </w:r>
    </w:p>
    <w:p w14:paraId="78E56669" w14:textId="77777777" w:rsidR="00515FD4" w:rsidRPr="008E029F" w:rsidRDefault="00515FD4" w:rsidP="00515FD4">
      <w:pPr>
        <w:tabs>
          <w:tab w:val="left" w:pos="2835"/>
        </w:tabs>
        <w:rPr>
          <w:rFonts w:ascii="Arial" w:hAnsi="Arial" w:cs="Arial"/>
          <w:bCs/>
          <w:sz w:val="32"/>
          <w:szCs w:val="32"/>
        </w:rPr>
      </w:pPr>
    </w:p>
    <w:p w14:paraId="1396BE49" w14:textId="4AB2E246" w:rsidR="00515FD4" w:rsidRPr="008E029F" w:rsidRDefault="00515FD4" w:rsidP="00515FD4">
      <w:pPr>
        <w:tabs>
          <w:tab w:val="left" w:pos="1560"/>
        </w:tabs>
        <w:jc w:val="center"/>
        <w:rPr>
          <w:rFonts w:ascii="Arial" w:hAnsi="Arial" w:cs="Arial"/>
          <w:b/>
          <w:sz w:val="30"/>
          <w:szCs w:val="30"/>
        </w:rPr>
      </w:pPr>
      <w:r w:rsidRPr="008E029F">
        <w:rPr>
          <w:rFonts w:ascii="Arial" w:hAnsi="Arial" w:cs="Arial"/>
          <w:b/>
          <w:bCs/>
          <w:sz w:val="32"/>
          <w:szCs w:val="32"/>
        </w:rPr>
        <w:t>„</w:t>
      </w:r>
      <w:r w:rsidR="008E029F" w:rsidRPr="008E029F">
        <w:rPr>
          <w:rFonts w:ascii="Arial" w:hAnsi="Arial" w:cs="Arial"/>
          <w:b/>
          <w:bCs/>
          <w:sz w:val="32"/>
          <w:szCs w:val="32"/>
        </w:rPr>
        <w:t xml:space="preserve">Rekonštrukcia lesnej dopravnej siete v Lesoch Mesta Spišská Belá </w:t>
      </w:r>
      <w:proofErr w:type="spellStart"/>
      <w:r w:rsidR="008E029F" w:rsidRPr="008E029F">
        <w:rPr>
          <w:rFonts w:ascii="Arial" w:hAnsi="Arial" w:cs="Arial"/>
          <w:b/>
          <w:bCs/>
          <w:sz w:val="32"/>
          <w:szCs w:val="32"/>
        </w:rPr>
        <w:t>s.r.o</w:t>
      </w:r>
      <w:proofErr w:type="spellEnd"/>
      <w:r w:rsidR="00D17A6C" w:rsidRPr="008E029F">
        <w:rPr>
          <w:rFonts w:ascii="Arial" w:hAnsi="Arial" w:cs="Arial"/>
          <w:b/>
          <w:bCs/>
          <w:sz w:val="32"/>
          <w:szCs w:val="32"/>
        </w:rPr>
        <w:t>.</w:t>
      </w:r>
      <w:r w:rsidRPr="008E029F">
        <w:rPr>
          <w:rFonts w:ascii="Arial" w:hAnsi="Arial" w:cs="Arial"/>
          <w:b/>
          <w:bCs/>
          <w:sz w:val="32"/>
          <w:szCs w:val="32"/>
        </w:rPr>
        <w:t>“</w:t>
      </w:r>
    </w:p>
    <w:p w14:paraId="190EBEFA" w14:textId="77777777" w:rsidR="00515FD4" w:rsidRPr="008E029F" w:rsidRDefault="00515FD4" w:rsidP="00515FD4">
      <w:pPr>
        <w:pStyle w:val="bllcislovany"/>
        <w:keepNext/>
        <w:numPr>
          <w:ilvl w:val="0"/>
          <w:numId w:val="0"/>
        </w:numPr>
        <w:spacing w:before="0" w:after="0"/>
        <w:rPr>
          <w:rFonts w:ascii="Arial" w:hAnsi="Arial" w:cs="Arial"/>
          <w:noProof w:val="0"/>
          <w:sz w:val="20"/>
          <w:szCs w:val="20"/>
          <w:lang w:val="sk-SK"/>
        </w:rPr>
      </w:pPr>
    </w:p>
    <w:p w14:paraId="65C14918" w14:textId="77777777" w:rsidR="00515FD4" w:rsidRPr="008E029F" w:rsidRDefault="00515FD4" w:rsidP="00515FD4">
      <w:pPr>
        <w:pStyle w:val="bllcislovany"/>
        <w:keepNext/>
        <w:numPr>
          <w:ilvl w:val="0"/>
          <w:numId w:val="0"/>
        </w:numPr>
        <w:spacing w:before="0" w:after="0"/>
        <w:rPr>
          <w:rFonts w:ascii="Arial" w:hAnsi="Arial" w:cs="Arial"/>
          <w:noProof w:val="0"/>
          <w:sz w:val="20"/>
          <w:szCs w:val="20"/>
          <w:lang w:val="sk-SK"/>
        </w:rPr>
      </w:pPr>
    </w:p>
    <w:p w14:paraId="431E1A79" w14:textId="77777777" w:rsidR="00515FD4" w:rsidRPr="008E029F" w:rsidRDefault="00515FD4" w:rsidP="00515FD4">
      <w:pPr>
        <w:pStyle w:val="bllcislovany"/>
        <w:keepNext/>
        <w:numPr>
          <w:ilvl w:val="0"/>
          <w:numId w:val="0"/>
        </w:numPr>
        <w:spacing w:before="0" w:after="0"/>
        <w:rPr>
          <w:rFonts w:ascii="Arial" w:hAnsi="Arial" w:cs="Arial"/>
          <w:noProof w:val="0"/>
          <w:sz w:val="20"/>
          <w:szCs w:val="20"/>
          <w:lang w:val="sk-SK"/>
        </w:rPr>
      </w:pPr>
    </w:p>
    <w:p w14:paraId="74EA7E5A" w14:textId="77777777" w:rsidR="00515FD4" w:rsidRPr="008E029F" w:rsidRDefault="00515FD4" w:rsidP="00515FD4">
      <w:pPr>
        <w:pStyle w:val="bllcislovany"/>
        <w:keepNext/>
        <w:numPr>
          <w:ilvl w:val="0"/>
          <w:numId w:val="0"/>
        </w:numPr>
        <w:spacing w:before="0" w:after="0"/>
        <w:rPr>
          <w:rFonts w:ascii="Arial" w:hAnsi="Arial" w:cs="Arial"/>
          <w:noProof w:val="0"/>
          <w:sz w:val="20"/>
          <w:szCs w:val="20"/>
          <w:lang w:val="sk-SK"/>
        </w:rPr>
      </w:pPr>
    </w:p>
    <w:p w14:paraId="62FE4033" w14:textId="77777777" w:rsidR="00515FD4" w:rsidRPr="008E029F" w:rsidRDefault="00515FD4" w:rsidP="00515FD4">
      <w:pPr>
        <w:pStyle w:val="bllcislovany"/>
        <w:keepNext/>
        <w:numPr>
          <w:ilvl w:val="0"/>
          <w:numId w:val="0"/>
        </w:numPr>
        <w:spacing w:before="0" w:after="0"/>
        <w:rPr>
          <w:rFonts w:ascii="Arial" w:hAnsi="Arial" w:cs="Arial"/>
          <w:noProof w:val="0"/>
          <w:sz w:val="20"/>
          <w:szCs w:val="20"/>
          <w:lang w:val="sk-SK"/>
        </w:rPr>
      </w:pPr>
    </w:p>
    <w:p w14:paraId="4EF1C7F5" w14:textId="77777777" w:rsidR="00515FD4" w:rsidRPr="008E029F"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8E029F">
        <w:rPr>
          <w:rFonts w:ascii="Arial" w:hAnsi="Arial" w:cs="Arial"/>
          <w:noProof w:val="0"/>
          <w:sz w:val="24"/>
          <w:szCs w:val="24"/>
          <w:lang w:val="sk-SK"/>
        </w:rPr>
        <w:t>Identifikačné údaje uchádzača:</w:t>
      </w:r>
    </w:p>
    <w:p w14:paraId="2C90DD45" w14:textId="77777777" w:rsidR="00515FD4" w:rsidRPr="008E029F"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8E029F">
        <w:rPr>
          <w:rFonts w:ascii="Arial" w:hAnsi="Arial" w:cs="Arial"/>
          <w:noProof w:val="0"/>
          <w:sz w:val="24"/>
          <w:szCs w:val="24"/>
          <w:lang w:val="sk-SK"/>
        </w:rPr>
        <w:t>obchodné meno:</w:t>
      </w:r>
      <w:r w:rsidRPr="008E029F">
        <w:rPr>
          <w:rFonts w:ascii="Arial" w:hAnsi="Arial" w:cs="Arial"/>
          <w:noProof w:val="0"/>
          <w:sz w:val="24"/>
          <w:szCs w:val="24"/>
          <w:lang w:val="sk-SK"/>
        </w:rPr>
        <w:tab/>
        <w:t xml:space="preserve">........................................................................... </w:t>
      </w:r>
    </w:p>
    <w:p w14:paraId="4C855CAF" w14:textId="77777777" w:rsidR="00515FD4" w:rsidRPr="008E029F"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8E029F">
        <w:rPr>
          <w:rFonts w:ascii="Arial" w:hAnsi="Arial" w:cs="Arial"/>
          <w:noProof w:val="0"/>
          <w:sz w:val="24"/>
          <w:szCs w:val="24"/>
          <w:lang w:val="sk-SK"/>
        </w:rPr>
        <w:t>sídlo:</w:t>
      </w:r>
      <w:r w:rsidRPr="008E029F">
        <w:rPr>
          <w:rFonts w:ascii="Arial" w:hAnsi="Arial" w:cs="Arial"/>
          <w:noProof w:val="0"/>
          <w:sz w:val="24"/>
          <w:szCs w:val="24"/>
          <w:lang w:val="sk-SK"/>
        </w:rPr>
        <w:tab/>
      </w:r>
      <w:r w:rsidRPr="008E029F">
        <w:rPr>
          <w:rFonts w:ascii="Arial" w:hAnsi="Arial" w:cs="Arial"/>
          <w:noProof w:val="0"/>
          <w:sz w:val="24"/>
          <w:szCs w:val="24"/>
          <w:lang w:val="sk-SK"/>
        </w:rPr>
        <w:tab/>
      </w:r>
      <w:r w:rsidRPr="008E029F">
        <w:rPr>
          <w:rFonts w:ascii="Arial" w:hAnsi="Arial" w:cs="Arial"/>
          <w:noProof w:val="0"/>
          <w:sz w:val="24"/>
          <w:szCs w:val="24"/>
          <w:lang w:val="sk-SK"/>
        </w:rPr>
        <w:tab/>
        <w:t>...........................................................................</w:t>
      </w:r>
    </w:p>
    <w:p w14:paraId="33417D64" w14:textId="77777777" w:rsidR="00515FD4" w:rsidRPr="008E029F"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8E029F">
        <w:rPr>
          <w:rFonts w:ascii="Arial" w:hAnsi="Arial" w:cs="Arial"/>
          <w:noProof w:val="0"/>
          <w:sz w:val="24"/>
          <w:szCs w:val="24"/>
          <w:lang w:val="sk-SK"/>
        </w:rPr>
        <w:t>IČO:</w:t>
      </w:r>
      <w:r w:rsidRPr="008E029F">
        <w:rPr>
          <w:rFonts w:ascii="Arial" w:hAnsi="Arial" w:cs="Arial"/>
          <w:noProof w:val="0"/>
          <w:sz w:val="24"/>
          <w:szCs w:val="24"/>
          <w:lang w:val="sk-SK"/>
        </w:rPr>
        <w:tab/>
      </w:r>
      <w:r w:rsidRPr="008E029F">
        <w:rPr>
          <w:rFonts w:ascii="Arial" w:hAnsi="Arial" w:cs="Arial"/>
          <w:noProof w:val="0"/>
          <w:sz w:val="24"/>
          <w:szCs w:val="24"/>
          <w:lang w:val="sk-SK"/>
        </w:rPr>
        <w:tab/>
      </w:r>
      <w:r w:rsidRPr="008E029F">
        <w:rPr>
          <w:rFonts w:ascii="Arial" w:hAnsi="Arial" w:cs="Arial"/>
          <w:noProof w:val="0"/>
          <w:sz w:val="24"/>
          <w:szCs w:val="24"/>
          <w:lang w:val="sk-SK"/>
        </w:rPr>
        <w:tab/>
        <w:t>...........................................................................</w:t>
      </w:r>
    </w:p>
    <w:p w14:paraId="72743AAB" w14:textId="77777777" w:rsidR="00515FD4" w:rsidRPr="008E029F" w:rsidRDefault="00515FD4" w:rsidP="00515FD4">
      <w:pPr>
        <w:pStyle w:val="bllcislovany"/>
        <w:keepNext/>
        <w:numPr>
          <w:ilvl w:val="0"/>
          <w:numId w:val="0"/>
        </w:numPr>
        <w:spacing w:before="0" w:after="0" w:line="480" w:lineRule="auto"/>
        <w:rPr>
          <w:rFonts w:ascii="Arial" w:hAnsi="Arial" w:cs="Arial"/>
          <w:noProof w:val="0"/>
          <w:sz w:val="24"/>
          <w:szCs w:val="24"/>
          <w:lang w:val="sk-SK"/>
        </w:rPr>
      </w:pPr>
    </w:p>
    <w:p w14:paraId="6FFBAE0D" w14:textId="77777777" w:rsidR="00515FD4" w:rsidRPr="008E029F"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8E029F">
        <w:rPr>
          <w:rFonts w:ascii="Arial" w:hAnsi="Arial" w:cs="Arial"/>
          <w:noProof w:val="0"/>
          <w:sz w:val="24"/>
          <w:szCs w:val="24"/>
          <w:lang w:val="sk-SK"/>
        </w:rPr>
        <w:t>kontaktná osoba uchádzača:</w:t>
      </w:r>
    </w:p>
    <w:p w14:paraId="25511359" w14:textId="77777777" w:rsidR="00515FD4" w:rsidRPr="008E029F"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8E029F">
        <w:rPr>
          <w:rFonts w:ascii="Arial" w:hAnsi="Arial" w:cs="Arial"/>
          <w:noProof w:val="0"/>
          <w:sz w:val="24"/>
          <w:szCs w:val="24"/>
          <w:lang w:val="sk-SK"/>
        </w:rPr>
        <w:t>meno a priezvisko:</w:t>
      </w:r>
      <w:r w:rsidRPr="008E029F">
        <w:rPr>
          <w:rFonts w:ascii="Arial" w:hAnsi="Arial" w:cs="Arial"/>
          <w:noProof w:val="0"/>
          <w:sz w:val="24"/>
          <w:szCs w:val="24"/>
          <w:lang w:val="sk-SK"/>
        </w:rPr>
        <w:tab/>
        <w:t>...........................................................................</w:t>
      </w:r>
    </w:p>
    <w:p w14:paraId="32600317" w14:textId="77777777" w:rsidR="00515FD4" w:rsidRPr="008E029F"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8E029F">
        <w:rPr>
          <w:rFonts w:ascii="Arial" w:hAnsi="Arial" w:cs="Arial"/>
          <w:noProof w:val="0"/>
          <w:sz w:val="24"/>
          <w:szCs w:val="24"/>
          <w:lang w:val="sk-SK"/>
        </w:rPr>
        <w:t>telefón:</w:t>
      </w:r>
      <w:r w:rsidRPr="008E029F">
        <w:rPr>
          <w:rFonts w:ascii="Arial" w:hAnsi="Arial" w:cs="Arial"/>
          <w:noProof w:val="0"/>
          <w:sz w:val="24"/>
          <w:szCs w:val="24"/>
          <w:lang w:val="sk-SK"/>
        </w:rPr>
        <w:tab/>
      </w:r>
      <w:r w:rsidRPr="008E029F">
        <w:rPr>
          <w:rFonts w:ascii="Arial" w:hAnsi="Arial" w:cs="Arial"/>
          <w:noProof w:val="0"/>
          <w:sz w:val="24"/>
          <w:szCs w:val="24"/>
          <w:lang w:val="sk-SK"/>
        </w:rPr>
        <w:tab/>
        <w:t>...........................................................................</w:t>
      </w:r>
    </w:p>
    <w:p w14:paraId="28636751" w14:textId="77777777" w:rsidR="00515FD4" w:rsidRPr="008E029F"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8E029F">
        <w:rPr>
          <w:rFonts w:ascii="Arial" w:hAnsi="Arial" w:cs="Arial"/>
          <w:noProof w:val="0"/>
          <w:sz w:val="24"/>
          <w:szCs w:val="24"/>
          <w:lang w:val="sk-SK"/>
        </w:rPr>
        <w:t>mail:</w:t>
      </w:r>
      <w:r w:rsidRPr="008E029F">
        <w:rPr>
          <w:rFonts w:ascii="Arial" w:hAnsi="Arial" w:cs="Arial"/>
          <w:noProof w:val="0"/>
          <w:sz w:val="24"/>
          <w:szCs w:val="24"/>
          <w:lang w:val="sk-SK"/>
        </w:rPr>
        <w:tab/>
      </w:r>
      <w:r w:rsidRPr="008E029F">
        <w:rPr>
          <w:rFonts w:ascii="Arial" w:hAnsi="Arial" w:cs="Arial"/>
          <w:noProof w:val="0"/>
          <w:sz w:val="24"/>
          <w:szCs w:val="24"/>
          <w:lang w:val="sk-SK"/>
        </w:rPr>
        <w:tab/>
      </w:r>
      <w:r w:rsidRPr="008E029F">
        <w:rPr>
          <w:rFonts w:ascii="Arial" w:hAnsi="Arial" w:cs="Arial"/>
          <w:noProof w:val="0"/>
          <w:sz w:val="24"/>
          <w:szCs w:val="24"/>
          <w:lang w:val="sk-SK"/>
        </w:rPr>
        <w:tab/>
        <w:t>...........................................................................</w:t>
      </w:r>
    </w:p>
    <w:p w14:paraId="17B43DA3" w14:textId="77777777" w:rsidR="00FB5299" w:rsidRPr="004208B5" w:rsidRDefault="00FB5299" w:rsidP="00515FD4">
      <w:pPr>
        <w:rPr>
          <w:rFonts w:ascii="Arial" w:hAnsi="Arial" w:cs="Arial"/>
          <w:highlight w:val="yellow"/>
        </w:rPr>
        <w:sectPr w:rsidR="00FB5299" w:rsidRPr="004208B5" w:rsidSect="00A9429B">
          <w:headerReference w:type="first" r:id="rId13"/>
          <w:pgSz w:w="11906" w:h="16838" w:code="9"/>
          <w:pgMar w:top="1134" w:right="1134" w:bottom="1134" w:left="1134" w:header="709" w:footer="510" w:gutter="0"/>
          <w:pgNumType w:start="1" w:chapStyle="1" w:chapSep="period"/>
          <w:cols w:space="720"/>
          <w:titlePg/>
          <w:docGrid w:linePitch="360"/>
        </w:sectPr>
      </w:pPr>
    </w:p>
    <w:p w14:paraId="78AD60EA" w14:textId="03DA2A36" w:rsidR="00FB5299" w:rsidRPr="00B168FC" w:rsidRDefault="00FB5299" w:rsidP="00FB5299">
      <w:pPr>
        <w:pStyle w:val="Zkladntext"/>
        <w:rPr>
          <w:rFonts w:ascii="Arial" w:hAnsi="Arial" w:cs="Arial"/>
          <w:sz w:val="20"/>
          <w:szCs w:val="20"/>
        </w:rPr>
      </w:pPr>
      <w:r w:rsidRPr="00B168FC">
        <w:rPr>
          <w:rFonts w:ascii="Arial" w:hAnsi="Arial" w:cs="Arial"/>
          <w:sz w:val="20"/>
          <w:szCs w:val="20"/>
        </w:rPr>
        <w:lastRenderedPageBreak/>
        <w:t>Príloha č. 10 – Referencia.</w:t>
      </w:r>
    </w:p>
    <w:p w14:paraId="2E6BF4E2" w14:textId="77777777" w:rsidR="00FB5299" w:rsidRPr="00B168FC" w:rsidRDefault="00FB5299" w:rsidP="00FB5299">
      <w:pPr>
        <w:pStyle w:val="Zkladntext"/>
        <w:rPr>
          <w:rFonts w:ascii="Arial" w:hAnsi="Arial" w:cs="Arial"/>
          <w:sz w:val="20"/>
          <w:szCs w:val="20"/>
        </w:rPr>
      </w:pPr>
    </w:p>
    <w:tbl>
      <w:tblPr>
        <w:tblW w:w="9287" w:type="dxa"/>
        <w:tblCellMar>
          <w:left w:w="70" w:type="dxa"/>
          <w:right w:w="70" w:type="dxa"/>
        </w:tblCellMar>
        <w:tblLook w:val="04A0" w:firstRow="1" w:lastRow="0" w:firstColumn="1" w:lastColumn="0" w:noHBand="0" w:noVBand="1"/>
      </w:tblPr>
      <w:tblGrid>
        <w:gridCol w:w="672"/>
        <w:gridCol w:w="883"/>
        <w:gridCol w:w="629"/>
        <w:gridCol w:w="599"/>
        <w:gridCol w:w="575"/>
        <w:gridCol w:w="5149"/>
        <w:gridCol w:w="207"/>
        <w:gridCol w:w="207"/>
        <w:gridCol w:w="207"/>
        <w:gridCol w:w="207"/>
      </w:tblGrid>
      <w:tr w:rsidR="00FB5299" w:rsidRPr="00B168FC" w14:paraId="1A6E12EB" w14:textId="77777777" w:rsidTr="006B2867">
        <w:trPr>
          <w:trHeight w:val="540"/>
        </w:trPr>
        <w:tc>
          <w:tcPr>
            <w:tcW w:w="9287" w:type="dxa"/>
            <w:gridSpan w:val="10"/>
            <w:tcBorders>
              <w:top w:val="single" w:sz="4" w:space="0" w:color="FFFFFF"/>
              <w:left w:val="single" w:sz="4" w:space="0" w:color="FFFFFF"/>
              <w:bottom w:val="single" w:sz="8" w:space="0" w:color="auto"/>
              <w:right w:val="single" w:sz="4" w:space="0" w:color="FFFFFF"/>
            </w:tcBorders>
            <w:shd w:val="clear" w:color="auto" w:fill="auto"/>
            <w:noWrap/>
            <w:hideMark/>
          </w:tcPr>
          <w:p w14:paraId="7E9E4FF3" w14:textId="77777777" w:rsidR="00FB5299" w:rsidRPr="00B168FC" w:rsidRDefault="00FB5299" w:rsidP="006B2867">
            <w:pPr>
              <w:jc w:val="center"/>
              <w:rPr>
                <w:rFonts w:ascii="Arial" w:hAnsi="Arial" w:cs="Arial"/>
                <w:b/>
                <w:bCs/>
                <w:color w:val="000000"/>
                <w:sz w:val="32"/>
                <w:szCs w:val="32"/>
              </w:rPr>
            </w:pPr>
            <w:r w:rsidRPr="00B168FC">
              <w:rPr>
                <w:rFonts w:ascii="Arial" w:hAnsi="Arial" w:cs="Arial"/>
                <w:b/>
                <w:bCs/>
                <w:color w:val="000000"/>
                <w:sz w:val="32"/>
                <w:szCs w:val="32"/>
              </w:rPr>
              <w:t>REFERENCIA</w:t>
            </w:r>
          </w:p>
        </w:tc>
      </w:tr>
      <w:tr w:rsidR="00FB5299" w:rsidRPr="00B168FC" w14:paraId="7D418E31" w14:textId="77777777" w:rsidTr="006B2867">
        <w:trPr>
          <w:trHeight w:val="1002"/>
        </w:trPr>
        <w:tc>
          <w:tcPr>
            <w:tcW w:w="3358" w:type="dxa"/>
            <w:gridSpan w:val="5"/>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BD87BBE" w14:textId="77777777" w:rsidR="00FB5299" w:rsidRPr="00B168FC" w:rsidRDefault="00FB5299" w:rsidP="006B2867">
            <w:pPr>
              <w:rPr>
                <w:rFonts w:ascii="Arial" w:hAnsi="Arial" w:cs="Arial"/>
                <w:b/>
                <w:bCs/>
                <w:color w:val="000000"/>
                <w:sz w:val="20"/>
                <w:szCs w:val="20"/>
              </w:rPr>
            </w:pPr>
            <w:r w:rsidRPr="00B168FC">
              <w:rPr>
                <w:rFonts w:ascii="Arial" w:hAnsi="Arial" w:cs="Arial"/>
                <w:b/>
                <w:bCs/>
                <w:color w:val="000000"/>
                <w:sz w:val="20"/>
                <w:szCs w:val="20"/>
              </w:rPr>
              <w:t>Identifikačné údaje zhotoviteľa</w:t>
            </w:r>
          </w:p>
        </w:tc>
        <w:tc>
          <w:tcPr>
            <w:tcW w:w="5929" w:type="dxa"/>
            <w:gridSpan w:val="5"/>
            <w:tcBorders>
              <w:top w:val="single" w:sz="8" w:space="0" w:color="auto"/>
              <w:left w:val="nil"/>
              <w:bottom w:val="single" w:sz="4" w:space="0" w:color="auto"/>
              <w:right w:val="single" w:sz="8" w:space="0" w:color="000000"/>
            </w:tcBorders>
            <w:shd w:val="clear" w:color="auto" w:fill="auto"/>
            <w:noWrap/>
            <w:vAlign w:val="bottom"/>
            <w:hideMark/>
          </w:tcPr>
          <w:p w14:paraId="0B0FEE9C" w14:textId="77777777" w:rsidR="00FB5299" w:rsidRPr="00B168FC" w:rsidRDefault="00FB5299" w:rsidP="006B2867">
            <w:pPr>
              <w:jc w:val="center"/>
              <w:rPr>
                <w:rFonts w:ascii="Arial" w:hAnsi="Arial" w:cs="Arial"/>
                <w:color w:val="000000"/>
                <w:sz w:val="20"/>
                <w:szCs w:val="20"/>
              </w:rPr>
            </w:pPr>
            <w:r w:rsidRPr="00B168FC">
              <w:rPr>
                <w:rFonts w:ascii="Arial" w:hAnsi="Arial" w:cs="Arial"/>
                <w:color w:val="000000"/>
                <w:sz w:val="20"/>
                <w:szCs w:val="20"/>
              </w:rPr>
              <w:t> </w:t>
            </w:r>
          </w:p>
        </w:tc>
      </w:tr>
      <w:tr w:rsidR="00FB5299" w:rsidRPr="00B168FC" w14:paraId="53CD894A" w14:textId="77777777" w:rsidTr="006B2867">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6F8DE7E" w14:textId="77777777" w:rsidR="00FB5299" w:rsidRPr="00B168FC" w:rsidRDefault="00FB5299" w:rsidP="006B2867">
            <w:pPr>
              <w:rPr>
                <w:rFonts w:ascii="Arial" w:hAnsi="Arial" w:cs="Arial"/>
                <w:b/>
                <w:bCs/>
                <w:color w:val="000000"/>
                <w:sz w:val="20"/>
                <w:szCs w:val="20"/>
              </w:rPr>
            </w:pPr>
            <w:r w:rsidRPr="00B168FC">
              <w:rPr>
                <w:rFonts w:ascii="Arial" w:hAnsi="Arial" w:cs="Arial"/>
                <w:b/>
                <w:bCs/>
                <w:color w:val="000000"/>
                <w:sz w:val="20"/>
                <w:szCs w:val="20"/>
              </w:rPr>
              <w:t>Kontaktná osoba zhotoviteľa poverená poskytnutím informácií + kontakt</w:t>
            </w:r>
          </w:p>
        </w:tc>
        <w:tc>
          <w:tcPr>
            <w:tcW w:w="5929" w:type="dxa"/>
            <w:gridSpan w:val="5"/>
            <w:tcBorders>
              <w:top w:val="single" w:sz="4" w:space="0" w:color="auto"/>
              <w:left w:val="nil"/>
              <w:bottom w:val="single" w:sz="4" w:space="0" w:color="auto"/>
              <w:right w:val="single" w:sz="8" w:space="0" w:color="000000"/>
            </w:tcBorders>
            <w:shd w:val="clear" w:color="auto" w:fill="auto"/>
            <w:vAlign w:val="center"/>
            <w:hideMark/>
          </w:tcPr>
          <w:p w14:paraId="247C68CF" w14:textId="77777777" w:rsidR="00FB5299" w:rsidRPr="00B168FC" w:rsidRDefault="00FB5299" w:rsidP="006B2867">
            <w:pPr>
              <w:jc w:val="center"/>
              <w:rPr>
                <w:rFonts w:ascii="Arial" w:hAnsi="Arial" w:cs="Arial"/>
                <w:b/>
                <w:bCs/>
                <w:color w:val="000000"/>
                <w:sz w:val="20"/>
                <w:szCs w:val="20"/>
              </w:rPr>
            </w:pPr>
            <w:r w:rsidRPr="00B168FC">
              <w:rPr>
                <w:rFonts w:ascii="Arial" w:hAnsi="Arial" w:cs="Arial"/>
                <w:b/>
                <w:bCs/>
                <w:color w:val="000000"/>
                <w:sz w:val="20"/>
                <w:szCs w:val="20"/>
              </w:rPr>
              <w:t> </w:t>
            </w:r>
          </w:p>
        </w:tc>
      </w:tr>
      <w:tr w:rsidR="00FB5299" w:rsidRPr="00B168FC" w14:paraId="2B96EE4C" w14:textId="77777777" w:rsidTr="006B2867">
        <w:trPr>
          <w:trHeight w:val="1002"/>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F18CFA6" w14:textId="77777777" w:rsidR="00FB5299" w:rsidRPr="00B168FC" w:rsidRDefault="00FB5299" w:rsidP="006B2867">
            <w:pPr>
              <w:rPr>
                <w:rFonts w:ascii="Arial" w:hAnsi="Arial" w:cs="Arial"/>
                <w:b/>
                <w:bCs/>
                <w:color w:val="000000"/>
                <w:sz w:val="20"/>
                <w:szCs w:val="20"/>
              </w:rPr>
            </w:pPr>
            <w:r w:rsidRPr="00B168FC">
              <w:rPr>
                <w:rFonts w:ascii="Arial" w:hAnsi="Arial" w:cs="Arial"/>
                <w:b/>
                <w:bCs/>
                <w:color w:val="000000"/>
                <w:sz w:val="20"/>
                <w:szCs w:val="20"/>
              </w:rPr>
              <w:t>Identifikačné údaje objednávateľa (investora)</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45E2DF22" w14:textId="77777777" w:rsidR="00FB5299" w:rsidRPr="00B168FC" w:rsidRDefault="00FB5299" w:rsidP="006B2867">
            <w:pPr>
              <w:jc w:val="center"/>
              <w:rPr>
                <w:rFonts w:ascii="Arial" w:hAnsi="Arial" w:cs="Arial"/>
                <w:color w:val="000000"/>
                <w:sz w:val="20"/>
                <w:szCs w:val="20"/>
              </w:rPr>
            </w:pPr>
            <w:r w:rsidRPr="00B168FC">
              <w:rPr>
                <w:rFonts w:ascii="Arial" w:hAnsi="Arial" w:cs="Arial"/>
                <w:color w:val="000000"/>
                <w:sz w:val="20"/>
                <w:szCs w:val="20"/>
              </w:rPr>
              <w:t> </w:t>
            </w:r>
          </w:p>
        </w:tc>
      </w:tr>
      <w:tr w:rsidR="00FB5299" w:rsidRPr="00B168FC" w14:paraId="53A47AE7" w14:textId="77777777" w:rsidTr="006B2867">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840B65F" w14:textId="77777777" w:rsidR="00FB5299" w:rsidRPr="00B168FC" w:rsidRDefault="00FB5299" w:rsidP="006B2867">
            <w:pPr>
              <w:rPr>
                <w:rFonts w:ascii="Arial" w:hAnsi="Arial" w:cs="Arial"/>
                <w:b/>
                <w:bCs/>
                <w:color w:val="000000"/>
                <w:sz w:val="20"/>
                <w:szCs w:val="20"/>
              </w:rPr>
            </w:pPr>
            <w:r w:rsidRPr="00B168FC">
              <w:rPr>
                <w:rFonts w:ascii="Arial" w:hAnsi="Arial" w:cs="Arial"/>
                <w:b/>
                <w:bCs/>
                <w:color w:val="000000"/>
                <w:sz w:val="20"/>
                <w:szCs w:val="20"/>
              </w:rPr>
              <w:t>Kontaktná osoba objednávateľa (investora) poverená poskytnutím informácií + kontakt</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45A12F68" w14:textId="77777777" w:rsidR="00FB5299" w:rsidRPr="00B168FC" w:rsidRDefault="00FB5299" w:rsidP="006B2867">
            <w:pPr>
              <w:jc w:val="center"/>
              <w:rPr>
                <w:rFonts w:ascii="Arial" w:hAnsi="Arial" w:cs="Arial"/>
                <w:color w:val="000000"/>
                <w:sz w:val="20"/>
                <w:szCs w:val="20"/>
              </w:rPr>
            </w:pPr>
            <w:r w:rsidRPr="00B168FC">
              <w:rPr>
                <w:rFonts w:ascii="Arial" w:hAnsi="Arial" w:cs="Arial"/>
                <w:color w:val="000000"/>
                <w:sz w:val="20"/>
                <w:szCs w:val="20"/>
              </w:rPr>
              <w:t> </w:t>
            </w:r>
          </w:p>
        </w:tc>
      </w:tr>
      <w:tr w:rsidR="00FB5299" w:rsidRPr="00B168FC" w14:paraId="47C8BBD2" w14:textId="77777777" w:rsidTr="006B2867">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80BCCC1" w14:textId="77777777" w:rsidR="00FB5299" w:rsidRPr="00B168FC" w:rsidRDefault="00FB5299" w:rsidP="006B2867">
            <w:pPr>
              <w:rPr>
                <w:rFonts w:ascii="Arial" w:hAnsi="Arial" w:cs="Arial"/>
                <w:b/>
                <w:bCs/>
                <w:color w:val="000000"/>
                <w:sz w:val="20"/>
                <w:szCs w:val="20"/>
              </w:rPr>
            </w:pPr>
            <w:r w:rsidRPr="00B168FC">
              <w:rPr>
                <w:rFonts w:ascii="Arial" w:hAnsi="Arial" w:cs="Arial"/>
                <w:b/>
                <w:bCs/>
                <w:color w:val="000000"/>
                <w:sz w:val="20"/>
                <w:szCs w:val="20"/>
              </w:rPr>
              <w:t>Stavba na základe zmluvy o dielo č.</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27BAE3FA" w14:textId="77777777" w:rsidR="00FB5299" w:rsidRPr="00B168FC" w:rsidRDefault="00FB5299" w:rsidP="006B2867">
            <w:pPr>
              <w:jc w:val="center"/>
              <w:rPr>
                <w:rFonts w:ascii="Arial" w:hAnsi="Arial" w:cs="Arial"/>
                <w:color w:val="000000"/>
                <w:sz w:val="20"/>
                <w:szCs w:val="20"/>
              </w:rPr>
            </w:pPr>
            <w:r w:rsidRPr="00B168FC">
              <w:rPr>
                <w:rFonts w:ascii="Arial" w:hAnsi="Arial" w:cs="Arial"/>
                <w:color w:val="000000"/>
                <w:sz w:val="20"/>
                <w:szCs w:val="20"/>
              </w:rPr>
              <w:t> </w:t>
            </w:r>
          </w:p>
        </w:tc>
      </w:tr>
      <w:tr w:rsidR="00FB5299" w:rsidRPr="00B168FC" w14:paraId="0C46A9F1" w14:textId="77777777" w:rsidTr="006B2867">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ADA447F" w14:textId="77777777" w:rsidR="00FB5299" w:rsidRPr="00B168FC" w:rsidRDefault="00FB5299" w:rsidP="006B2867">
            <w:pPr>
              <w:rPr>
                <w:rFonts w:ascii="Arial" w:hAnsi="Arial" w:cs="Arial"/>
                <w:b/>
                <w:bCs/>
                <w:color w:val="000000"/>
                <w:sz w:val="20"/>
                <w:szCs w:val="20"/>
              </w:rPr>
            </w:pPr>
            <w:r w:rsidRPr="00B168FC">
              <w:rPr>
                <w:rFonts w:ascii="Arial" w:hAnsi="Arial" w:cs="Arial"/>
                <w:b/>
                <w:bCs/>
                <w:color w:val="000000"/>
                <w:sz w:val="20"/>
                <w:szCs w:val="20"/>
              </w:rPr>
              <w:t>Miesto stavby</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2282BAD8" w14:textId="77777777" w:rsidR="00FB5299" w:rsidRPr="00B168FC" w:rsidRDefault="00FB5299" w:rsidP="006B2867">
            <w:pPr>
              <w:jc w:val="center"/>
              <w:rPr>
                <w:rFonts w:ascii="Arial" w:hAnsi="Arial" w:cs="Arial"/>
                <w:color w:val="000000"/>
                <w:sz w:val="20"/>
                <w:szCs w:val="20"/>
              </w:rPr>
            </w:pPr>
            <w:r w:rsidRPr="00B168FC">
              <w:rPr>
                <w:rFonts w:ascii="Arial" w:hAnsi="Arial" w:cs="Arial"/>
                <w:color w:val="000000"/>
                <w:sz w:val="20"/>
                <w:szCs w:val="20"/>
              </w:rPr>
              <w:t> </w:t>
            </w:r>
          </w:p>
        </w:tc>
      </w:tr>
      <w:tr w:rsidR="00FB5299" w:rsidRPr="00B168FC" w14:paraId="43F28F8C" w14:textId="77777777" w:rsidTr="006B2867">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DF2423E" w14:textId="77777777" w:rsidR="00FB5299" w:rsidRPr="00B168FC" w:rsidRDefault="00FB5299" w:rsidP="006B2867">
            <w:pPr>
              <w:rPr>
                <w:rFonts w:ascii="Arial" w:hAnsi="Arial" w:cs="Arial"/>
                <w:b/>
                <w:bCs/>
                <w:color w:val="000000"/>
                <w:sz w:val="20"/>
                <w:szCs w:val="20"/>
              </w:rPr>
            </w:pPr>
            <w:r w:rsidRPr="00B168FC">
              <w:rPr>
                <w:rFonts w:ascii="Arial" w:hAnsi="Arial" w:cs="Arial"/>
                <w:b/>
                <w:bCs/>
                <w:color w:val="000000"/>
                <w:sz w:val="20"/>
                <w:szCs w:val="20"/>
              </w:rPr>
              <w:t>Cena diela v EUR bez DPH</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21E40723" w14:textId="77777777" w:rsidR="00FB5299" w:rsidRPr="00B168FC" w:rsidRDefault="00FB5299" w:rsidP="006B2867">
            <w:pPr>
              <w:jc w:val="center"/>
              <w:rPr>
                <w:rFonts w:ascii="Arial" w:hAnsi="Arial" w:cs="Arial"/>
                <w:color w:val="000000"/>
                <w:sz w:val="20"/>
                <w:szCs w:val="20"/>
              </w:rPr>
            </w:pPr>
            <w:r w:rsidRPr="00B168FC">
              <w:rPr>
                <w:rFonts w:ascii="Arial" w:hAnsi="Arial" w:cs="Arial"/>
                <w:color w:val="000000"/>
                <w:sz w:val="20"/>
                <w:szCs w:val="20"/>
              </w:rPr>
              <w:t> </w:t>
            </w:r>
          </w:p>
        </w:tc>
      </w:tr>
      <w:tr w:rsidR="00FB5299" w:rsidRPr="00B168FC" w14:paraId="3F23B73C" w14:textId="77777777" w:rsidTr="006B2867">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B79D2CA" w14:textId="77777777" w:rsidR="00FB5299" w:rsidRPr="00B168FC" w:rsidRDefault="00FB5299" w:rsidP="006B2867">
            <w:pPr>
              <w:rPr>
                <w:rFonts w:ascii="Arial" w:hAnsi="Arial" w:cs="Arial"/>
                <w:b/>
                <w:bCs/>
                <w:color w:val="000000"/>
                <w:sz w:val="20"/>
                <w:szCs w:val="20"/>
              </w:rPr>
            </w:pPr>
            <w:r w:rsidRPr="00B168FC">
              <w:rPr>
                <w:rFonts w:ascii="Arial" w:hAnsi="Arial" w:cs="Arial"/>
                <w:b/>
                <w:bCs/>
                <w:color w:val="000000"/>
                <w:sz w:val="20"/>
                <w:szCs w:val="20"/>
              </w:rPr>
              <w:t>Cena diela v EUR s DPH</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1B985C90" w14:textId="77777777" w:rsidR="00FB5299" w:rsidRPr="00B168FC" w:rsidRDefault="00FB5299" w:rsidP="006B2867">
            <w:pPr>
              <w:jc w:val="center"/>
              <w:rPr>
                <w:rFonts w:ascii="Arial" w:hAnsi="Arial" w:cs="Arial"/>
                <w:color w:val="000000"/>
                <w:sz w:val="20"/>
                <w:szCs w:val="20"/>
              </w:rPr>
            </w:pPr>
            <w:r w:rsidRPr="00B168FC">
              <w:rPr>
                <w:rFonts w:ascii="Arial" w:hAnsi="Arial" w:cs="Arial"/>
                <w:color w:val="000000"/>
                <w:sz w:val="20"/>
                <w:szCs w:val="20"/>
              </w:rPr>
              <w:t> </w:t>
            </w:r>
          </w:p>
        </w:tc>
      </w:tr>
      <w:tr w:rsidR="00FB5299" w:rsidRPr="00B168FC" w14:paraId="3589F7E0" w14:textId="77777777" w:rsidTr="006B2867">
        <w:trPr>
          <w:trHeight w:val="1065"/>
        </w:trPr>
        <w:tc>
          <w:tcPr>
            <w:tcW w:w="335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839581B" w14:textId="77777777" w:rsidR="00FB5299" w:rsidRPr="00B168FC" w:rsidRDefault="00FB5299" w:rsidP="006B2867">
            <w:pPr>
              <w:rPr>
                <w:rFonts w:ascii="Arial" w:hAnsi="Arial" w:cs="Arial"/>
                <w:b/>
                <w:bCs/>
                <w:color w:val="000000"/>
                <w:sz w:val="20"/>
                <w:szCs w:val="20"/>
              </w:rPr>
            </w:pPr>
            <w:r w:rsidRPr="00B168FC">
              <w:rPr>
                <w:rFonts w:ascii="Arial" w:hAnsi="Arial" w:cs="Arial"/>
                <w:b/>
                <w:bCs/>
                <w:color w:val="000000"/>
                <w:sz w:val="20"/>
                <w:szCs w:val="20"/>
              </w:rPr>
              <w:t>TERMÍN USKUTOČNENIA PRÁC                                                1.  termín začatia a termín ukončenia prác                                                                                                                                                 2. zmluvný termín / skutočný termín</w:t>
            </w:r>
          </w:p>
        </w:tc>
        <w:tc>
          <w:tcPr>
            <w:tcW w:w="5929" w:type="dxa"/>
            <w:gridSpan w:val="5"/>
            <w:tcBorders>
              <w:top w:val="single" w:sz="4" w:space="0" w:color="auto"/>
              <w:left w:val="nil"/>
              <w:bottom w:val="single" w:sz="4" w:space="0" w:color="auto"/>
              <w:right w:val="single" w:sz="8" w:space="0" w:color="000000"/>
            </w:tcBorders>
            <w:shd w:val="clear" w:color="auto" w:fill="auto"/>
            <w:vAlign w:val="center"/>
            <w:hideMark/>
          </w:tcPr>
          <w:p w14:paraId="2AF5DF73" w14:textId="77777777" w:rsidR="00FB5299" w:rsidRPr="00B168FC" w:rsidRDefault="00FB5299" w:rsidP="006B2867">
            <w:pPr>
              <w:jc w:val="center"/>
              <w:rPr>
                <w:rFonts w:ascii="Arial" w:hAnsi="Arial" w:cs="Arial"/>
                <w:b/>
                <w:bCs/>
                <w:color w:val="000000"/>
                <w:sz w:val="20"/>
                <w:szCs w:val="20"/>
              </w:rPr>
            </w:pPr>
            <w:r w:rsidRPr="00B168FC">
              <w:rPr>
                <w:rFonts w:ascii="Arial" w:hAnsi="Arial" w:cs="Arial"/>
                <w:b/>
                <w:bCs/>
                <w:color w:val="000000"/>
                <w:sz w:val="20"/>
                <w:szCs w:val="20"/>
              </w:rPr>
              <w:t> </w:t>
            </w:r>
          </w:p>
        </w:tc>
      </w:tr>
      <w:tr w:rsidR="00FB5299" w:rsidRPr="00B168FC" w14:paraId="56103E13" w14:textId="77777777" w:rsidTr="006B2867">
        <w:trPr>
          <w:trHeight w:val="799"/>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8F70F97" w14:textId="77777777" w:rsidR="00FB5299" w:rsidRPr="00B168FC" w:rsidRDefault="00FB5299" w:rsidP="006B2867">
            <w:pPr>
              <w:rPr>
                <w:rFonts w:ascii="Arial" w:hAnsi="Arial" w:cs="Arial"/>
                <w:b/>
                <w:bCs/>
                <w:color w:val="000000"/>
                <w:sz w:val="20"/>
                <w:szCs w:val="20"/>
              </w:rPr>
            </w:pPr>
            <w:r w:rsidRPr="00B168FC">
              <w:rPr>
                <w:rFonts w:ascii="Arial" w:hAnsi="Arial" w:cs="Arial"/>
                <w:b/>
                <w:bCs/>
                <w:color w:val="000000"/>
                <w:sz w:val="20"/>
                <w:szCs w:val="20"/>
              </w:rPr>
              <w:t>Dôvod rozdielu zmluvného a skutočného termínu</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091DC4B6" w14:textId="77777777" w:rsidR="00FB5299" w:rsidRPr="00B168FC" w:rsidRDefault="00FB5299" w:rsidP="006B2867">
            <w:pPr>
              <w:jc w:val="center"/>
              <w:rPr>
                <w:rFonts w:ascii="Arial" w:hAnsi="Arial" w:cs="Arial"/>
                <w:color w:val="000000"/>
                <w:sz w:val="20"/>
                <w:szCs w:val="20"/>
              </w:rPr>
            </w:pPr>
            <w:r w:rsidRPr="00B168FC">
              <w:rPr>
                <w:rFonts w:ascii="Arial" w:hAnsi="Arial" w:cs="Arial"/>
                <w:color w:val="000000"/>
                <w:sz w:val="20"/>
                <w:szCs w:val="20"/>
              </w:rPr>
              <w:t> </w:t>
            </w:r>
          </w:p>
        </w:tc>
      </w:tr>
      <w:tr w:rsidR="00FB5299" w:rsidRPr="00B168FC" w14:paraId="31F9CC2E" w14:textId="77777777" w:rsidTr="006B2867">
        <w:trPr>
          <w:trHeight w:val="1002"/>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82A5570" w14:textId="77777777" w:rsidR="00FB5299" w:rsidRPr="00B168FC" w:rsidRDefault="00FB5299" w:rsidP="006B2867">
            <w:pPr>
              <w:rPr>
                <w:rFonts w:ascii="Arial" w:hAnsi="Arial" w:cs="Arial"/>
                <w:b/>
                <w:bCs/>
                <w:color w:val="000000"/>
                <w:sz w:val="20"/>
                <w:szCs w:val="20"/>
              </w:rPr>
            </w:pPr>
            <w:r w:rsidRPr="00B168FC">
              <w:rPr>
                <w:rFonts w:ascii="Arial" w:hAnsi="Arial" w:cs="Arial"/>
                <w:b/>
                <w:bCs/>
                <w:color w:val="000000"/>
                <w:sz w:val="20"/>
                <w:szCs w:val="20"/>
              </w:rPr>
              <w:t>Charakteristika stavby (stručný opis)</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1B1C912B" w14:textId="77777777" w:rsidR="00FB5299" w:rsidRPr="00B168FC" w:rsidRDefault="00FB5299" w:rsidP="006B2867">
            <w:pPr>
              <w:jc w:val="center"/>
              <w:rPr>
                <w:rFonts w:ascii="Arial" w:hAnsi="Arial" w:cs="Arial"/>
                <w:color w:val="000000"/>
                <w:sz w:val="20"/>
                <w:szCs w:val="20"/>
              </w:rPr>
            </w:pPr>
            <w:r w:rsidRPr="00B168FC">
              <w:rPr>
                <w:rFonts w:ascii="Arial" w:hAnsi="Arial" w:cs="Arial"/>
                <w:color w:val="000000"/>
                <w:sz w:val="20"/>
                <w:szCs w:val="20"/>
              </w:rPr>
              <w:t> </w:t>
            </w:r>
          </w:p>
        </w:tc>
      </w:tr>
      <w:tr w:rsidR="00FB5299" w:rsidRPr="00B168FC" w14:paraId="4E401E12" w14:textId="77777777" w:rsidTr="006B2867">
        <w:trPr>
          <w:trHeight w:val="1002"/>
        </w:trPr>
        <w:tc>
          <w:tcPr>
            <w:tcW w:w="3358"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14:paraId="571AC4F8" w14:textId="77777777" w:rsidR="00FB5299" w:rsidRPr="00B168FC" w:rsidRDefault="00FB5299" w:rsidP="006B2867">
            <w:pPr>
              <w:rPr>
                <w:rFonts w:ascii="Arial" w:hAnsi="Arial" w:cs="Arial"/>
                <w:b/>
                <w:bCs/>
                <w:color w:val="000000"/>
                <w:sz w:val="20"/>
                <w:szCs w:val="20"/>
              </w:rPr>
            </w:pPr>
            <w:r w:rsidRPr="00B168FC">
              <w:rPr>
                <w:rFonts w:ascii="Arial" w:hAnsi="Arial" w:cs="Arial"/>
                <w:b/>
                <w:bCs/>
                <w:color w:val="000000"/>
                <w:sz w:val="20"/>
                <w:szCs w:val="20"/>
              </w:rPr>
              <w:t>Potvrdenie /Vyjadrenie objednávateľa (investora) s podpisom a pečiatkou</w:t>
            </w:r>
            <w:r w:rsidRPr="00B168FC">
              <w:rPr>
                <w:rFonts w:ascii="Arial" w:hAnsi="Arial" w:cs="Arial"/>
                <w:b/>
                <w:bCs/>
                <w:color w:val="000000"/>
                <w:sz w:val="20"/>
                <w:szCs w:val="20"/>
                <w:vertAlign w:val="superscript"/>
              </w:rPr>
              <w:t>*</w:t>
            </w:r>
          </w:p>
        </w:tc>
        <w:tc>
          <w:tcPr>
            <w:tcW w:w="5929" w:type="dxa"/>
            <w:gridSpan w:val="5"/>
            <w:tcBorders>
              <w:top w:val="single" w:sz="4" w:space="0" w:color="auto"/>
              <w:left w:val="nil"/>
              <w:bottom w:val="single" w:sz="8" w:space="0" w:color="auto"/>
              <w:right w:val="single" w:sz="8" w:space="0" w:color="000000"/>
            </w:tcBorders>
            <w:shd w:val="clear" w:color="auto" w:fill="auto"/>
            <w:noWrap/>
            <w:vAlign w:val="bottom"/>
            <w:hideMark/>
          </w:tcPr>
          <w:p w14:paraId="39034A24" w14:textId="77777777" w:rsidR="00FB5299" w:rsidRPr="00B168FC" w:rsidRDefault="00FB5299" w:rsidP="006B2867">
            <w:pPr>
              <w:jc w:val="center"/>
              <w:rPr>
                <w:rFonts w:ascii="Arial" w:hAnsi="Arial" w:cs="Arial"/>
                <w:color w:val="000000"/>
                <w:sz w:val="20"/>
                <w:szCs w:val="20"/>
              </w:rPr>
            </w:pPr>
            <w:r w:rsidRPr="00B168FC">
              <w:rPr>
                <w:rFonts w:ascii="Arial" w:hAnsi="Arial" w:cs="Arial"/>
                <w:color w:val="000000"/>
                <w:sz w:val="20"/>
                <w:szCs w:val="20"/>
              </w:rPr>
              <w:t> </w:t>
            </w:r>
          </w:p>
        </w:tc>
      </w:tr>
      <w:tr w:rsidR="00FB5299" w:rsidRPr="00B168FC" w14:paraId="0B18A5FE" w14:textId="77777777" w:rsidTr="006B2867">
        <w:trPr>
          <w:trHeight w:val="315"/>
        </w:trPr>
        <w:tc>
          <w:tcPr>
            <w:tcW w:w="2184" w:type="dxa"/>
            <w:gridSpan w:val="3"/>
            <w:tcBorders>
              <w:top w:val="single" w:sz="4" w:space="0" w:color="FFFFFF"/>
              <w:left w:val="single" w:sz="4" w:space="0" w:color="FFFFFF"/>
              <w:bottom w:val="single" w:sz="4" w:space="0" w:color="FFFFFF"/>
              <w:right w:val="nil"/>
            </w:tcBorders>
            <w:shd w:val="clear" w:color="auto" w:fill="auto"/>
            <w:noWrap/>
            <w:vAlign w:val="bottom"/>
            <w:hideMark/>
          </w:tcPr>
          <w:p w14:paraId="0CCE6DF6" w14:textId="77777777" w:rsidR="00FB5299" w:rsidRPr="00B168FC" w:rsidRDefault="00FB5299" w:rsidP="006B2867">
            <w:pPr>
              <w:rPr>
                <w:rFonts w:ascii="Arial" w:hAnsi="Arial" w:cs="Arial"/>
                <w:b/>
                <w:bCs/>
                <w:color w:val="000000"/>
                <w:sz w:val="20"/>
                <w:szCs w:val="20"/>
              </w:rPr>
            </w:pPr>
          </w:p>
          <w:p w14:paraId="665D2C8A" w14:textId="77777777" w:rsidR="00FB5299" w:rsidRPr="00B168FC" w:rsidRDefault="00FB5299" w:rsidP="006B2867">
            <w:pPr>
              <w:rPr>
                <w:rFonts w:ascii="Arial" w:hAnsi="Arial" w:cs="Arial"/>
                <w:b/>
                <w:bCs/>
                <w:color w:val="000000"/>
                <w:sz w:val="20"/>
                <w:szCs w:val="20"/>
              </w:rPr>
            </w:pPr>
          </w:p>
          <w:p w14:paraId="1F82907D" w14:textId="77777777" w:rsidR="00FB5299" w:rsidRPr="00B168FC" w:rsidRDefault="00FB5299" w:rsidP="006B2867">
            <w:pPr>
              <w:rPr>
                <w:rFonts w:ascii="Arial" w:hAnsi="Arial" w:cs="Arial"/>
                <w:b/>
                <w:bCs/>
                <w:color w:val="000000"/>
                <w:sz w:val="20"/>
                <w:szCs w:val="20"/>
              </w:rPr>
            </w:pPr>
            <w:r w:rsidRPr="00B168FC">
              <w:rPr>
                <w:rFonts w:ascii="Arial" w:hAnsi="Arial" w:cs="Arial"/>
                <w:b/>
                <w:bCs/>
                <w:color w:val="000000"/>
                <w:sz w:val="20"/>
                <w:szCs w:val="20"/>
              </w:rPr>
              <w:t>V</w:t>
            </w:r>
          </w:p>
        </w:tc>
        <w:tc>
          <w:tcPr>
            <w:tcW w:w="1174"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6EEDC387" w14:textId="77777777" w:rsidR="00FB5299" w:rsidRPr="00B168FC" w:rsidRDefault="00FB5299" w:rsidP="006B2867">
            <w:pPr>
              <w:rPr>
                <w:rFonts w:ascii="Arial" w:hAnsi="Arial" w:cs="Arial"/>
                <w:b/>
                <w:bCs/>
                <w:color w:val="000000"/>
                <w:sz w:val="20"/>
                <w:szCs w:val="20"/>
              </w:rPr>
            </w:pPr>
            <w:r w:rsidRPr="00B168FC">
              <w:rPr>
                <w:rFonts w:ascii="Arial" w:hAnsi="Arial" w:cs="Arial"/>
                <w:b/>
                <w:bCs/>
                <w:color w:val="000000"/>
                <w:sz w:val="20"/>
                <w:szCs w:val="20"/>
              </w:rPr>
              <w:t>dňa</w:t>
            </w:r>
          </w:p>
        </w:tc>
        <w:tc>
          <w:tcPr>
            <w:tcW w:w="5149" w:type="dxa"/>
            <w:tcBorders>
              <w:top w:val="nil"/>
              <w:left w:val="nil"/>
              <w:bottom w:val="single" w:sz="8" w:space="0" w:color="auto"/>
              <w:right w:val="single" w:sz="4" w:space="0" w:color="FFFFFF"/>
            </w:tcBorders>
            <w:shd w:val="clear" w:color="auto" w:fill="auto"/>
            <w:noWrap/>
            <w:vAlign w:val="bottom"/>
            <w:hideMark/>
          </w:tcPr>
          <w:p w14:paraId="3273141F" w14:textId="77777777" w:rsidR="00FB5299" w:rsidRPr="00B168FC" w:rsidRDefault="00FB5299" w:rsidP="006B2867">
            <w:pPr>
              <w:rPr>
                <w:rFonts w:ascii="Arial" w:hAnsi="Arial" w:cs="Arial"/>
                <w:color w:val="000000"/>
                <w:sz w:val="20"/>
                <w:szCs w:val="20"/>
              </w:rPr>
            </w:pPr>
            <w:r w:rsidRPr="00B168FC">
              <w:rPr>
                <w:rFonts w:ascii="Arial" w:hAnsi="Arial" w:cs="Arial"/>
                <w:color w:val="000000"/>
                <w:sz w:val="20"/>
                <w:szCs w:val="20"/>
              </w:rPr>
              <w:t> </w:t>
            </w:r>
          </w:p>
        </w:tc>
        <w:tc>
          <w:tcPr>
            <w:tcW w:w="195" w:type="dxa"/>
            <w:tcBorders>
              <w:top w:val="nil"/>
              <w:left w:val="nil"/>
              <w:bottom w:val="single" w:sz="8" w:space="0" w:color="auto"/>
              <w:right w:val="single" w:sz="4" w:space="0" w:color="FFFFFF"/>
            </w:tcBorders>
            <w:shd w:val="clear" w:color="auto" w:fill="auto"/>
            <w:noWrap/>
            <w:vAlign w:val="bottom"/>
            <w:hideMark/>
          </w:tcPr>
          <w:p w14:paraId="03D7A954" w14:textId="77777777" w:rsidR="00FB5299" w:rsidRPr="00B168FC" w:rsidRDefault="00FB5299" w:rsidP="006B2867">
            <w:pPr>
              <w:rPr>
                <w:rFonts w:ascii="Arial" w:hAnsi="Arial" w:cs="Arial"/>
                <w:color w:val="000000"/>
                <w:sz w:val="20"/>
                <w:szCs w:val="20"/>
              </w:rPr>
            </w:pPr>
            <w:r w:rsidRPr="00B168FC">
              <w:rPr>
                <w:rFonts w:ascii="Arial" w:hAnsi="Arial" w:cs="Arial"/>
                <w:color w:val="000000"/>
                <w:sz w:val="20"/>
                <w:szCs w:val="20"/>
              </w:rPr>
              <w:t> </w:t>
            </w:r>
          </w:p>
        </w:tc>
        <w:tc>
          <w:tcPr>
            <w:tcW w:w="195" w:type="dxa"/>
            <w:tcBorders>
              <w:top w:val="nil"/>
              <w:left w:val="nil"/>
              <w:bottom w:val="single" w:sz="8" w:space="0" w:color="auto"/>
              <w:right w:val="nil"/>
            </w:tcBorders>
            <w:shd w:val="clear" w:color="auto" w:fill="auto"/>
            <w:noWrap/>
            <w:vAlign w:val="bottom"/>
            <w:hideMark/>
          </w:tcPr>
          <w:p w14:paraId="0387BA9C" w14:textId="77777777" w:rsidR="00FB5299" w:rsidRPr="00B168FC" w:rsidRDefault="00FB5299" w:rsidP="006B2867">
            <w:pPr>
              <w:rPr>
                <w:rFonts w:ascii="Arial" w:hAnsi="Arial" w:cs="Arial"/>
                <w:color w:val="000000"/>
                <w:sz w:val="20"/>
                <w:szCs w:val="20"/>
              </w:rPr>
            </w:pPr>
            <w:r w:rsidRPr="00B168FC">
              <w:rPr>
                <w:rFonts w:ascii="Arial" w:hAnsi="Arial" w:cs="Arial"/>
                <w:color w:val="000000"/>
                <w:sz w:val="20"/>
                <w:szCs w:val="20"/>
              </w:rPr>
              <w:t> </w:t>
            </w:r>
          </w:p>
        </w:tc>
        <w:tc>
          <w:tcPr>
            <w:tcW w:w="195" w:type="dxa"/>
            <w:tcBorders>
              <w:top w:val="nil"/>
              <w:left w:val="single" w:sz="4" w:space="0" w:color="FFFFFF"/>
              <w:bottom w:val="single" w:sz="8" w:space="0" w:color="auto"/>
              <w:right w:val="single" w:sz="4" w:space="0" w:color="FFFFFF"/>
            </w:tcBorders>
            <w:shd w:val="clear" w:color="auto" w:fill="auto"/>
            <w:noWrap/>
            <w:vAlign w:val="bottom"/>
            <w:hideMark/>
          </w:tcPr>
          <w:p w14:paraId="090EA3E7" w14:textId="77777777" w:rsidR="00FB5299" w:rsidRPr="00B168FC" w:rsidRDefault="00FB5299" w:rsidP="006B2867">
            <w:pPr>
              <w:rPr>
                <w:rFonts w:ascii="Arial" w:hAnsi="Arial" w:cs="Arial"/>
                <w:color w:val="000000"/>
                <w:sz w:val="20"/>
                <w:szCs w:val="20"/>
              </w:rPr>
            </w:pPr>
            <w:r w:rsidRPr="00B168FC">
              <w:rPr>
                <w:rFonts w:ascii="Arial" w:hAnsi="Arial" w:cs="Arial"/>
                <w:color w:val="000000"/>
                <w:sz w:val="20"/>
                <w:szCs w:val="20"/>
              </w:rPr>
              <w:t> </w:t>
            </w:r>
          </w:p>
        </w:tc>
        <w:tc>
          <w:tcPr>
            <w:tcW w:w="195" w:type="dxa"/>
            <w:tcBorders>
              <w:top w:val="nil"/>
              <w:left w:val="nil"/>
              <w:bottom w:val="single" w:sz="8" w:space="0" w:color="auto"/>
              <w:right w:val="single" w:sz="4" w:space="0" w:color="FFFFFF"/>
            </w:tcBorders>
            <w:shd w:val="clear" w:color="auto" w:fill="auto"/>
            <w:noWrap/>
            <w:vAlign w:val="bottom"/>
            <w:hideMark/>
          </w:tcPr>
          <w:p w14:paraId="11B2955C" w14:textId="77777777" w:rsidR="00FB5299" w:rsidRPr="00B168FC" w:rsidRDefault="00FB5299" w:rsidP="006B2867">
            <w:pPr>
              <w:rPr>
                <w:rFonts w:ascii="Arial" w:hAnsi="Arial" w:cs="Arial"/>
                <w:color w:val="000000"/>
                <w:sz w:val="20"/>
                <w:szCs w:val="20"/>
              </w:rPr>
            </w:pPr>
            <w:r w:rsidRPr="00B168FC">
              <w:rPr>
                <w:rFonts w:ascii="Arial" w:hAnsi="Arial" w:cs="Arial"/>
                <w:color w:val="000000"/>
                <w:sz w:val="20"/>
                <w:szCs w:val="20"/>
              </w:rPr>
              <w:t> </w:t>
            </w:r>
          </w:p>
        </w:tc>
      </w:tr>
      <w:tr w:rsidR="00FB5299" w:rsidRPr="00B168FC" w14:paraId="0935CD6F" w14:textId="77777777" w:rsidTr="006B2867">
        <w:trPr>
          <w:trHeight w:val="345"/>
        </w:trPr>
        <w:tc>
          <w:tcPr>
            <w:tcW w:w="672" w:type="dxa"/>
            <w:tcBorders>
              <w:top w:val="nil"/>
              <w:left w:val="single" w:sz="4" w:space="0" w:color="FFFFFF"/>
              <w:bottom w:val="single" w:sz="4" w:space="0" w:color="FFFFFF"/>
              <w:right w:val="nil"/>
            </w:tcBorders>
            <w:shd w:val="clear" w:color="auto" w:fill="auto"/>
            <w:noWrap/>
            <w:vAlign w:val="bottom"/>
            <w:hideMark/>
          </w:tcPr>
          <w:p w14:paraId="4BA4C442" w14:textId="77777777" w:rsidR="00FB5299" w:rsidRPr="00B168FC" w:rsidRDefault="00FB5299" w:rsidP="006B2867">
            <w:pPr>
              <w:rPr>
                <w:rFonts w:ascii="Arial" w:hAnsi="Arial" w:cs="Arial"/>
                <w:color w:val="000000"/>
                <w:sz w:val="20"/>
                <w:szCs w:val="20"/>
              </w:rPr>
            </w:pPr>
            <w:r w:rsidRPr="00B168FC">
              <w:rPr>
                <w:rFonts w:ascii="Arial" w:hAnsi="Arial" w:cs="Arial"/>
                <w:color w:val="000000"/>
                <w:sz w:val="20"/>
                <w:szCs w:val="20"/>
              </w:rPr>
              <w:t> </w:t>
            </w:r>
          </w:p>
        </w:tc>
        <w:tc>
          <w:tcPr>
            <w:tcW w:w="883" w:type="dxa"/>
            <w:tcBorders>
              <w:top w:val="nil"/>
              <w:left w:val="single" w:sz="4" w:space="0" w:color="FFFFFF"/>
              <w:bottom w:val="single" w:sz="4" w:space="0" w:color="FFFFFF"/>
              <w:right w:val="single" w:sz="4" w:space="0" w:color="FFFFFF"/>
            </w:tcBorders>
            <w:shd w:val="clear" w:color="auto" w:fill="auto"/>
            <w:noWrap/>
            <w:vAlign w:val="bottom"/>
            <w:hideMark/>
          </w:tcPr>
          <w:p w14:paraId="0B0A00A8" w14:textId="77777777" w:rsidR="00FB5299" w:rsidRPr="00B168FC" w:rsidRDefault="00FB5299" w:rsidP="006B2867">
            <w:pPr>
              <w:rPr>
                <w:rFonts w:ascii="Arial" w:hAnsi="Arial" w:cs="Arial"/>
                <w:color w:val="000000"/>
                <w:sz w:val="20"/>
                <w:szCs w:val="20"/>
              </w:rPr>
            </w:pPr>
            <w:r w:rsidRPr="00B168FC">
              <w:rPr>
                <w:rFonts w:ascii="Arial" w:hAnsi="Arial" w:cs="Arial"/>
                <w:color w:val="000000"/>
                <w:sz w:val="20"/>
                <w:szCs w:val="20"/>
              </w:rPr>
              <w:t> </w:t>
            </w:r>
          </w:p>
        </w:tc>
        <w:tc>
          <w:tcPr>
            <w:tcW w:w="629" w:type="dxa"/>
            <w:tcBorders>
              <w:top w:val="nil"/>
              <w:left w:val="nil"/>
              <w:bottom w:val="single" w:sz="4" w:space="0" w:color="FFFFFF"/>
              <w:right w:val="nil"/>
            </w:tcBorders>
            <w:shd w:val="clear" w:color="auto" w:fill="auto"/>
            <w:noWrap/>
            <w:vAlign w:val="bottom"/>
            <w:hideMark/>
          </w:tcPr>
          <w:p w14:paraId="19C7D6FE" w14:textId="77777777" w:rsidR="00FB5299" w:rsidRPr="00B168FC" w:rsidRDefault="00FB5299" w:rsidP="006B2867">
            <w:pPr>
              <w:rPr>
                <w:rFonts w:ascii="Arial" w:hAnsi="Arial" w:cs="Arial"/>
                <w:color w:val="000000"/>
                <w:sz w:val="20"/>
                <w:szCs w:val="20"/>
              </w:rPr>
            </w:pPr>
            <w:r w:rsidRPr="00B168FC">
              <w:rPr>
                <w:rFonts w:ascii="Arial" w:hAnsi="Arial" w:cs="Arial"/>
                <w:color w:val="000000"/>
                <w:sz w:val="20"/>
                <w:szCs w:val="20"/>
              </w:rPr>
              <w:t> </w:t>
            </w:r>
          </w:p>
        </w:tc>
        <w:tc>
          <w:tcPr>
            <w:tcW w:w="599" w:type="dxa"/>
            <w:tcBorders>
              <w:top w:val="nil"/>
              <w:left w:val="single" w:sz="4" w:space="0" w:color="FFFFFF"/>
              <w:bottom w:val="single" w:sz="4" w:space="0" w:color="FFFFFF"/>
              <w:right w:val="nil"/>
            </w:tcBorders>
            <w:shd w:val="clear" w:color="auto" w:fill="auto"/>
            <w:noWrap/>
            <w:vAlign w:val="bottom"/>
            <w:hideMark/>
          </w:tcPr>
          <w:p w14:paraId="228F9D53" w14:textId="77777777" w:rsidR="00FB5299" w:rsidRPr="00B168FC" w:rsidRDefault="00FB5299" w:rsidP="006B2867">
            <w:pPr>
              <w:rPr>
                <w:rFonts w:ascii="Arial" w:hAnsi="Arial" w:cs="Arial"/>
                <w:color w:val="000000"/>
                <w:sz w:val="20"/>
                <w:szCs w:val="20"/>
              </w:rPr>
            </w:pPr>
            <w:r w:rsidRPr="00B168FC">
              <w:rPr>
                <w:rFonts w:ascii="Arial" w:hAnsi="Arial" w:cs="Arial"/>
                <w:color w:val="000000"/>
                <w:sz w:val="20"/>
                <w:szCs w:val="20"/>
              </w:rPr>
              <w:t> </w:t>
            </w:r>
          </w:p>
        </w:tc>
        <w:tc>
          <w:tcPr>
            <w:tcW w:w="575" w:type="dxa"/>
            <w:tcBorders>
              <w:top w:val="nil"/>
              <w:left w:val="single" w:sz="4" w:space="0" w:color="FFFFFF"/>
              <w:bottom w:val="single" w:sz="4" w:space="0" w:color="FFFFFF"/>
              <w:right w:val="nil"/>
            </w:tcBorders>
            <w:shd w:val="clear" w:color="auto" w:fill="auto"/>
            <w:noWrap/>
            <w:vAlign w:val="bottom"/>
            <w:hideMark/>
          </w:tcPr>
          <w:p w14:paraId="7A9344D4" w14:textId="77777777" w:rsidR="00FB5299" w:rsidRPr="00B168FC" w:rsidRDefault="00FB5299" w:rsidP="006B2867">
            <w:pPr>
              <w:rPr>
                <w:rFonts w:ascii="Arial" w:hAnsi="Arial" w:cs="Arial"/>
                <w:color w:val="000000"/>
                <w:sz w:val="20"/>
                <w:szCs w:val="20"/>
              </w:rPr>
            </w:pPr>
            <w:r w:rsidRPr="00B168FC">
              <w:rPr>
                <w:rFonts w:ascii="Arial" w:hAnsi="Arial" w:cs="Arial"/>
                <w:color w:val="000000"/>
                <w:sz w:val="20"/>
                <w:szCs w:val="20"/>
              </w:rPr>
              <w:t> </w:t>
            </w:r>
          </w:p>
        </w:tc>
        <w:tc>
          <w:tcPr>
            <w:tcW w:w="5149" w:type="dxa"/>
            <w:tcBorders>
              <w:top w:val="nil"/>
              <w:left w:val="single" w:sz="4" w:space="0" w:color="FFFFFF"/>
              <w:bottom w:val="single" w:sz="4" w:space="0" w:color="FFFFFF"/>
              <w:right w:val="single" w:sz="4" w:space="0" w:color="FFFFFF"/>
            </w:tcBorders>
            <w:shd w:val="clear" w:color="auto" w:fill="auto"/>
            <w:noWrap/>
            <w:vAlign w:val="bottom"/>
            <w:hideMark/>
          </w:tcPr>
          <w:p w14:paraId="7EC46462" w14:textId="77777777" w:rsidR="00FB5299" w:rsidRPr="00B168FC" w:rsidRDefault="00FB5299" w:rsidP="006B2867">
            <w:pPr>
              <w:rPr>
                <w:rFonts w:ascii="Arial" w:hAnsi="Arial" w:cs="Arial"/>
                <w:color w:val="000000"/>
                <w:sz w:val="20"/>
                <w:szCs w:val="20"/>
              </w:rPr>
            </w:pPr>
            <w:r w:rsidRPr="00B168FC">
              <w:rPr>
                <w:rFonts w:ascii="Arial" w:hAnsi="Arial" w:cs="Arial"/>
                <w:color w:val="000000"/>
                <w:sz w:val="20"/>
                <w:szCs w:val="20"/>
              </w:rPr>
              <w:t>podpis a pečiatka</w:t>
            </w:r>
            <w:r w:rsidRPr="00B168FC">
              <w:rPr>
                <w:rFonts w:ascii="Arial" w:hAnsi="Arial" w:cs="Arial"/>
                <w:color w:val="000000"/>
                <w:sz w:val="20"/>
                <w:szCs w:val="20"/>
                <w:vertAlign w:val="superscript"/>
              </w:rPr>
              <w:t>*</w:t>
            </w:r>
            <w:r w:rsidRPr="00B168FC">
              <w:rPr>
                <w:rFonts w:ascii="Arial" w:hAnsi="Arial" w:cs="Arial"/>
                <w:color w:val="000000"/>
                <w:sz w:val="20"/>
                <w:szCs w:val="20"/>
              </w:rPr>
              <w:t xml:space="preserve"> štatutárneho zástupcu (uchádzača)</w:t>
            </w:r>
          </w:p>
        </w:tc>
        <w:tc>
          <w:tcPr>
            <w:tcW w:w="195" w:type="dxa"/>
            <w:tcBorders>
              <w:top w:val="nil"/>
              <w:left w:val="nil"/>
              <w:bottom w:val="single" w:sz="4" w:space="0" w:color="FFFFFF"/>
              <w:right w:val="single" w:sz="4" w:space="0" w:color="FFFFFF"/>
            </w:tcBorders>
            <w:shd w:val="clear" w:color="auto" w:fill="auto"/>
            <w:noWrap/>
            <w:vAlign w:val="bottom"/>
            <w:hideMark/>
          </w:tcPr>
          <w:p w14:paraId="4F4C0F0B" w14:textId="77777777" w:rsidR="00FB5299" w:rsidRPr="00B168FC" w:rsidRDefault="00FB5299" w:rsidP="006B2867">
            <w:pPr>
              <w:rPr>
                <w:rFonts w:ascii="Arial" w:hAnsi="Arial" w:cs="Arial"/>
                <w:color w:val="000000"/>
                <w:sz w:val="20"/>
                <w:szCs w:val="20"/>
              </w:rPr>
            </w:pPr>
            <w:r w:rsidRPr="00B168FC">
              <w:rPr>
                <w:rFonts w:ascii="Arial" w:hAnsi="Arial" w:cs="Arial"/>
                <w:color w:val="000000"/>
                <w:sz w:val="20"/>
                <w:szCs w:val="20"/>
              </w:rPr>
              <w:t> </w:t>
            </w:r>
          </w:p>
        </w:tc>
        <w:tc>
          <w:tcPr>
            <w:tcW w:w="195" w:type="dxa"/>
            <w:tcBorders>
              <w:top w:val="nil"/>
              <w:left w:val="nil"/>
              <w:bottom w:val="single" w:sz="4" w:space="0" w:color="FFFFFF"/>
              <w:right w:val="nil"/>
            </w:tcBorders>
            <w:shd w:val="clear" w:color="auto" w:fill="auto"/>
            <w:noWrap/>
            <w:vAlign w:val="bottom"/>
            <w:hideMark/>
          </w:tcPr>
          <w:p w14:paraId="33E9F42F" w14:textId="77777777" w:rsidR="00FB5299" w:rsidRPr="00B168FC" w:rsidRDefault="00FB5299" w:rsidP="006B2867">
            <w:pPr>
              <w:rPr>
                <w:rFonts w:ascii="Arial" w:hAnsi="Arial" w:cs="Arial"/>
                <w:color w:val="000000"/>
                <w:sz w:val="20"/>
                <w:szCs w:val="20"/>
              </w:rPr>
            </w:pPr>
            <w:r w:rsidRPr="00B168FC">
              <w:rPr>
                <w:rFonts w:ascii="Arial" w:hAnsi="Arial" w:cs="Arial"/>
                <w:color w:val="000000"/>
                <w:sz w:val="20"/>
                <w:szCs w:val="20"/>
              </w:rPr>
              <w:t> </w:t>
            </w:r>
          </w:p>
        </w:tc>
        <w:tc>
          <w:tcPr>
            <w:tcW w:w="195" w:type="dxa"/>
            <w:tcBorders>
              <w:top w:val="nil"/>
              <w:left w:val="single" w:sz="4" w:space="0" w:color="FFFFFF"/>
              <w:bottom w:val="single" w:sz="4" w:space="0" w:color="FFFFFF"/>
              <w:right w:val="single" w:sz="4" w:space="0" w:color="FFFFFF"/>
            </w:tcBorders>
            <w:shd w:val="clear" w:color="auto" w:fill="auto"/>
            <w:noWrap/>
            <w:vAlign w:val="bottom"/>
            <w:hideMark/>
          </w:tcPr>
          <w:p w14:paraId="31498B16" w14:textId="77777777" w:rsidR="00FB5299" w:rsidRPr="00B168FC" w:rsidRDefault="00FB5299" w:rsidP="006B2867">
            <w:pPr>
              <w:rPr>
                <w:rFonts w:ascii="Arial" w:hAnsi="Arial" w:cs="Arial"/>
                <w:color w:val="000000"/>
                <w:sz w:val="20"/>
                <w:szCs w:val="20"/>
              </w:rPr>
            </w:pPr>
            <w:r w:rsidRPr="00B168FC">
              <w:rPr>
                <w:rFonts w:ascii="Arial" w:hAnsi="Arial" w:cs="Arial"/>
                <w:color w:val="000000"/>
                <w:sz w:val="20"/>
                <w:szCs w:val="20"/>
              </w:rPr>
              <w:t> </w:t>
            </w:r>
          </w:p>
        </w:tc>
        <w:tc>
          <w:tcPr>
            <w:tcW w:w="195" w:type="dxa"/>
            <w:tcBorders>
              <w:top w:val="nil"/>
              <w:left w:val="nil"/>
              <w:bottom w:val="single" w:sz="4" w:space="0" w:color="FFFFFF"/>
              <w:right w:val="single" w:sz="4" w:space="0" w:color="FFFFFF"/>
            </w:tcBorders>
            <w:shd w:val="clear" w:color="auto" w:fill="auto"/>
            <w:noWrap/>
            <w:vAlign w:val="bottom"/>
            <w:hideMark/>
          </w:tcPr>
          <w:p w14:paraId="6D69A6ED" w14:textId="77777777" w:rsidR="00FB5299" w:rsidRPr="00B168FC" w:rsidRDefault="00FB5299" w:rsidP="006B2867">
            <w:pPr>
              <w:rPr>
                <w:rFonts w:ascii="Arial" w:hAnsi="Arial" w:cs="Arial"/>
                <w:color w:val="000000"/>
                <w:sz w:val="20"/>
                <w:szCs w:val="20"/>
              </w:rPr>
            </w:pPr>
            <w:r w:rsidRPr="00B168FC">
              <w:rPr>
                <w:rFonts w:ascii="Arial" w:hAnsi="Arial" w:cs="Arial"/>
                <w:color w:val="000000"/>
                <w:sz w:val="20"/>
                <w:szCs w:val="20"/>
              </w:rPr>
              <w:t> </w:t>
            </w:r>
          </w:p>
        </w:tc>
      </w:tr>
      <w:tr w:rsidR="00FB5299" w:rsidRPr="00B168FC" w14:paraId="4821B777" w14:textId="77777777" w:rsidTr="006B2867">
        <w:trPr>
          <w:trHeight w:val="330"/>
        </w:trPr>
        <w:tc>
          <w:tcPr>
            <w:tcW w:w="672" w:type="dxa"/>
            <w:tcBorders>
              <w:top w:val="nil"/>
              <w:left w:val="nil"/>
              <w:bottom w:val="single" w:sz="8" w:space="0" w:color="auto"/>
              <w:right w:val="nil"/>
            </w:tcBorders>
            <w:shd w:val="clear" w:color="auto" w:fill="auto"/>
            <w:noWrap/>
            <w:vAlign w:val="bottom"/>
            <w:hideMark/>
          </w:tcPr>
          <w:p w14:paraId="7016CE33" w14:textId="77777777" w:rsidR="00FB5299" w:rsidRPr="00B168FC" w:rsidRDefault="00FB5299" w:rsidP="006B2867">
            <w:pPr>
              <w:rPr>
                <w:rFonts w:ascii="Arial" w:hAnsi="Arial" w:cs="Arial"/>
                <w:color w:val="000000"/>
              </w:rPr>
            </w:pPr>
            <w:r w:rsidRPr="00B168FC">
              <w:rPr>
                <w:rFonts w:ascii="Arial" w:hAnsi="Arial" w:cs="Arial"/>
                <w:color w:val="000000"/>
              </w:rPr>
              <w:t> </w:t>
            </w:r>
          </w:p>
        </w:tc>
        <w:tc>
          <w:tcPr>
            <w:tcW w:w="883" w:type="dxa"/>
            <w:tcBorders>
              <w:top w:val="nil"/>
              <w:left w:val="nil"/>
              <w:bottom w:val="single" w:sz="8" w:space="0" w:color="auto"/>
              <w:right w:val="nil"/>
            </w:tcBorders>
            <w:shd w:val="clear" w:color="auto" w:fill="auto"/>
            <w:noWrap/>
            <w:vAlign w:val="bottom"/>
            <w:hideMark/>
          </w:tcPr>
          <w:p w14:paraId="35F1612E" w14:textId="77777777" w:rsidR="00FB5299" w:rsidRPr="00B168FC" w:rsidRDefault="00FB5299" w:rsidP="006B2867">
            <w:pPr>
              <w:rPr>
                <w:rFonts w:ascii="Arial" w:hAnsi="Arial" w:cs="Arial"/>
                <w:color w:val="000000"/>
              </w:rPr>
            </w:pPr>
            <w:r w:rsidRPr="00B168FC">
              <w:rPr>
                <w:rFonts w:ascii="Arial" w:hAnsi="Arial" w:cs="Arial"/>
                <w:color w:val="000000"/>
              </w:rPr>
              <w:t> </w:t>
            </w:r>
          </w:p>
        </w:tc>
        <w:tc>
          <w:tcPr>
            <w:tcW w:w="629" w:type="dxa"/>
            <w:tcBorders>
              <w:top w:val="nil"/>
              <w:left w:val="nil"/>
              <w:bottom w:val="single" w:sz="8" w:space="0" w:color="auto"/>
              <w:right w:val="nil"/>
            </w:tcBorders>
            <w:shd w:val="clear" w:color="auto" w:fill="auto"/>
            <w:noWrap/>
            <w:vAlign w:val="bottom"/>
            <w:hideMark/>
          </w:tcPr>
          <w:p w14:paraId="0829F5DC" w14:textId="77777777" w:rsidR="00FB5299" w:rsidRPr="00B168FC" w:rsidRDefault="00FB5299" w:rsidP="006B2867">
            <w:pPr>
              <w:rPr>
                <w:rFonts w:ascii="Arial" w:hAnsi="Arial" w:cs="Arial"/>
                <w:color w:val="000000"/>
              </w:rPr>
            </w:pPr>
            <w:r w:rsidRPr="00B168FC">
              <w:rPr>
                <w:rFonts w:ascii="Arial" w:hAnsi="Arial" w:cs="Arial"/>
                <w:color w:val="000000"/>
              </w:rPr>
              <w:t> </w:t>
            </w:r>
          </w:p>
        </w:tc>
        <w:tc>
          <w:tcPr>
            <w:tcW w:w="599" w:type="dxa"/>
            <w:tcBorders>
              <w:top w:val="nil"/>
              <w:left w:val="nil"/>
              <w:bottom w:val="single" w:sz="8" w:space="0" w:color="auto"/>
              <w:right w:val="nil"/>
            </w:tcBorders>
            <w:shd w:val="clear" w:color="auto" w:fill="auto"/>
            <w:noWrap/>
            <w:vAlign w:val="bottom"/>
            <w:hideMark/>
          </w:tcPr>
          <w:p w14:paraId="4CC9ABB9" w14:textId="77777777" w:rsidR="00FB5299" w:rsidRPr="00B168FC" w:rsidRDefault="00FB5299" w:rsidP="006B2867">
            <w:pPr>
              <w:rPr>
                <w:rFonts w:ascii="Arial" w:hAnsi="Arial" w:cs="Arial"/>
                <w:color w:val="000000"/>
              </w:rPr>
            </w:pPr>
            <w:r w:rsidRPr="00B168FC">
              <w:rPr>
                <w:rFonts w:ascii="Arial" w:hAnsi="Arial" w:cs="Arial"/>
                <w:color w:val="000000"/>
              </w:rPr>
              <w:t> </w:t>
            </w:r>
          </w:p>
        </w:tc>
        <w:tc>
          <w:tcPr>
            <w:tcW w:w="575" w:type="dxa"/>
            <w:tcBorders>
              <w:top w:val="nil"/>
              <w:left w:val="nil"/>
              <w:bottom w:val="single" w:sz="8" w:space="0" w:color="auto"/>
              <w:right w:val="nil"/>
            </w:tcBorders>
            <w:shd w:val="clear" w:color="auto" w:fill="auto"/>
            <w:noWrap/>
            <w:vAlign w:val="bottom"/>
            <w:hideMark/>
          </w:tcPr>
          <w:p w14:paraId="6FCDB7E3" w14:textId="77777777" w:rsidR="00FB5299" w:rsidRPr="00B168FC" w:rsidRDefault="00FB5299" w:rsidP="006B2867">
            <w:pPr>
              <w:rPr>
                <w:rFonts w:ascii="Arial" w:hAnsi="Arial" w:cs="Arial"/>
                <w:color w:val="000000"/>
              </w:rPr>
            </w:pPr>
            <w:r w:rsidRPr="00B168FC">
              <w:rPr>
                <w:rFonts w:ascii="Arial" w:hAnsi="Arial" w:cs="Arial"/>
                <w:color w:val="000000"/>
              </w:rPr>
              <w:t> </w:t>
            </w:r>
          </w:p>
        </w:tc>
        <w:tc>
          <w:tcPr>
            <w:tcW w:w="5149" w:type="dxa"/>
            <w:tcBorders>
              <w:top w:val="nil"/>
              <w:left w:val="nil"/>
              <w:bottom w:val="single" w:sz="8" w:space="0" w:color="auto"/>
              <w:right w:val="nil"/>
            </w:tcBorders>
            <w:shd w:val="clear" w:color="auto" w:fill="auto"/>
            <w:noWrap/>
            <w:vAlign w:val="bottom"/>
            <w:hideMark/>
          </w:tcPr>
          <w:p w14:paraId="42147DF2" w14:textId="77777777" w:rsidR="00FB5299" w:rsidRPr="00B168FC" w:rsidRDefault="00FB5299" w:rsidP="006B2867">
            <w:pPr>
              <w:rPr>
                <w:rFonts w:ascii="Arial" w:hAnsi="Arial" w:cs="Arial"/>
                <w:color w:val="000000"/>
              </w:rPr>
            </w:pPr>
            <w:r w:rsidRPr="00B168FC">
              <w:rPr>
                <w:rFonts w:ascii="Arial" w:hAnsi="Arial" w:cs="Arial"/>
                <w:color w:val="000000"/>
              </w:rPr>
              <w:t> </w:t>
            </w:r>
          </w:p>
        </w:tc>
        <w:tc>
          <w:tcPr>
            <w:tcW w:w="195" w:type="dxa"/>
            <w:tcBorders>
              <w:top w:val="nil"/>
              <w:left w:val="nil"/>
              <w:bottom w:val="single" w:sz="8" w:space="0" w:color="auto"/>
              <w:right w:val="nil"/>
            </w:tcBorders>
            <w:shd w:val="clear" w:color="auto" w:fill="auto"/>
            <w:noWrap/>
            <w:vAlign w:val="bottom"/>
            <w:hideMark/>
          </w:tcPr>
          <w:p w14:paraId="273077C5" w14:textId="77777777" w:rsidR="00FB5299" w:rsidRPr="00B168FC" w:rsidRDefault="00FB5299" w:rsidP="006B2867">
            <w:pPr>
              <w:rPr>
                <w:rFonts w:ascii="Arial" w:hAnsi="Arial" w:cs="Arial"/>
                <w:color w:val="000000"/>
              </w:rPr>
            </w:pPr>
            <w:r w:rsidRPr="00B168FC">
              <w:rPr>
                <w:rFonts w:ascii="Arial" w:hAnsi="Arial" w:cs="Arial"/>
                <w:color w:val="000000"/>
              </w:rPr>
              <w:t> </w:t>
            </w:r>
          </w:p>
        </w:tc>
        <w:tc>
          <w:tcPr>
            <w:tcW w:w="195" w:type="dxa"/>
            <w:tcBorders>
              <w:top w:val="nil"/>
              <w:left w:val="nil"/>
              <w:bottom w:val="single" w:sz="8" w:space="0" w:color="auto"/>
              <w:right w:val="nil"/>
            </w:tcBorders>
            <w:shd w:val="clear" w:color="auto" w:fill="auto"/>
            <w:noWrap/>
            <w:vAlign w:val="bottom"/>
            <w:hideMark/>
          </w:tcPr>
          <w:p w14:paraId="096F85A7" w14:textId="77777777" w:rsidR="00FB5299" w:rsidRPr="00B168FC" w:rsidRDefault="00FB5299" w:rsidP="006B2867">
            <w:pPr>
              <w:rPr>
                <w:rFonts w:ascii="Arial" w:hAnsi="Arial" w:cs="Arial"/>
                <w:color w:val="000000"/>
              </w:rPr>
            </w:pPr>
            <w:r w:rsidRPr="00B168FC">
              <w:rPr>
                <w:rFonts w:ascii="Arial" w:hAnsi="Arial" w:cs="Arial"/>
                <w:color w:val="000000"/>
              </w:rPr>
              <w:t> </w:t>
            </w:r>
          </w:p>
        </w:tc>
        <w:tc>
          <w:tcPr>
            <w:tcW w:w="195" w:type="dxa"/>
            <w:tcBorders>
              <w:top w:val="nil"/>
              <w:left w:val="nil"/>
              <w:bottom w:val="single" w:sz="8" w:space="0" w:color="auto"/>
              <w:right w:val="nil"/>
            </w:tcBorders>
            <w:shd w:val="clear" w:color="auto" w:fill="auto"/>
            <w:noWrap/>
            <w:vAlign w:val="bottom"/>
            <w:hideMark/>
          </w:tcPr>
          <w:p w14:paraId="16671D47" w14:textId="77777777" w:rsidR="00FB5299" w:rsidRPr="00B168FC" w:rsidRDefault="00FB5299" w:rsidP="006B2867">
            <w:pPr>
              <w:rPr>
                <w:rFonts w:ascii="Arial" w:hAnsi="Arial" w:cs="Arial"/>
                <w:color w:val="000000"/>
              </w:rPr>
            </w:pPr>
            <w:r w:rsidRPr="00B168FC">
              <w:rPr>
                <w:rFonts w:ascii="Arial" w:hAnsi="Arial" w:cs="Arial"/>
                <w:color w:val="000000"/>
              </w:rPr>
              <w:t> </w:t>
            </w:r>
          </w:p>
        </w:tc>
        <w:tc>
          <w:tcPr>
            <w:tcW w:w="195" w:type="dxa"/>
            <w:tcBorders>
              <w:top w:val="nil"/>
              <w:left w:val="nil"/>
              <w:bottom w:val="single" w:sz="8" w:space="0" w:color="auto"/>
              <w:right w:val="nil"/>
            </w:tcBorders>
            <w:shd w:val="clear" w:color="auto" w:fill="auto"/>
            <w:noWrap/>
            <w:vAlign w:val="bottom"/>
            <w:hideMark/>
          </w:tcPr>
          <w:p w14:paraId="0CDAFCD2" w14:textId="77777777" w:rsidR="00FB5299" w:rsidRPr="00B168FC" w:rsidRDefault="00FB5299" w:rsidP="006B2867">
            <w:pPr>
              <w:rPr>
                <w:rFonts w:ascii="Arial" w:hAnsi="Arial" w:cs="Arial"/>
                <w:color w:val="000000"/>
              </w:rPr>
            </w:pPr>
            <w:r w:rsidRPr="00B168FC">
              <w:rPr>
                <w:rFonts w:ascii="Arial" w:hAnsi="Arial" w:cs="Arial"/>
                <w:color w:val="000000"/>
              </w:rPr>
              <w:t> </w:t>
            </w:r>
          </w:p>
        </w:tc>
      </w:tr>
      <w:tr w:rsidR="00FB5299" w:rsidRPr="00B168FC" w14:paraId="12C5A27C" w14:textId="77777777" w:rsidTr="006B2867">
        <w:trPr>
          <w:trHeight w:val="315"/>
        </w:trPr>
        <w:tc>
          <w:tcPr>
            <w:tcW w:w="1555" w:type="dxa"/>
            <w:gridSpan w:val="2"/>
            <w:tcBorders>
              <w:top w:val="nil"/>
              <w:left w:val="nil"/>
              <w:bottom w:val="nil"/>
              <w:right w:val="nil"/>
            </w:tcBorders>
            <w:shd w:val="clear" w:color="auto" w:fill="auto"/>
            <w:noWrap/>
            <w:vAlign w:val="bottom"/>
            <w:hideMark/>
          </w:tcPr>
          <w:p w14:paraId="50882C64" w14:textId="77777777" w:rsidR="00FB5299" w:rsidRPr="00B168FC" w:rsidRDefault="00FB5299" w:rsidP="006B2867">
            <w:pPr>
              <w:rPr>
                <w:rFonts w:ascii="Arial" w:hAnsi="Arial" w:cs="Arial"/>
                <w:color w:val="000000"/>
                <w:sz w:val="18"/>
                <w:szCs w:val="18"/>
              </w:rPr>
            </w:pPr>
            <w:r w:rsidRPr="00B168FC">
              <w:rPr>
                <w:rFonts w:ascii="Arial" w:hAnsi="Arial" w:cs="Arial"/>
                <w:b/>
                <w:bCs/>
                <w:color w:val="000000"/>
                <w:sz w:val="18"/>
                <w:szCs w:val="18"/>
                <w:vertAlign w:val="superscript"/>
              </w:rPr>
              <w:t xml:space="preserve">* </w:t>
            </w:r>
            <w:r w:rsidRPr="00B168FC">
              <w:rPr>
                <w:rFonts w:ascii="Arial" w:hAnsi="Arial" w:cs="Arial"/>
                <w:color w:val="000000"/>
                <w:sz w:val="18"/>
                <w:szCs w:val="18"/>
              </w:rPr>
              <w:t>ak je  relevantné</w:t>
            </w:r>
          </w:p>
        </w:tc>
        <w:tc>
          <w:tcPr>
            <w:tcW w:w="629" w:type="dxa"/>
            <w:tcBorders>
              <w:top w:val="nil"/>
              <w:left w:val="nil"/>
              <w:bottom w:val="nil"/>
              <w:right w:val="nil"/>
            </w:tcBorders>
            <w:shd w:val="clear" w:color="auto" w:fill="auto"/>
            <w:noWrap/>
            <w:vAlign w:val="bottom"/>
            <w:hideMark/>
          </w:tcPr>
          <w:p w14:paraId="131BE234" w14:textId="77777777" w:rsidR="00FB5299" w:rsidRPr="00B168FC" w:rsidRDefault="00FB5299" w:rsidP="006B2867">
            <w:pPr>
              <w:rPr>
                <w:rFonts w:ascii="Arial" w:hAnsi="Arial" w:cs="Arial"/>
                <w:color w:val="000000"/>
                <w:sz w:val="18"/>
                <w:szCs w:val="18"/>
              </w:rPr>
            </w:pPr>
          </w:p>
        </w:tc>
        <w:tc>
          <w:tcPr>
            <w:tcW w:w="599" w:type="dxa"/>
            <w:tcBorders>
              <w:top w:val="nil"/>
              <w:left w:val="nil"/>
              <w:bottom w:val="nil"/>
              <w:right w:val="nil"/>
            </w:tcBorders>
            <w:shd w:val="clear" w:color="auto" w:fill="auto"/>
            <w:noWrap/>
            <w:vAlign w:val="bottom"/>
            <w:hideMark/>
          </w:tcPr>
          <w:p w14:paraId="2FC1B19E" w14:textId="77777777" w:rsidR="00FB5299" w:rsidRPr="00B168FC" w:rsidRDefault="00FB5299" w:rsidP="006B2867">
            <w:pPr>
              <w:rPr>
                <w:rFonts w:ascii="Arial" w:hAnsi="Arial" w:cs="Arial"/>
                <w:sz w:val="20"/>
                <w:szCs w:val="20"/>
              </w:rPr>
            </w:pPr>
          </w:p>
        </w:tc>
        <w:tc>
          <w:tcPr>
            <w:tcW w:w="575" w:type="dxa"/>
            <w:tcBorders>
              <w:top w:val="nil"/>
              <w:left w:val="nil"/>
              <w:bottom w:val="nil"/>
              <w:right w:val="nil"/>
            </w:tcBorders>
            <w:shd w:val="clear" w:color="auto" w:fill="auto"/>
            <w:noWrap/>
            <w:vAlign w:val="bottom"/>
            <w:hideMark/>
          </w:tcPr>
          <w:p w14:paraId="34C7D43D" w14:textId="77777777" w:rsidR="00FB5299" w:rsidRPr="00B168FC" w:rsidRDefault="00FB5299" w:rsidP="006B2867">
            <w:pPr>
              <w:rPr>
                <w:rFonts w:ascii="Arial" w:hAnsi="Arial" w:cs="Arial"/>
                <w:sz w:val="20"/>
                <w:szCs w:val="20"/>
              </w:rPr>
            </w:pPr>
          </w:p>
        </w:tc>
        <w:tc>
          <w:tcPr>
            <w:tcW w:w="5149" w:type="dxa"/>
            <w:tcBorders>
              <w:top w:val="nil"/>
              <w:left w:val="nil"/>
              <w:bottom w:val="nil"/>
              <w:right w:val="nil"/>
            </w:tcBorders>
            <w:shd w:val="clear" w:color="auto" w:fill="auto"/>
            <w:noWrap/>
            <w:vAlign w:val="bottom"/>
            <w:hideMark/>
          </w:tcPr>
          <w:p w14:paraId="7125F9D4" w14:textId="77777777" w:rsidR="00FB5299" w:rsidRPr="00B168FC" w:rsidRDefault="00FB5299" w:rsidP="006B2867">
            <w:pPr>
              <w:rPr>
                <w:rFonts w:ascii="Arial" w:hAnsi="Arial" w:cs="Arial"/>
                <w:sz w:val="20"/>
                <w:szCs w:val="20"/>
              </w:rPr>
            </w:pPr>
          </w:p>
        </w:tc>
        <w:tc>
          <w:tcPr>
            <w:tcW w:w="195" w:type="dxa"/>
            <w:tcBorders>
              <w:top w:val="nil"/>
              <w:left w:val="nil"/>
              <w:bottom w:val="nil"/>
              <w:right w:val="nil"/>
            </w:tcBorders>
            <w:shd w:val="clear" w:color="auto" w:fill="auto"/>
            <w:noWrap/>
            <w:vAlign w:val="bottom"/>
            <w:hideMark/>
          </w:tcPr>
          <w:p w14:paraId="58EE39C4" w14:textId="77777777" w:rsidR="00FB5299" w:rsidRPr="00B168FC" w:rsidRDefault="00FB5299" w:rsidP="006B2867">
            <w:pPr>
              <w:rPr>
                <w:rFonts w:ascii="Arial" w:hAnsi="Arial" w:cs="Arial"/>
                <w:sz w:val="20"/>
                <w:szCs w:val="20"/>
              </w:rPr>
            </w:pPr>
          </w:p>
        </w:tc>
        <w:tc>
          <w:tcPr>
            <w:tcW w:w="195" w:type="dxa"/>
            <w:tcBorders>
              <w:top w:val="nil"/>
              <w:left w:val="nil"/>
              <w:bottom w:val="nil"/>
              <w:right w:val="nil"/>
            </w:tcBorders>
            <w:shd w:val="clear" w:color="auto" w:fill="auto"/>
            <w:noWrap/>
            <w:vAlign w:val="bottom"/>
            <w:hideMark/>
          </w:tcPr>
          <w:p w14:paraId="462B08DE" w14:textId="77777777" w:rsidR="00FB5299" w:rsidRPr="00B168FC" w:rsidRDefault="00FB5299" w:rsidP="006B2867">
            <w:pPr>
              <w:rPr>
                <w:rFonts w:ascii="Arial" w:hAnsi="Arial" w:cs="Arial"/>
                <w:sz w:val="20"/>
                <w:szCs w:val="20"/>
              </w:rPr>
            </w:pPr>
          </w:p>
        </w:tc>
        <w:tc>
          <w:tcPr>
            <w:tcW w:w="195" w:type="dxa"/>
            <w:tcBorders>
              <w:top w:val="nil"/>
              <w:left w:val="nil"/>
              <w:bottom w:val="nil"/>
              <w:right w:val="nil"/>
            </w:tcBorders>
            <w:shd w:val="clear" w:color="auto" w:fill="auto"/>
            <w:noWrap/>
            <w:vAlign w:val="bottom"/>
            <w:hideMark/>
          </w:tcPr>
          <w:p w14:paraId="7BFFFF5E" w14:textId="77777777" w:rsidR="00FB5299" w:rsidRPr="00B168FC" w:rsidRDefault="00FB5299" w:rsidP="006B2867">
            <w:pPr>
              <w:rPr>
                <w:rFonts w:ascii="Arial" w:hAnsi="Arial" w:cs="Arial"/>
                <w:sz w:val="20"/>
                <w:szCs w:val="20"/>
              </w:rPr>
            </w:pPr>
          </w:p>
        </w:tc>
        <w:tc>
          <w:tcPr>
            <w:tcW w:w="195" w:type="dxa"/>
            <w:tcBorders>
              <w:top w:val="nil"/>
              <w:left w:val="nil"/>
              <w:bottom w:val="nil"/>
              <w:right w:val="nil"/>
            </w:tcBorders>
            <w:shd w:val="clear" w:color="auto" w:fill="auto"/>
            <w:noWrap/>
            <w:vAlign w:val="bottom"/>
            <w:hideMark/>
          </w:tcPr>
          <w:p w14:paraId="26F4A75F" w14:textId="77777777" w:rsidR="00FB5299" w:rsidRPr="00B168FC" w:rsidRDefault="00FB5299" w:rsidP="006B2867">
            <w:pPr>
              <w:rPr>
                <w:rFonts w:ascii="Arial" w:hAnsi="Arial" w:cs="Arial"/>
                <w:sz w:val="20"/>
                <w:szCs w:val="20"/>
              </w:rPr>
            </w:pPr>
          </w:p>
        </w:tc>
      </w:tr>
    </w:tbl>
    <w:p w14:paraId="42F720A6" w14:textId="77777777" w:rsidR="00FB5299" w:rsidRPr="00B168FC" w:rsidRDefault="00FB5299" w:rsidP="00FB5299">
      <w:pPr>
        <w:pStyle w:val="Zkladntext"/>
        <w:rPr>
          <w:rFonts w:ascii="Tahoma" w:hAnsi="Tahoma" w:cs="Tahoma"/>
          <w:sz w:val="20"/>
          <w:szCs w:val="20"/>
        </w:rPr>
      </w:pPr>
    </w:p>
    <w:p w14:paraId="1DAC6396" w14:textId="77777777" w:rsidR="00FB5299" w:rsidRPr="00B168FC" w:rsidRDefault="00FB5299" w:rsidP="00FB5299">
      <w:pPr>
        <w:pStyle w:val="Zkladntext"/>
        <w:rPr>
          <w:rFonts w:ascii="Tahoma" w:hAnsi="Tahoma" w:cs="Tahoma"/>
          <w:b/>
          <w:bCs/>
        </w:rPr>
      </w:pPr>
    </w:p>
    <w:p w14:paraId="1988191F" w14:textId="77777777" w:rsidR="00515FD4" w:rsidRPr="002946F7" w:rsidRDefault="00515FD4" w:rsidP="00515FD4">
      <w:pPr>
        <w:pStyle w:val="bllcislovany"/>
        <w:keepNext/>
        <w:numPr>
          <w:ilvl w:val="0"/>
          <w:numId w:val="0"/>
        </w:numPr>
        <w:spacing w:before="0" w:after="0"/>
        <w:rPr>
          <w:rFonts w:ascii="Arial" w:hAnsi="Arial" w:cs="Arial"/>
          <w:sz w:val="20"/>
          <w:szCs w:val="20"/>
          <w:lang w:val="sk-SK"/>
        </w:rPr>
      </w:pPr>
    </w:p>
    <w:p w14:paraId="291ED351" w14:textId="5797150D" w:rsidR="0028050B" w:rsidRPr="002946F7" w:rsidRDefault="0028050B" w:rsidP="0028050B">
      <w:pPr>
        <w:pStyle w:val="bllcislovany"/>
        <w:keepNext/>
        <w:numPr>
          <w:ilvl w:val="0"/>
          <w:numId w:val="0"/>
        </w:numPr>
        <w:spacing w:before="0" w:after="0" w:line="480" w:lineRule="auto"/>
        <w:rPr>
          <w:rFonts w:ascii="Arial" w:hAnsi="Arial" w:cs="Arial"/>
          <w:noProof w:val="0"/>
          <w:sz w:val="24"/>
          <w:szCs w:val="24"/>
          <w:lang w:val="sk-SK"/>
        </w:rPr>
      </w:pPr>
    </w:p>
    <w:p w14:paraId="1E9D8D6A" w14:textId="77777777" w:rsidR="0028050B" w:rsidRPr="002946F7" w:rsidRDefault="0028050B" w:rsidP="0028050B">
      <w:pPr>
        <w:rPr>
          <w:rFonts w:ascii="Arial" w:hAnsi="Arial" w:cs="Arial"/>
        </w:rPr>
      </w:pPr>
    </w:p>
    <w:p w14:paraId="4D8100EC" w14:textId="3E10B1EF" w:rsidR="00FF1B6B" w:rsidRPr="002946F7" w:rsidRDefault="00FF1B6B" w:rsidP="0028050B">
      <w:pPr>
        <w:pStyle w:val="bllcislovany"/>
        <w:keepNext/>
        <w:numPr>
          <w:ilvl w:val="0"/>
          <w:numId w:val="0"/>
        </w:numPr>
        <w:spacing w:before="0" w:after="0"/>
        <w:rPr>
          <w:rFonts w:ascii="Arial" w:hAnsi="Arial" w:cs="Arial"/>
          <w:sz w:val="20"/>
          <w:szCs w:val="20"/>
          <w:lang w:val="sk-SK"/>
        </w:rPr>
      </w:pPr>
    </w:p>
    <w:sectPr w:rsidR="00FF1B6B" w:rsidRPr="002946F7" w:rsidSect="00A9429B">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E350F" w14:textId="77777777" w:rsidR="00F755DA" w:rsidRDefault="00F755DA" w:rsidP="001118A2">
      <w:r>
        <w:separator/>
      </w:r>
    </w:p>
  </w:endnote>
  <w:endnote w:type="continuationSeparator" w:id="0">
    <w:p w14:paraId="05743B35" w14:textId="77777777" w:rsidR="00F755DA" w:rsidRDefault="00F755DA"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charset w:val="80"/>
    <w:family w:val="auto"/>
    <w:pitch w:val="variable"/>
    <w:sig w:usb0="E00002FF" w:usb1="7AC7FFFF" w:usb2="00000012" w:usb3="00000000" w:csb0="0002000D"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98FA4" w14:textId="77777777" w:rsidR="00C8200B" w:rsidRDefault="00C8200B" w:rsidP="00382F01">
    <w:pPr>
      <w:pStyle w:val="Zpat"/>
      <w:jc w:val="right"/>
      <w:rPr>
        <w:rFonts w:ascii="Arial" w:hAnsi="Arial" w:cs="Arial"/>
        <w:color w:val="808080"/>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98038" w14:textId="77777777" w:rsidR="00A33733" w:rsidRDefault="00A33733" w:rsidP="00382F01">
    <w:pPr>
      <w:pStyle w:val="Zpat"/>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75E27" w14:textId="77777777" w:rsidR="00F755DA" w:rsidRDefault="00F755DA" w:rsidP="001118A2">
      <w:r>
        <w:separator/>
      </w:r>
    </w:p>
  </w:footnote>
  <w:footnote w:type="continuationSeparator" w:id="0">
    <w:p w14:paraId="2656B57F" w14:textId="77777777" w:rsidR="00F755DA" w:rsidRDefault="00F755DA"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E00A4" w14:textId="11A6FCF5" w:rsidR="00A33733" w:rsidRPr="00EE05EA" w:rsidRDefault="00A33733" w:rsidP="00EE05E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C0B02" w14:textId="77777777" w:rsidR="00202501" w:rsidRDefault="00202501">
    <w:pPr>
      <w:pStyle w:val="Zhlav"/>
      <w:jc w:val="both"/>
      <w:rPr>
        <w:rFonts w:ascii="Arial" w:hAnsi="Arial" w:cs="Arial"/>
        <w:color w:val="808080"/>
        <w:sz w:val="10"/>
        <w:szCs w:val="10"/>
      </w:rPr>
    </w:pPr>
  </w:p>
  <w:p w14:paraId="6A6F1CA6" w14:textId="77777777" w:rsidR="00202501" w:rsidRDefault="00202501">
    <w:pPr>
      <w:pStyle w:val="Zhlav"/>
      <w:jc w:val="both"/>
      <w:rPr>
        <w:rFonts w:ascii="Arial" w:hAnsi="Arial" w:cs="Arial"/>
        <w:color w:val="808080"/>
        <w:sz w:val="10"/>
        <w:szCs w:val="10"/>
      </w:rPr>
    </w:pPr>
  </w:p>
  <w:p w14:paraId="43AAECBD" w14:textId="77777777" w:rsidR="00202501" w:rsidRDefault="00202501">
    <w:pPr>
      <w:pStyle w:val="Zhlav"/>
      <w:jc w:val="both"/>
      <w:rPr>
        <w:rFonts w:ascii="Arial" w:hAnsi="Arial"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61CE4" w14:textId="77777777" w:rsidR="00BE5B34" w:rsidRDefault="00BE5B34">
    <w:pPr>
      <w:pStyle w:val="Zhlav"/>
      <w:jc w:val="both"/>
      <w:rPr>
        <w:rFonts w:ascii="Arial" w:hAnsi="Arial" w:cs="Arial"/>
        <w:color w:val="808080"/>
        <w:sz w:val="10"/>
        <w:szCs w:val="10"/>
      </w:rPr>
    </w:pPr>
  </w:p>
  <w:p w14:paraId="047F17A5" w14:textId="77777777" w:rsidR="00BE5B34" w:rsidRDefault="00BE5B34">
    <w:pPr>
      <w:pStyle w:val="Zhlav"/>
      <w:jc w:val="both"/>
      <w:rPr>
        <w:rFonts w:ascii="Arial" w:hAnsi="Arial" w:cs="Arial"/>
        <w:color w:val="808080"/>
        <w:sz w:val="10"/>
        <w:szCs w:val="10"/>
      </w:rPr>
    </w:pPr>
  </w:p>
  <w:p w14:paraId="1ABACCFE" w14:textId="77777777" w:rsidR="00BE5B34" w:rsidRDefault="00BE5B34">
    <w:pPr>
      <w:pStyle w:val="Zhlav"/>
      <w:jc w:val="both"/>
      <w:rPr>
        <w:rFonts w:ascii="Arial" w:hAnsi="Arial"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07655F6"/>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46A0A3C"/>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643671F"/>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8EE4812"/>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617595"/>
    <w:multiLevelType w:val="hybridMultilevel"/>
    <w:tmpl w:val="6D82A5C4"/>
    <w:lvl w:ilvl="0" w:tplc="1A64C67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14275C9B"/>
    <w:multiLevelType w:val="hybridMultilevel"/>
    <w:tmpl w:val="0228FB8A"/>
    <w:lvl w:ilvl="0" w:tplc="9CC816A4">
      <w:start w:val="7"/>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16742596"/>
    <w:multiLevelType w:val="hybridMultilevel"/>
    <w:tmpl w:val="51E8974C"/>
    <w:lvl w:ilvl="0" w:tplc="5EC07A52">
      <w:start w:val="1"/>
      <w:numFmt w:val="decimal"/>
      <w:lvlText w:val="%1."/>
      <w:lvlJc w:val="left"/>
      <w:pPr>
        <w:ind w:left="1068" w:hanging="36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5" w15:restartNumberingAfterBreak="0">
    <w:nsid w:val="1F651544"/>
    <w:multiLevelType w:val="hybridMultilevel"/>
    <w:tmpl w:val="F6C81202"/>
    <w:lvl w:ilvl="0" w:tplc="5EC07A5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1FCB7023"/>
    <w:multiLevelType w:val="hybridMultilevel"/>
    <w:tmpl w:val="844020FA"/>
    <w:lvl w:ilvl="0" w:tplc="E8FEE96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4E927B0"/>
    <w:multiLevelType w:val="hybridMultilevel"/>
    <w:tmpl w:val="15467978"/>
    <w:lvl w:ilvl="0" w:tplc="47F6175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822503E"/>
    <w:multiLevelType w:val="hybridMultilevel"/>
    <w:tmpl w:val="394A35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86A18C2"/>
    <w:multiLevelType w:val="hybridMultilevel"/>
    <w:tmpl w:val="3B2EAE02"/>
    <w:lvl w:ilvl="0" w:tplc="9CC816A4">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30501B16"/>
    <w:multiLevelType w:val="hybridMultilevel"/>
    <w:tmpl w:val="9A7E67E8"/>
    <w:lvl w:ilvl="0" w:tplc="AC0CB3A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38D55EE"/>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97E4FB7"/>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A9E0465"/>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DE36946"/>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3E1433"/>
    <w:multiLevelType w:val="multilevel"/>
    <w:tmpl w:val="333619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30"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2512E61"/>
    <w:multiLevelType w:val="multilevel"/>
    <w:tmpl w:val="819841E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32"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536924D5"/>
    <w:multiLevelType w:val="hybridMultilevel"/>
    <w:tmpl w:val="42844B02"/>
    <w:lvl w:ilvl="0" w:tplc="EF1EEF9E">
      <w:start w:val="1"/>
      <w:numFmt w:val="decimal"/>
      <w:lvlText w:val="%1."/>
      <w:lvlJc w:val="left"/>
      <w:pPr>
        <w:ind w:left="1494" w:hanging="360"/>
      </w:pPr>
      <w:rPr>
        <w:rFonts w:ascii="Arial" w:hAnsi="Arial" w:cs="Arial"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4" w15:restartNumberingAfterBreak="0">
    <w:nsid w:val="57913112"/>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84B7873"/>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8D82D99"/>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C5F7045"/>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3517269"/>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41C4325"/>
    <w:multiLevelType w:val="hybridMultilevel"/>
    <w:tmpl w:val="2512788C"/>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1"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2" w15:restartNumberingAfterBreak="0">
    <w:nsid w:val="69675BB4"/>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01E7826"/>
    <w:multiLevelType w:val="hybridMultilevel"/>
    <w:tmpl w:val="0B04E3D8"/>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44"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5A92FBC"/>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BC249C"/>
    <w:multiLevelType w:val="hybridMultilevel"/>
    <w:tmpl w:val="E536F434"/>
    <w:lvl w:ilvl="0" w:tplc="9CC816A4">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7"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8" w15:restartNumberingAfterBreak="0">
    <w:nsid w:val="7AC40B1C"/>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B6B7D88"/>
    <w:multiLevelType w:val="hybridMultilevel"/>
    <w:tmpl w:val="92EE55E0"/>
    <w:lvl w:ilvl="0" w:tplc="2F369564">
      <w:start w:val="1"/>
      <w:numFmt w:val="lowerLetter"/>
      <w:lvlText w:val="%1)"/>
      <w:lvlJc w:val="left"/>
      <w:pPr>
        <w:ind w:left="1428" w:hanging="360"/>
      </w:pPr>
      <w:rPr>
        <w:rFonts w:hint="default"/>
      </w:r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0" w15:restartNumberingAfterBreak="0">
    <w:nsid w:val="7C6D2212"/>
    <w:multiLevelType w:val="hybridMultilevel"/>
    <w:tmpl w:val="7D0EEA56"/>
    <w:lvl w:ilvl="0" w:tplc="9CC816A4">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1"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52"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1952083376">
    <w:abstractNumId w:val="39"/>
  </w:num>
  <w:num w:numId="2" w16cid:durableId="1593122878">
    <w:abstractNumId w:val="0"/>
  </w:num>
  <w:num w:numId="3" w16cid:durableId="209998003">
    <w:abstractNumId w:val="44"/>
  </w:num>
  <w:num w:numId="4" w16cid:durableId="6344060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327963">
    <w:abstractNumId w:val="39"/>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878270883">
    <w:abstractNumId w:val="39"/>
    <w:lvlOverride w:ilvl="0">
      <w:startOverride w:val="3"/>
    </w:lvlOverride>
  </w:num>
  <w:num w:numId="7" w16cid:durableId="475218910">
    <w:abstractNumId w:val="32"/>
  </w:num>
  <w:num w:numId="8" w16cid:durableId="615059669">
    <w:abstractNumId w:val="30"/>
  </w:num>
  <w:num w:numId="9" w16cid:durableId="739670711">
    <w:abstractNumId w:val="52"/>
  </w:num>
  <w:num w:numId="10" w16cid:durableId="679310276">
    <w:abstractNumId w:val="25"/>
  </w:num>
  <w:num w:numId="11" w16cid:durableId="1247182738">
    <w:abstractNumId w:val="29"/>
  </w:num>
  <w:num w:numId="12" w16cid:durableId="1769618391">
    <w:abstractNumId w:val="14"/>
  </w:num>
  <w:num w:numId="13" w16cid:durableId="1464156256">
    <w:abstractNumId w:val="40"/>
  </w:num>
  <w:num w:numId="14" w16cid:durableId="403576275">
    <w:abstractNumId w:val="27"/>
  </w:num>
  <w:num w:numId="15" w16cid:durableId="1744985514">
    <w:abstractNumId w:val="36"/>
  </w:num>
  <w:num w:numId="16" w16cid:durableId="331881616">
    <w:abstractNumId w:val="9"/>
  </w:num>
  <w:num w:numId="17" w16cid:durableId="812913194">
    <w:abstractNumId w:val="22"/>
  </w:num>
  <w:num w:numId="18" w16cid:durableId="1802571294">
    <w:abstractNumId w:val="10"/>
  </w:num>
  <w:num w:numId="19" w16cid:durableId="1954440470">
    <w:abstractNumId w:val="26"/>
  </w:num>
  <w:num w:numId="20" w16cid:durableId="1033193420">
    <w:abstractNumId w:val="48"/>
  </w:num>
  <w:num w:numId="21" w16cid:durableId="1069694268">
    <w:abstractNumId w:val="38"/>
  </w:num>
  <w:num w:numId="22" w16cid:durableId="553926881">
    <w:abstractNumId w:val="23"/>
  </w:num>
  <w:num w:numId="23" w16cid:durableId="622686626">
    <w:abstractNumId w:val="45"/>
  </w:num>
  <w:num w:numId="24" w16cid:durableId="93867059">
    <w:abstractNumId w:val="35"/>
  </w:num>
  <w:num w:numId="25" w16cid:durableId="957104922">
    <w:abstractNumId w:val="34"/>
  </w:num>
  <w:num w:numId="26" w16cid:durableId="295917323">
    <w:abstractNumId w:val="37"/>
  </w:num>
  <w:num w:numId="27" w16cid:durableId="125979017">
    <w:abstractNumId w:val="42"/>
  </w:num>
  <w:num w:numId="28" w16cid:durableId="1796753170">
    <w:abstractNumId w:val="8"/>
  </w:num>
  <w:num w:numId="29" w16cid:durableId="1214387507">
    <w:abstractNumId w:val="24"/>
  </w:num>
  <w:num w:numId="30" w16cid:durableId="502626656">
    <w:abstractNumId w:val="18"/>
  </w:num>
  <w:num w:numId="31" w16cid:durableId="559365875">
    <w:abstractNumId w:val="41"/>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2" w16cid:durableId="988482079">
    <w:abstractNumId w:val="31"/>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3" w16cid:durableId="1965192459">
    <w:abstractNumId w:val="47"/>
  </w:num>
  <w:num w:numId="34" w16cid:durableId="1741367112">
    <w:abstractNumId w:val="51"/>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5" w16cid:durableId="1134055977">
    <w:abstractNumId w:val="20"/>
  </w:num>
  <w:num w:numId="36" w16cid:durableId="1026637310">
    <w:abstractNumId w:val="28"/>
  </w:num>
  <w:num w:numId="37" w16cid:durableId="838035198">
    <w:abstractNumId w:val="31"/>
  </w:num>
  <w:num w:numId="38" w16cid:durableId="2012636286">
    <w:abstractNumId w:val="41"/>
  </w:num>
  <w:num w:numId="39" w16cid:durableId="299310403">
    <w:abstractNumId w:val="51"/>
  </w:num>
  <w:num w:numId="40" w16cid:durableId="1475298758">
    <w:abstractNumId w:val="43"/>
  </w:num>
  <w:num w:numId="41" w16cid:durableId="1333097687">
    <w:abstractNumId w:val="39"/>
  </w:num>
  <w:num w:numId="42" w16cid:durableId="1940722322">
    <w:abstractNumId w:val="39"/>
  </w:num>
  <w:num w:numId="43" w16cid:durableId="1361393192">
    <w:abstractNumId w:val="17"/>
  </w:num>
  <w:num w:numId="44" w16cid:durableId="1310552617">
    <w:abstractNumId w:val="21"/>
  </w:num>
  <w:num w:numId="45" w16cid:durableId="1543404308">
    <w:abstractNumId w:val="33"/>
  </w:num>
  <w:num w:numId="46" w16cid:durableId="1834057578">
    <w:abstractNumId w:val="12"/>
  </w:num>
  <w:num w:numId="47" w16cid:durableId="909658445">
    <w:abstractNumId w:val="50"/>
  </w:num>
  <w:num w:numId="48" w16cid:durableId="828786361">
    <w:abstractNumId w:val="46"/>
  </w:num>
  <w:num w:numId="49" w16cid:durableId="1981812257">
    <w:abstractNumId w:val="15"/>
  </w:num>
  <w:num w:numId="50" w16cid:durableId="332996074">
    <w:abstractNumId w:val="11"/>
  </w:num>
  <w:num w:numId="51" w16cid:durableId="453256521">
    <w:abstractNumId w:val="19"/>
  </w:num>
  <w:num w:numId="52" w16cid:durableId="1302886698">
    <w:abstractNumId w:val="49"/>
  </w:num>
  <w:num w:numId="53" w16cid:durableId="504563217">
    <w:abstractNumId w:val="13"/>
  </w:num>
  <w:num w:numId="54" w16cid:durableId="208183006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01"/>
    <w:rsid w:val="00004EDA"/>
    <w:rsid w:val="000064FB"/>
    <w:rsid w:val="00007A6C"/>
    <w:rsid w:val="00014545"/>
    <w:rsid w:val="00017D54"/>
    <w:rsid w:val="00017D92"/>
    <w:rsid w:val="000221CA"/>
    <w:rsid w:val="000224C3"/>
    <w:rsid w:val="00031CBF"/>
    <w:rsid w:val="00033C6D"/>
    <w:rsid w:val="00035FE2"/>
    <w:rsid w:val="00036B1A"/>
    <w:rsid w:val="00037331"/>
    <w:rsid w:val="00040306"/>
    <w:rsid w:val="0004140F"/>
    <w:rsid w:val="00041D9E"/>
    <w:rsid w:val="00041DE3"/>
    <w:rsid w:val="000445DA"/>
    <w:rsid w:val="00045762"/>
    <w:rsid w:val="00046516"/>
    <w:rsid w:val="000471CD"/>
    <w:rsid w:val="0005084C"/>
    <w:rsid w:val="00050C4B"/>
    <w:rsid w:val="000554AD"/>
    <w:rsid w:val="00065751"/>
    <w:rsid w:val="00066D77"/>
    <w:rsid w:val="00067E94"/>
    <w:rsid w:val="00071D4A"/>
    <w:rsid w:val="00073FB1"/>
    <w:rsid w:val="0007563C"/>
    <w:rsid w:val="000819F7"/>
    <w:rsid w:val="0008258A"/>
    <w:rsid w:val="00085F45"/>
    <w:rsid w:val="00096337"/>
    <w:rsid w:val="000A395F"/>
    <w:rsid w:val="000A7F79"/>
    <w:rsid w:val="000B3BFE"/>
    <w:rsid w:val="000B7DD2"/>
    <w:rsid w:val="000C504D"/>
    <w:rsid w:val="000C7FC4"/>
    <w:rsid w:val="000D173F"/>
    <w:rsid w:val="000D1786"/>
    <w:rsid w:val="000D20A4"/>
    <w:rsid w:val="000D2510"/>
    <w:rsid w:val="000E0C5E"/>
    <w:rsid w:val="000E16AA"/>
    <w:rsid w:val="000E1FF8"/>
    <w:rsid w:val="000E31B0"/>
    <w:rsid w:val="000E3C2D"/>
    <w:rsid w:val="000E55E5"/>
    <w:rsid w:val="000E5809"/>
    <w:rsid w:val="000E66E7"/>
    <w:rsid w:val="000F3248"/>
    <w:rsid w:val="000F72BF"/>
    <w:rsid w:val="00100775"/>
    <w:rsid w:val="001011EB"/>
    <w:rsid w:val="0010173C"/>
    <w:rsid w:val="0010649D"/>
    <w:rsid w:val="001071F7"/>
    <w:rsid w:val="001118A2"/>
    <w:rsid w:val="0012131C"/>
    <w:rsid w:val="001253AF"/>
    <w:rsid w:val="0012641C"/>
    <w:rsid w:val="0012649B"/>
    <w:rsid w:val="00130EEB"/>
    <w:rsid w:val="00133D7A"/>
    <w:rsid w:val="001364BB"/>
    <w:rsid w:val="00137D08"/>
    <w:rsid w:val="00140872"/>
    <w:rsid w:val="00156C2C"/>
    <w:rsid w:val="001577BE"/>
    <w:rsid w:val="00160668"/>
    <w:rsid w:val="0016094A"/>
    <w:rsid w:val="00163269"/>
    <w:rsid w:val="001637E2"/>
    <w:rsid w:val="001664D3"/>
    <w:rsid w:val="00166C11"/>
    <w:rsid w:val="00172291"/>
    <w:rsid w:val="00176836"/>
    <w:rsid w:val="00177B76"/>
    <w:rsid w:val="00183257"/>
    <w:rsid w:val="00191732"/>
    <w:rsid w:val="00194746"/>
    <w:rsid w:val="00194BBE"/>
    <w:rsid w:val="00197297"/>
    <w:rsid w:val="001A1E57"/>
    <w:rsid w:val="001A302D"/>
    <w:rsid w:val="001A42D6"/>
    <w:rsid w:val="001A7B44"/>
    <w:rsid w:val="001C0E17"/>
    <w:rsid w:val="001C17B4"/>
    <w:rsid w:val="001C22E9"/>
    <w:rsid w:val="001C5C56"/>
    <w:rsid w:val="001C6319"/>
    <w:rsid w:val="001D2D1E"/>
    <w:rsid w:val="001D30E4"/>
    <w:rsid w:val="001D695B"/>
    <w:rsid w:val="001E019C"/>
    <w:rsid w:val="001E0C3F"/>
    <w:rsid w:val="001F036A"/>
    <w:rsid w:val="001F36FD"/>
    <w:rsid w:val="001F4FDA"/>
    <w:rsid w:val="001F7800"/>
    <w:rsid w:val="00201209"/>
    <w:rsid w:val="00202501"/>
    <w:rsid w:val="00202A78"/>
    <w:rsid w:val="00213DF1"/>
    <w:rsid w:val="0022210B"/>
    <w:rsid w:val="00222684"/>
    <w:rsid w:val="00226993"/>
    <w:rsid w:val="00226E1E"/>
    <w:rsid w:val="002276E0"/>
    <w:rsid w:val="00244B35"/>
    <w:rsid w:val="002464A9"/>
    <w:rsid w:val="0024652B"/>
    <w:rsid w:val="00246AE5"/>
    <w:rsid w:val="002525DE"/>
    <w:rsid w:val="00254385"/>
    <w:rsid w:val="002549E2"/>
    <w:rsid w:val="00255A8D"/>
    <w:rsid w:val="00265104"/>
    <w:rsid w:val="0026526C"/>
    <w:rsid w:val="00267522"/>
    <w:rsid w:val="00273515"/>
    <w:rsid w:val="00274C9D"/>
    <w:rsid w:val="0028050B"/>
    <w:rsid w:val="002834C9"/>
    <w:rsid w:val="00284B69"/>
    <w:rsid w:val="0029208A"/>
    <w:rsid w:val="002946F7"/>
    <w:rsid w:val="00294F95"/>
    <w:rsid w:val="0029681C"/>
    <w:rsid w:val="002A4A72"/>
    <w:rsid w:val="002B09EC"/>
    <w:rsid w:val="002B2E4F"/>
    <w:rsid w:val="002C2BCC"/>
    <w:rsid w:val="002C4687"/>
    <w:rsid w:val="002C4ABA"/>
    <w:rsid w:val="002C521C"/>
    <w:rsid w:val="002C5AB0"/>
    <w:rsid w:val="002C5D79"/>
    <w:rsid w:val="002D0135"/>
    <w:rsid w:val="002D21FF"/>
    <w:rsid w:val="002D47F3"/>
    <w:rsid w:val="002E471B"/>
    <w:rsid w:val="002F1EF2"/>
    <w:rsid w:val="002F24B7"/>
    <w:rsid w:val="002F6AD1"/>
    <w:rsid w:val="002F75FD"/>
    <w:rsid w:val="00307DC6"/>
    <w:rsid w:val="00310380"/>
    <w:rsid w:val="0031401D"/>
    <w:rsid w:val="003142F6"/>
    <w:rsid w:val="00323747"/>
    <w:rsid w:val="00324329"/>
    <w:rsid w:val="0032564A"/>
    <w:rsid w:val="00327307"/>
    <w:rsid w:val="0032745D"/>
    <w:rsid w:val="00330790"/>
    <w:rsid w:val="00330C22"/>
    <w:rsid w:val="00337D34"/>
    <w:rsid w:val="00345077"/>
    <w:rsid w:val="00346488"/>
    <w:rsid w:val="003539EA"/>
    <w:rsid w:val="003540C1"/>
    <w:rsid w:val="00356391"/>
    <w:rsid w:val="00356A29"/>
    <w:rsid w:val="003633FB"/>
    <w:rsid w:val="0036653A"/>
    <w:rsid w:val="0036682F"/>
    <w:rsid w:val="003669CC"/>
    <w:rsid w:val="00373904"/>
    <w:rsid w:val="00373E75"/>
    <w:rsid w:val="00374150"/>
    <w:rsid w:val="0037501C"/>
    <w:rsid w:val="0037535A"/>
    <w:rsid w:val="00376093"/>
    <w:rsid w:val="00382F01"/>
    <w:rsid w:val="0038442D"/>
    <w:rsid w:val="003854AC"/>
    <w:rsid w:val="00385982"/>
    <w:rsid w:val="00391489"/>
    <w:rsid w:val="003A0290"/>
    <w:rsid w:val="003A0423"/>
    <w:rsid w:val="003A6C37"/>
    <w:rsid w:val="003B0039"/>
    <w:rsid w:val="003B45E6"/>
    <w:rsid w:val="003B6131"/>
    <w:rsid w:val="003B6CE2"/>
    <w:rsid w:val="003C0653"/>
    <w:rsid w:val="003C0EAB"/>
    <w:rsid w:val="003C0F3A"/>
    <w:rsid w:val="003C19DE"/>
    <w:rsid w:val="003C75C9"/>
    <w:rsid w:val="003D138B"/>
    <w:rsid w:val="003D1408"/>
    <w:rsid w:val="003D5130"/>
    <w:rsid w:val="003D5789"/>
    <w:rsid w:val="003E42F1"/>
    <w:rsid w:val="003E460F"/>
    <w:rsid w:val="003E54FC"/>
    <w:rsid w:val="003F0904"/>
    <w:rsid w:val="003F1198"/>
    <w:rsid w:val="003F15D9"/>
    <w:rsid w:val="003F1702"/>
    <w:rsid w:val="003F6389"/>
    <w:rsid w:val="00404B4C"/>
    <w:rsid w:val="00410612"/>
    <w:rsid w:val="00412D0F"/>
    <w:rsid w:val="004208B5"/>
    <w:rsid w:val="00427E3C"/>
    <w:rsid w:val="004307D4"/>
    <w:rsid w:val="00431E25"/>
    <w:rsid w:val="00433A04"/>
    <w:rsid w:val="0043449C"/>
    <w:rsid w:val="0044484E"/>
    <w:rsid w:val="004454E4"/>
    <w:rsid w:val="00447E4E"/>
    <w:rsid w:val="00450C48"/>
    <w:rsid w:val="004547E6"/>
    <w:rsid w:val="00463D85"/>
    <w:rsid w:val="00465C4D"/>
    <w:rsid w:val="004662C4"/>
    <w:rsid w:val="0046745B"/>
    <w:rsid w:val="004679E0"/>
    <w:rsid w:val="00471BB9"/>
    <w:rsid w:val="00472479"/>
    <w:rsid w:val="0047248F"/>
    <w:rsid w:val="00473458"/>
    <w:rsid w:val="004749BA"/>
    <w:rsid w:val="004763A3"/>
    <w:rsid w:val="004820A4"/>
    <w:rsid w:val="004829CB"/>
    <w:rsid w:val="00486EE2"/>
    <w:rsid w:val="004901C6"/>
    <w:rsid w:val="00491F40"/>
    <w:rsid w:val="00495800"/>
    <w:rsid w:val="00496F04"/>
    <w:rsid w:val="004A258B"/>
    <w:rsid w:val="004A2CF6"/>
    <w:rsid w:val="004C0330"/>
    <w:rsid w:val="004C30E5"/>
    <w:rsid w:val="004C38AA"/>
    <w:rsid w:val="004C3B2F"/>
    <w:rsid w:val="004C529C"/>
    <w:rsid w:val="004C5566"/>
    <w:rsid w:val="004C6A96"/>
    <w:rsid w:val="004C706B"/>
    <w:rsid w:val="004D203F"/>
    <w:rsid w:val="004D6835"/>
    <w:rsid w:val="004D751B"/>
    <w:rsid w:val="004D75EC"/>
    <w:rsid w:val="004E4FA8"/>
    <w:rsid w:val="004E51D2"/>
    <w:rsid w:val="004F5618"/>
    <w:rsid w:val="004F5D4B"/>
    <w:rsid w:val="004F7082"/>
    <w:rsid w:val="00504FDE"/>
    <w:rsid w:val="00511AF6"/>
    <w:rsid w:val="00515FD4"/>
    <w:rsid w:val="00525118"/>
    <w:rsid w:val="005253E0"/>
    <w:rsid w:val="00532A9A"/>
    <w:rsid w:val="005343C5"/>
    <w:rsid w:val="005350D3"/>
    <w:rsid w:val="00535715"/>
    <w:rsid w:val="00537030"/>
    <w:rsid w:val="005370D0"/>
    <w:rsid w:val="00540282"/>
    <w:rsid w:val="005404AF"/>
    <w:rsid w:val="00540FE4"/>
    <w:rsid w:val="00542DB3"/>
    <w:rsid w:val="005435A5"/>
    <w:rsid w:val="00544BAC"/>
    <w:rsid w:val="00551A13"/>
    <w:rsid w:val="00551C0E"/>
    <w:rsid w:val="005550D1"/>
    <w:rsid w:val="005552A2"/>
    <w:rsid w:val="00557E3A"/>
    <w:rsid w:val="005603A6"/>
    <w:rsid w:val="00560DA4"/>
    <w:rsid w:val="00564CBC"/>
    <w:rsid w:val="005671E6"/>
    <w:rsid w:val="00567EB1"/>
    <w:rsid w:val="00570BCE"/>
    <w:rsid w:val="00570FA7"/>
    <w:rsid w:val="005749B8"/>
    <w:rsid w:val="00575802"/>
    <w:rsid w:val="005804A7"/>
    <w:rsid w:val="00584D2B"/>
    <w:rsid w:val="00590F8A"/>
    <w:rsid w:val="00595509"/>
    <w:rsid w:val="005A2ADE"/>
    <w:rsid w:val="005A38E7"/>
    <w:rsid w:val="005A3B4F"/>
    <w:rsid w:val="005A44DE"/>
    <w:rsid w:val="005A5DC9"/>
    <w:rsid w:val="005A66B9"/>
    <w:rsid w:val="005B0C5F"/>
    <w:rsid w:val="005B10B6"/>
    <w:rsid w:val="005B15E6"/>
    <w:rsid w:val="005B2ABD"/>
    <w:rsid w:val="005B5CA0"/>
    <w:rsid w:val="005C07F5"/>
    <w:rsid w:val="005C30CC"/>
    <w:rsid w:val="005C3D76"/>
    <w:rsid w:val="005D1485"/>
    <w:rsid w:val="005D25E2"/>
    <w:rsid w:val="005D271C"/>
    <w:rsid w:val="005E0B5A"/>
    <w:rsid w:val="005E4D3C"/>
    <w:rsid w:val="005E7726"/>
    <w:rsid w:val="005F2BB1"/>
    <w:rsid w:val="005F4BF1"/>
    <w:rsid w:val="005F75EC"/>
    <w:rsid w:val="0060013E"/>
    <w:rsid w:val="00602064"/>
    <w:rsid w:val="00604B17"/>
    <w:rsid w:val="00613467"/>
    <w:rsid w:val="006141C4"/>
    <w:rsid w:val="0061436B"/>
    <w:rsid w:val="00614E24"/>
    <w:rsid w:val="00615600"/>
    <w:rsid w:val="006248F7"/>
    <w:rsid w:val="0062772D"/>
    <w:rsid w:val="00627DBC"/>
    <w:rsid w:val="00634483"/>
    <w:rsid w:val="00636778"/>
    <w:rsid w:val="00636EFC"/>
    <w:rsid w:val="006438FE"/>
    <w:rsid w:val="00644EB7"/>
    <w:rsid w:val="0064551E"/>
    <w:rsid w:val="00645E9B"/>
    <w:rsid w:val="0065259F"/>
    <w:rsid w:val="00657EC7"/>
    <w:rsid w:val="006616A3"/>
    <w:rsid w:val="00661833"/>
    <w:rsid w:val="00662B74"/>
    <w:rsid w:val="00666942"/>
    <w:rsid w:val="006768B2"/>
    <w:rsid w:val="00680A91"/>
    <w:rsid w:val="0068195B"/>
    <w:rsid w:val="00681EA1"/>
    <w:rsid w:val="00682CED"/>
    <w:rsid w:val="0068480D"/>
    <w:rsid w:val="00686BBD"/>
    <w:rsid w:val="00692FE2"/>
    <w:rsid w:val="00695D7E"/>
    <w:rsid w:val="006A0F91"/>
    <w:rsid w:val="006A1F67"/>
    <w:rsid w:val="006A24AF"/>
    <w:rsid w:val="006A2D02"/>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3A6"/>
    <w:rsid w:val="006E4598"/>
    <w:rsid w:val="006E7BF1"/>
    <w:rsid w:val="006F0E64"/>
    <w:rsid w:val="006F1D1E"/>
    <w:rsid w:val="006F349F"/>
    <w:rsid w:val="006F677F"/>
    <w:rsid w:val="006F7C5F"/>
    <w:rsid w:val="00703EAF"/>
    <w:rsid w:val="00705326"/>
    <w:rsid w:val="00710664"/>
    <w:rsid w:val="007118F5"/>
    <w:rsid w:val="007175F3"/>
    <w:rsid w:val="0072022A"/>
    <w:rsid w:val="00720E22"/>
    <w:rsid w:val="00723418"/>
    <w:rsid w:val="00724709"/>
    <w:rsid w:val="00730677"/>
    <w:rsid w:val="00730FF2"/>
    <w:rsid w:val="007358E9"/>
    <w:rsid w:val="00737C14"/>
    <w:rsid w:val="00740004"/>
    <w:rsid w:val="00743601"/>
    <w:rsid w:val="00743719"/>
    <w:rsid w:val="007448F8"/>
    <w:rsid w:val="00744E83"/>
    <w:rsid w:val="007456EA"/>
    <w:rsid w:val="00751572"/>
    <w:rsid w:val="007524B0"/>
    <w:rsid w:val="00752B0E"/>
    <w:rsid w:val="0075314C"/>
    <w:rsid w:val="0075385B"/>
    <w:rsid w:val="00753E1F"/>
    <w:rsid w:val="00754057"/>
    <w:rsid w:val="00755D9C"/>
    <w:rsid w:val="007571B0"/>
    <w:rsid w:val="007627E5"/>
    <w:rsid w:val="00764424"/>
    <w:rsid w:val="007658C1"/>
    <w:rsid w:val="00772656"/>
    <w:rsid w:val="00772DAB"/>
    <w:rsid w:val="00773417"/>
    <w:rsid w:val="00784073"/>
    <w:rsid w:val="00785DA5"/>
    <w:rsid w:val="0078680A"/>
    <w:rsid w:val="00792845"/>
    <w:rsid w:val="00796315"/>
    <w:rsid w:val="007A5F29"/>
    <w:rsid w:val="007A6DFD"/>
    <w:rsid w:val="007B1794"/>
    <w:rsid w:val="007B1E56"/>
    <w:rsid w:val="007B2230"/>
    <w:rsid w:val="007B59DB"/>
    <w:rsid w:val="007B670C"/>
    <w:rsid w:val="007C05B8"/>
    <w:rsid w:val="007D03A8"/>
    <w:rsid w:val="007D0B5B"/>
    <w:rsid w:val="007D0BB4"/>
    <w:rsid w:val="007D746D"/>
    <w:rsid w:val="007D78CA"/>
    <w:rsid w:val="007E155E"/>
    <w:rsid w:val="007E27B5"/>
    <w:rsid w:val="007E7DD9"/>
    <w:rsid w:val="007F0AC4"/>
    <w:rsid w:val="007F252E"/>
    <w:rsid w:val="007F6251"/>
    <w:rsid w:val="008029B0"/>
    <w:rsid w:val="00811A4E"/>
    <w:rsid w:val="00811D60"/>
    <w:rsid w:val="00814A3B"/>
    <w:rsid w:val="00823247"/>
    <w:rsid w:val="00823449"/>
    <w:rsid w:val="00823C11"/>
    <w:rsid w:val="00825047"/>
    <w:rsid w:val="008256BB"/>
    <w:rsid w:val="00835828"/>
    <w:rsid w:val="00837287"/>
    <w:rsid w:val="0084026C"/>
    <w:rsid w:val="00840BB6"/>
    <w:rsid w:val="00841F02"/>
    <w:rsid w:val="00842F2D"/>
    <w:rsid w:val="00844018"/>
    <w:rsid w:val="00851422"/>
    <w:rsid w:val="008537A6"/>
    <w:rsid w:val="008559D8"/>
    <w:rsid w:val="00856037"/>
    <w:rsid w:val="00866160"/>
    <w:rsid w:val="00866F89"/>
    <w:rsid w:val="00870911"/>
    <w:rsid w:val="00877431"/>
    <w:rsid w:val="008807F1"/>
    <w:rsid w:val="00891DD6"/>
    <w:rsid w:val="00893DC1"/>
    <w:rsid w:val="00895FEF"/>
    <w:rsid w:val="008A49B9"/>
    <w:rsid w:val="008B06F4"/>
    <w:rsid w:val="008C4890"/>
    <w:rsid w:val="008C7EA3"/>
    <w:rsid w:val="008D0DC0"/>
    <w:rsid w:val="008D11B0"/>
    <w:rsid w:val="008D5912"/>
    <w:rsid w:val="008E029F"/>
    <w:rsid w:val="008E169A"/>
    <w:rsid w:val="008E7437"/>
    <w:rsid w:val="008F240B"/>
    <w:rsid w:val="008F317F"/>
    <w:rsid w:val="008F31C7"/>
    <w:rsid w:val="00901DF7"/>
    <w:rsid w:val="009026F3"/>
    <w:rsid w:val="009032F3"/>
    <w:rsid w:val="00906287"/>
    <w:rsid w:val="0091357B"/>
    <w:rsid w:val="00913E22"/>
    <w:rsid w:val="00914E1B"/>
    <w:rsid w:val="00920057"/>
    <w:rsid w:val="00920A34"/>
    <w:rsid w:val="00924639"/>
    <w:rsid w:val="00925423"/>
    <w:rsid w:val="0092667F"/>
    <w:rsid w:val="00926E66"/>
    <w:rsid w:val="009322C7"/>
    <w:rsid w:val="00941DF4"/>
    <w:rsid w:val="00945234"/>
    <w:rsid w:val="0094595C"/>
    <w:rsid w:val="00970D2E"/>
    <w:rsid w:val="00971DFA"/>
    <w:rsid w:val="00973F0F"/>
    <w:rsid w:val="00981780"/>
    <w:rsid w:val="00986C95"/>
    <w:rsid w:val="009905F4"/>
    <w:rsid w:val="00991B67"/>
    <w:rsid w:val="009A0BDD"/>
    <w:rsid w:val="009A3674"/>
    <w:rsid w:val="009A59B8"/>
    <w:rsid w:val="009A7B9F"/>
    <w:rsid w:val="009B071B"/>
    <w:rsid w:val="009B1918"/>
    <w:rsid w:val="009B2663"/>
    <w:rsid w:val="009B3359"/>
    <w:rsid w:val="009B3989"/>
    <w:rsid w:val="009B3C72"/>
    <w:rsid w:val="009B3D35"/>
    <w:rsid w:val="009B5AE0"/>
    <w:rsid w:val="009B663E"/>
    <w:rsid w:val="009B6F06"/>
    <w:rsid w:val="009B7903"/>
    <w:rsid w:val="009C0C08"/>
    <w:rsid w:val="009C302C"/>
    <w:rsid w:val="009C3A32"/>
    <w:rsid w:val="009C7503"/>
    <w:rsid w:val="009D0452"/>
    <w:rsid w:val="009D2B25"/>
    <w:rsid w:val="009D6AB4"/>
    <w:rsid w:val="009D715A"/>
    <w:rsid w:val="009D7369"/>
    <w:rsid w:val="009D7A1E"/>
    <w:rsid w:val="009E79AA"/>
    <w:rsid w:val="009F4C68"/>
    <w:rsid w:val="009F693E"/>
    <w:rsid w:val="00A00623"/>
    <w:rsid w:val="00A01E28"/>
    <w:rsid w:val="00A0546C"/>
    <w:rsid w:val="00A0619A"/>
    <w:rsid w:val="00A06A04"/>
    <w:rsid w:val="00A11F9D"/>
    <w:rsid w:val="00A15C83"/>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4391"/>
    <w:rsid w:val="00A46EC6"/>
    <w:rsid w:val="00A46F88"/>
    <w:rsid w:val="00A509EC"/>
    <w:rsid w:val="00A54708"/>
    <w:rsid w:val="00A607F9"/>
    <w:rsid w:val="00A61100"/>
    <w:rsid w:val="00A63894"/>
    <w:rsid w:val="00A63D32"/>
    <w:rsid w:val="00A70005"/>
    <w:rsid w:val="00A72F45"/>
    <w:rsid w:val="00A73EDB"/>
    <w:rsid w:val="00A7760F"/>
    <w:rsid w:val="00A80F46"/>
    <w:rsid w:val="00A820DD"/>
    <w:rsid w:val="00A83AEC"/>
    <w:rsid w:val="00A86350"/>
    <w:rsid w:val="00A90288"/>
    <w:rsid w:val="00A91A35"/>
    <w:rsid w:val="00A92058"/>
    <w:rsid w:val="00A9429B"/>
    <w:rsid w:val="00A954EE"/>
    <w:rsid w:val="00A95B24"/>
    <w:rsid w:val="00A95FAC"/>
    <w:rsid w:val="00A95FDC"/>
    <w:rsid w:val="00A977C5"/>
    <w:rsid w:val="00AA2834"/>
    <w:rsid w:val="00AA7F26"/>
    <w:rsid w:val="00AB23D7"/>
    <w:rsid w:val="00AB483D"/>
    <w:rsid w:val="00AC0B11"/>
    <w:rsid w:val="00AD29DC"/>
    <w:rsid w:val="00AE5162"/>
    <w:rsid w:val="00AF34DE"/>
    <w:rsid w:val="00AF59F9"/>
    <w:rsid w:val="00AF78F3"/>
    <w:rsid w:val="00B006E7"/>
    <w:rsid w:val="00B06F6C"/>
    <w:rsid w:val="00B10095"/>
    <w:rsid w:val="00B10FFD"/>
    <w:rsid w:val="00B11AA3"/>
    <w:rsid w:val="00B1259E"/>
    <w:rsid w:val="00B1299D"/>
    <w:rsid w:val="00B159A0"/>
    <w:rsid w:val="00B168FC"/>
    <w:rsid w:val="00B169F9"/>
    <w:rsid w:val="00B21653"/>
    <w:rsid w:val="00B21706"/>
    <w:rsid w:val="00B2412A"/>
    <w:rsid w:val="00B24881"/>
    <w:rsid w:val="00B2691A"/>
    <w:rsid w:val="00B33675"/>
    <w:rsid w:val="00B4045B"/>
    <w:rsid w:val="00B40F8E"/>
    <w:rsid w:val="00B448B2"/>
    <w:rsid w:val="00B45267"/>
    <w:rsid w:val="00B60691"/>
    <w:rsid w:val="00B62441"/>
    <w:rsid w:val="00B64AC8"/>
    <w:rsid w:val="00B67AAE"/>
    <w:rsid w:val="00B700D7"/>
    <w:rsid w:val="00B71122"/>
    <w:rsid w:val="00B74493"/>
    <w:rsid w:val="00B74631"/>
    <w:rsid w:val="00B74AF4"/>
    <w:rsid w:val="00B7717E"/>
    <w:rsid w:val="00B82D77"/>
    <w:rsid w:val="00B87648"/>
    <w:rsid w:val="00B90815"/>
    <w:rsid w:val="00B91B5F"/>
    <w:rsid w:val="00B95A6B"/>
    <w:rsid w:val="00BA043F"/>
    <w:rsid w:val="00BA12A8"/>
    <w:rsid w:val="00BA27A6"/>
    <w:rsid w:val="00BB09E5"/>
    <w:rsid w:val="00BB49C2"/>
    <w:rsid w:val="00BB4C03"/>
    <w:rsid w:val="00BB55E5"/>
    <w:rsid w:val="00BB5883"/>
    <w:rsid w:val="00BB6E95"/>
    <w:rsid w:val="00BB7C7E"/>
    <w:rsid w:val="00BC0ED1"/>
    <w:rsid w:val="00BC402E"/>
    <w:rsid w:val="00BC5E46"/>
    <w:rsid w:val="00BD1246"/>
    <w:rsid w:val="00BD384E"/>
    <w:rsid w:val="00BD3B79"/>
    <w:rsid w:val="00BD4539"/>
    <w:rsid w:val="00BD4919"/>
    <w:rsid w:val="00BD7B1A"/>
    <w:rsid w:val="00BE04B0"/>
    <w:rsid w:val="00BE3522"/>
    <w:rsid w:val="00BE5B34"/>
    <w:rsid w:val="00BF1BD3"/>
    <w:rsid w:val="00BF3621"/>
    <w:rsid w:val="00BF7531"/>
    <w:rsid w:val="00C00CE9"/>
    <w:rsid w:val="00C01280"/>
    <w:rsid w:val="00C03B81"/>
    <w:rsid w:val="00C04C71"/>
    <w:rsid w:val="00C04F35"/>
    <w:rsid w:val="00C11855"/>
    <w:rsid w:val="00C125B6"/>
    <w:rsid w:val="00C16808"/>
    <w:rsid w:val="00C20ACD"/>
    <w:rsid w:val="00C24B78"/>
    <w:rsid w:val="00C308B8"/>
    <w:rsid w:val="00C32B32"/>
    <w:rsid w:val="00C4074D"/>
    <w:rsid w:val="00C4164A"/>
    <w:rsid w:val="00C4169D"/>
    <w:rsid w:val="00C41D36"/>
    <w:rsid w:val="00C45A18"/>
    <w:rsid w:val="00C50A46"/>
    <w:rsid w:val="00C51ED5"/>
    <w:rsid w:val="00C5412A"/>
    <w:rsid w:val="00C5526C"/>
    <w:rsid w:val="00C55F71"/>
    <w:rsid w:val="00C56FE9"/>
    <w:rsid w:val="00C62EDB"/>
    <w:rsid w:val="00C71395"/>
    <w:rsid w:val="00C72642"/>
    <w:rsid w:val="00C750DA"/>
    <w:rsid w:val="00C75106"/>
    <w:rsid w:val="00C75C97"/>
    <w:rsid w:val="00C81203"/>
    <w:rsid w:val="00C8200B"/>
    <w:rsid w:val="00C82BBC"/>
    <w:rsid w:val="00C87475"/>
    <w:rsid w:val="00C93DB6"/>
    <w:rsid w:val="00C967B0"/>
    <w:rsid w:val="00CA04F6"/>
    <w:rsid w:val="00CA0E4F"/>
    <w:rsid w:val="00CA3E5C"/>
    <w:rsid w:val="00CA7823"/>
    <w:rsid w:val="00CB007E"/>
    <w:rsid w:val="00CB067C"/>
    <w:rsid w:val="00CB0928"/>
    <w:rsid w:val="00CB19F7"/>
    <w:rsid w:val="00CB2CCA"/>
    <w:rsid w:val="00CB3BA8"/>
    <w:rsid w:val="00CB6B00"/>
    <w:rsid w:val="00CB7611"/>
    <w:rsid w:val="00CC16AE"/>
    <w:rsid w:val="00CC17D9"/>
    <w:rsid w:val="00CC2D3D"/>
    <w:rsid w:val="00CC5284"/>
    <w:rsid w:val="00CD02C8"/>
    <w:rsid w:val="00CD076B"/>
    <w:rsid w:val="00CD7BAF"/>
    <w:rsid w:val="00CE12E9"/>
    <w:rsid w:val="00CE78F2"/>
    <w:rsid w:val="00CF1759"/>
    <w:rsid w:val="00CF2046"/>
    <w:rsid w:val="00D04759"/>
    <w:rsid w:val="00D10E69"/>
    <w:rsid w:val="00D12132"/>
    <w:rsid w:val="00D12ABA"/>
    <w:rsid w:val="00D153E8"/>
    <w:rsid w:val="00D16C2F"/>
    <w:rsid w:val="00D17A6C"/>
    <w:rsid w:val="00D17ADA"/>
    <w:rsid w:val="00D203A5"/>
    <w:rsid w:val="00D2201C"/>
    <w:rsid w:val="00D26331"/>
    <w:rsid w:val="00D26CB1"/>
    <w:rsid w:val="00D306F9"/>
    <w:rsid w:val="00D311AC"/>
    <w:rsid w:val="00D353F5"/>
    <w:rsid w:val="00D35C80"/>
    <w:rsid w:val="00D41F29"/>
    <w:rsid w:val="00D4376E"/>
    <w:rsid w:val="00D44B04"/>
    <w:rsid w:val="00D456A1"/>
    <w:rsid w:val="00D4705F"/>
    <w:rsid w:val="00D55083"/>
    <w:rsid w:val="00D60048"/>
    <w:rsid w:val="00D60B80"/>
    <w:rsid w:val="00D633AB"/>
    <w:rsid w:val="00D70745"/>
    <w:rsid w:val="00D72532"/>
    <w:rsid w:val="00D72890"/>
    <w:rsid w:val="00D7519E"/>
    <w:rsid w:val="00D75771"/>
    <w:rsid w:val="00D90D68"/>
    <w:rsid w:val="00D91712"/>
    <w:rsid w:val="00D937C1"/>
    <w:rsid w:val="00D95E65"/>
    <w:rsid w:val="00D95EFD"/>
    <w:rsid w:val="00DA2CF0"/>
    <w:rsid w:val="00DA3EFB"/>
    <w:rsid w:val="00DA5DE1"/>
    <w:rsid w:val="00DA5DED"/>
    <w:rsid w:val="00DB0024"/>
    <w:rsid w:val="00DB10A3"/>
    <w:rsid w:val="00DB1A90"/>
    <w:rsid w:val="00DB4CE5"/>
    <w:rsid w:val="00DC3D25"/>
    <w:rsid w:val="00DC52F6"/>
    <w:rsid w:val="00DC5349"/>
    <w:rsid w:val="00DC55DD"/>
    <w:rsid w:val="00DC5C8D"/>
    <w:rsid w:val="00DD4E01"/>
    <w:rsid w:val="00DD4E28"/>
    <w:rsid w:val="00DE0A29"/>
    <w:rsid w:val="00DE10B7"/>
    <w:rsid w:val="00DF5643"/>
    <w:rsid w:val="00DF7578"/>
    <w:rsid w:val="00DF7EF0"/>
    <w:rsid w:val="00E030CD"/>
    <w:rsid w:val="00E049FD"/>
    <w:rsid w:val="00E05E92"/>
    <w:rsid w:val="00E06110"/>
    <w:rsid w:val="00E07F26"/>
    <w:rsid w:val="00E141F4"/>
    <w:rsid w:val="00E213B0"/>
    <w:rsid w:val="00E30A54"/>
    <w:rsid w:val="00E33D8A"/>
    <w:rsid w:val="00E34023"/>
    <w:rsid w:val="00E37F04"/>
    <w:rsid w:val="00E46BEB"/>
    <w:rsid w:val="00E46D7A"/>
    <w:rsid w:val="00E47AF9"/>
    <w:rsid w:val="00E52E8B"/>
    <w:rsid w:val="00E5539D"/>
    <w:rsid w:val="00E60EB4"/>
    <w:rsid w:val="00E6177D"/>
    <w:rsid w:val="00E65D6F"/>
    <w:rsid w:val="00E70C92"/>
    <w:rsid w:val="00E72905"/>
    <w:rsid w:val="00E73F44"/>
    <w:rsid w:val="00E76643"/>
    <w:rsid w:val="00E81B20"/>
    <w:rsid w:val="00E87C27"/>
    <w:rsid w:val="00E92674"/>
    <w:rsid w:val="00E95194"/>
    <w:rsid w:val="00E958FE"/>
    <w:rsid w:val="00EA0778"/>
    <w:rsid w:val="00EA408D"/>
    <w:rsid w:val="00EA4208"/>
    <w:rsid w:val="00EA5217"/>
    <w:rsid w:val="00EB224D"/>
    <w:rsid w:val="00EB274B"/>
    <w:rsid w:val="00EB43C8"/>
    <w:rsid w:val="00EC12F6"/>
    <w:rsid w:val="00EC2246"/>
    <w:rsid w:val="00EC387D"/>
    <w:rsid w:val="00EC40AD"/>
    <w:rsid w:val="00EC6623"/>
    <w:rsid w:val="00EC7886"/>
    <w:rsid w:val="00ED2ACC"/>
    <w:rsid w:val="00ED4588"/>
    <w:rsid w:val="00EE05EA"/>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31D75"/>
    <w:rsid w:val="00F353AF"/>
    <w:rsid w:val="00F3575A"/>
    <w:rsid w:val="00F40869"/>
    <w:rsid w:val="00F51D02"/>
    <w:rsid w:val="00F55993"/>
    <w:rsid w:val="00F57C4C"/>
    <w:rsid w:val="00F63F34"/>
    <w:rsid w:val="00F6634E"/>
    <w:rsid w:val="00F7194D"/>
    <w:rsid w:val="00F755DA"/>
    <w:rsid w:val="00F75780"/>
    <w:rsid w:val="00F76201"/>
    <w:rsid w:val="00F770D6"/>
    <w:rsid w:val="00F82B0B"/>
    <w:rsid w:val="00F85D82"/>
    <w:rsid w:val="00F863E7"/>
    <w:rsid w:val="00F87797"/>
    <w:rsid w:val="00F87879"/>
    <w:rsid w:val="00F917F2"/>
    <w:rsid w:val="00F929E4"/>
    <w:rsid w:val="00F93180"/>
    <w:rsid w:val="00F95CA1"/>
    <w:rsid w:val="00F96EDF"/>
    <w:rsid w:val="00FA2FB5"/>
    <w:rsid w:val="00FA54CE"/>
    <w:rsid w:val="00FB16D2"/>
    <w:rsid w:val="00FB23CB"/>
    <w:rsid w:val="00FB2FD2"/>
    <w:rsid w:val="00FB5299"/>
    <w:rsid w:val="00FC53F0"/>
    <w:rsid w:val="00FC564B"/>
    <w:rsid w:val="00FD16ED"/>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6CEF8CC-4470-426F-BCBC-45C94C0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382F01"/>
    <w:pPr>
      <w:keepNext/>
      <w:tabs>
        <w:tab w:val="num" w:pos="540"/>
      </w:tabs>
      <w:jc w:val="center"/>
      <w:outlineLvl w:val="0"/>
    </w:pPr>
    <w:rPr>
      <w:sz w:val="40"/>
      <w:szCs w:val="40"/>
    </w:rPr>
  </w:style>
  <w:style w:type="paragraph" w:styleId="Nadpis2">
    <w:name w:val="heading 2"/>
    <w:basedOn w:val="Normln"/>
    <w:next w:val="Normln"/>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
    <w:next w:val="Normln"/>
    <w:link w:val="Nadpis3Char"/>
    <w:qFormat/>
    <w:rsid w:val="00382F01"/>
    <w:pPr>
      <w:keepNext/>
      <w:tabs>
        <w:tab w:val="num" w:pos="540"/>
      </w:tabs>
      <w:jc w:val="both"/>
      <w:outlineLvl w:val="2"/>
    </w:pPr>
    <w:rPr>
      <w:sz w:val="40"/>
      <w:szCs w:val="40"/>
    </w:rPr>
  </w:style>
  <w:style w:type="paragraph" w:styleId="Nadpis4">
    <w:name w:val="heading 4"/>
    <w:basedOn w:val="Normln"/>
    <w:next w:val="Normln"/>
    <w:link w:val="Nadpis4Char"/>
    <w:qFormat/>
    <w:rsid w:val="00382F01"/>
    <w:pPr>
      <w:keepNext/>
      <w:tabs>
        <w:tab w:val="num" w:pos="576"/>
      </w:tabs>
      <w:jc w:val="center"/>
      <w:outlineLvl w:val="3"/>
    </w:pPr>
    <w:rPr>
      <w:b/>
      <w:bCs/>
    </w:rPr>
  </w:style>
  <w:style w:type="paragraph" w:styleId="Nadpis5">
    <w:name w:val="heading 5"/>
    <w:basedOn w:val="Normln"/>
    <w:next w:val="Normln"/>
    <w:link w:val="Nadpis5Char"/>
    <w:qFormat/>
    <w:rsid w:val="00382F01"/>
    <w:pPr>
      <w:keepNext/>
      <w:jc w:val="center"/>
      <w:outlineLvl w:val="4"/>
    </w:pPr>
    <w:rPr>
      <w:b/>
      <w:bCs/>
      <w:sz w:val="28"/>
      <w:szCs w:val="28"/>
    </w:rPr>
  </w:style>
  <w:style w:type="paragraph" w:styleId="Nadpis6">
    <w:name w:val="heading 6"/>
    <w:basedOn w:val="Normln"/>
    <w:next w:val="Normln"/>
    <w:link w:val="Nadpis6Char"/>
    <w:qFormat/>
    <w:rsid w:val="00382F01"/>
    <w:pPr>
      <w:keepNext/>
      <w:jc w:val="both"/>
      <w:outlineLvl w:val="5"/>
    </w:pPr>
    <w:rPr>
      <w:b/>
      <w:bCs/>
    </w:rPr>
  </w:style>
  <w:style w:type="paragraph" w:styleId="Nadpis7">
    <w:name w:val="heading 7"/>
    <w:basedOn w:val="Normln"/>
    <w:next w:val="Normln"/>
    <w:link w:val="Nadpis7Char"/>
    <w:qFormat/>
    <w:rsid w:val="00382F01"/>
    <w:pPr>
      <w:keepNext/>
      <w:spacing w:line="360" w:lineRule="auto"/>
      <w:jc w:val="both"/>
      <w:outlineLvl w:val="6"/>
    </w:pPr>
    <w:rPr>
      <w:b/>
      <w:bCs/>
      <w:u w:val="single"/>
    </w:rPr>
  </w:style>
  <w:style w:type="paragraph" w:styleId="Nadpis8">
    <w:name w:val="heading 8"/>
    <w:basedOn w:val="Normln"/>
    <w:next w:val="Normln"/>
    <w:link w:val="Nadpis8Char"/>
    <w:qFormat/>
    <w:rsid w:val="00382F01"/>
    <w:pPr>
      <w:keepNext/>
      <w:ind w:firstLine="708"/>
      <w:jc w:val="both"/>
      <w:outlineLvl w:val="7"/>
    </w:pPr>
    <w:rPr>
      <w:u w:val="single"/>
    </w:rPr>
  </w:style>
  <w:style w:type="paragraph" w:styleId="Nadpis9">
    <w:name w:val="heading 9"/>
    <w:basedOn w:val="Normln"/>
    <w:next w:val="Normln"/>
    <w:link w:val="Nadpis9Char"/>
    <w:qFormat/>
    <w:rsid w:val="00382F01"/>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Standardnpsmoodstavce"/>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Standardnpsmoodstavce"/>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Standardnpsmoodstavce"/>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Standardnpsmoodstavce"/>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Standardnpsmoodstavce"/>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Standardnpsmoodstavce"/>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Standardnpsmoodstavce"/>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Standardnpsmoodstavce"/>
    <w:link w:val="Nadpis9"/>
    <w:rsid w:val="00382F01"/>
    <w:rPr>
      <w:rFonts w:ascii="Times New Roman" w:eastAsia="Times New Roman" w:hAnsi="Times New Roman" w:cs="Times New Roman"/>
      <w:b/>
      <w:bCs/>
      <w:noProof/>
      <w:sz w:val="24"/>
      <w:szCs w:val="24"/>
      <w:u w:val="single"/>
      <w:lang w:eastAsia="sk-SK"/>
    </w:rPr>
  </w:style>
  <w:style w:type="paragraph" w:styleId="Adresanaoblku">
    <w:name w:val="envelope address"/>
    <w:basedOn w:val="Normln"/>
    <w:unhideWhenUsed/>
    <w:rsid w:val="00382F01"/>
    <w:pPr>
      <w:framePr w:w="7920" w:h="1980" w:hRule="exact" w:hSpace="141" w:wrap="auto" w:hAnchor="page" w:xAlign="center" w:yAlign="bottom"/>
      <w:ind w:left="2880"/>
    </w:pPr>
    <w:rPr>
      <w:rFonts w:ascii="Cambria" w:hAnsi="Cambria"/>
    </w:rPr>
  </w:style>
  <w:style w:type="paragraph" w:styleId="Zkladntextodsazen2">
    <w:name w:val="Body Text Indent 2"/>
    <w:basedOn w:val="Normln"/>
    <w:link w:val="Zkladntextodsazen2Char"/>
    <w:rsid w:val="00382F01"/>
    <w:pPr>
      <w:ind w:left="360"/>
      <w:jc w:val="both"/>
    </w:pPr>
  </w:style>
  <w:style w:type="character" w:customStyle="1" w:styleId="Zkladntextodsazen2Char">
    <w:name w:val="Základní text odsazený 2 Char"/>
    <w:basedOn w:val="Standardnpsmoodstavce"/>
    <w:link w:val="Zkladntextodsazen2"/>
    <w:rsid w:val="00382F01"/>
    <w:rPr>
      <w:rFonts w:ascii="Times New Roman" w:eastAsia="Times New Roman" w:hAnsi="Times New Roman" w:cs="Times New Roman"/>
      <w:noProof/>
      <w:sz w:val="24"/>
      <w:szCs w:val="24"/>
      <w:lang w:eastAsia="sk-SK"/>
    </w:rPr>
  </w:style>
  <w:style w:type="paragraph" w:styleId="Zhlav">
    <w:name w:val="header"/>
    <w:basedOn w:val="Normln"/>
    <w:link w:val="ZhlavChar"/>
    <w:rsid w:val="00382F01"/>
    <w:pPr>
      <w:tabs>
        <w:tab w:val="center" w:pos="4536"/>
        <w:tab w:val="right" w:pos="9072"/>
      </w:tabs>
    </w:pPr>
  </w:style>
  <w:style w:type="character" w:customStyle="1" w:styleId="ZhlavChar">
    <w:name w:val="Záhlaví Char"/>
    <w:basedOn w:val="Standardnpsmoodstavce"/>
    <w:link w:val="Zhlav"/>
    <w:rsid w:val="00382F01"/>
    <w:rPr>
      <w:rFonts w:ascii="Times New Roman" w:eastAsia="Times New Roman" w:hAnsi="Times New Roman" w:cs="Times New Roman"/>
      <w:noProof/>
      <w:sz w:val="24"/>
      <w:szCs w:val="24"/>
      <w:lang w:eastAsia="sk-SK"/>
    </w:rPr>
  </w:style>
  <w:style w:type="paragraph" w:styleId="Zpat">
    <w:name w:val="footer"/>
    <w:basedOn w:val="Normln"/>
    <w:link w:val="ZpatChar"/>
    <w:rsid w:val="00382F01"/>
    <w:pPr>
      <w:tabs>
        <w:tab w:val="center" w:pos="4536"/>
        <w:tab w:val="right" w:pos="9072"/>
      </w:tabs>
    </w:pPr>
  </w:style>
  <w:style w:type="character" w:customStyle="1" w:styleId="ZpatChar">
    <w:name w:val="Zápatí Char"/>
    <w:basedOn w:val="Standardnpsmoodstavce"/>
    <w:link w:val="Zpat"/>
    <w:rsid w:val="00382F01"/>
    <w:rPr>
      <w:rFonts w:ascii="Times New Roman" w:eastAsia="Times New Roman" w:hAnsi="Times New Roman" w:cs="Times New Roman"/>
      <w:noProof/>
      <w:sz w:val="24"/>
      <w:szCs w:val="24"/>
      <w:lang w:eastAsia="sk-SK"/>
    </w:rPr>
  </w:style>
  <w:style w:type="character" w:styleId="slostrnky">
    <w:name w:val="page number"/>
    <w:basedOn w:val="Standardnpsmoodstavce"/>
    <w:rsid w:val="00382F01"/>
  </w:style>
  <w:style w:type="paragraph" w:styleId="Zkladntext3">
    <w:name w:val="Body Text 3"/>
    <w:basedOn w:val="Normln"/>
    <w:link w:val="Zkladntext3Char"/>
    <w:rsid w:val="00382F01"/>
    <w:pPr>
      <w:jc w:val="center"/>
    </w:pPr>
    <w:rPr>
      <w:color w:val="FF0000"/>
      <w:sz w:val="20"/>
      <w:szCs w:val="20"/>
    </w:rPr>
  </w:style>
  <w:style w:type="character" w:customStyle="1" w:styleId="Zkladntext3Char">
    <w:name w:val="Základní text 3 Char"/>
    <w:basedOn w:val="Standardnpsmoodstavce"/>
    <w:link w:val="Zkladntext3"/>
    <w:rsid w:val="00382F01"/>
    <w:rPr>
      <w:rFonts w:ascii="Times New Roman" w:eastAsia="Times New Roman" w:hAnsi="Times New Roman" w:cs="Times New Roman"/>
      <w:noProof/>
      <w:color w:val="FF0000"/>
      <w:sz w:val="20"/>
      <w:szCs w:val="20"/>
      <w:lang w:eastAsia="sk-SK"/>
    </w:rPr>
  </w:style>
  <w:style w:type="paragraph" w:styleId="Zkladntextodsazen">
    <w:name w:val="Body Text Indent"/>
    <w:basedOn w:val="Normln"/>
    <w:link w:val="ZkladntextodsazenChar"/>
    <w:rsid w:val="00382F01"/>
    <w:pPr>
      <w:ind w:left="4860"/>
    </w:pPr>
  </w:style>
  <w:style w:type="character" w:customStyle="1" w:styleId="ZkladntextodsazenChar">
    <w:name w:val="Základní text odsazený Char"/>
    <w:basedOn w:val="Standardnpsmoodstavce"/>
    <w:link w:val="Zkladntextodsazen"/>
    <w:rsid w:val="00382F01"/>
    <w:rPr>
      <w:rFonts w:ascii="Times New Roman" w:eastAsia="Times New Roman" w:hAnsi="Times New Roman" w:cs="Times New Roman"/>
      <w:noProof/>
      <w:sz w:val="24"/>
      <w:szCs w:val="24"/>
      <w:lang w:eastAsia="sk-SK"/>
    </w:rPr>
  </w:style>
  <w:style w:type="paragraph" w:styleId="Zkladntextodsazen3">
    <w:name w:val="Body Text Indent 3"/>
    <w:basedOn w:val="Normln"/>
    <w:link w:val="Zkladntextodsazen3Char"/>
    <w:rsid w:val="00382F01"/>
    <w:pPr>
      <w:ind w:left="4860"/>
    </w:pPr>
    <w:rPr>
      <w:sz w:val="30"/>
      <w:szCs w:val="30"/>
    </w:rPr>
  </w:style>
  <w:style w:type="character" w:customStyle="1" w:styleId="Zkladntextodsazen3Char">
    <w:name w:val="Základní text odsazený 3 Char"/>
    <w:basedOn w:val="Standardnpsmoodstavce"/>
    <w:link w:val="Zkladntextodsazen3"/>
    <w:rsid w:val="00382F01"/>
    <w:rPr>
      <w:rFonts w:ascii="Times New Roman" w:eastAsia="Times New Roman" w:hAnsi="Times New Roman" w:cs="Times New Roman"/>
      <w:noProof/>
      <w:sz w:val="30"/>
      <w:szCs w:val="30"/>
      <w:lang w:eastAsia="sk-SK"/>
    </w:rPr>
  </w:style>
  <w:style w:type="paragraph" w:styleId="Zkladntext">
    <w:name w:val="Body Text"/>
    <w:basedOn w:val="Normln"/>
    <w:link w:val="ZkladntextChar"/>
    <w:rsid w:val="00382F01"/>
    <w:pPr>
      <w:jc w:val="both"/>
    </w:pPr>
  </w:style>
  <w:style w:type="character" w:customStyle="1" w:styleId="ZkladntextChar">
    <w:name w:val="Základní text Char"/>
    <w:basedOn w:val="Standardnpsmoodstavce"/>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
    <w:rsid w:val="00382F01"/>
    <w:pPr>
      <w:suppressAutoHyphens/>
      <w:spacing w:line="230" w:lineRule="auto"/>
    </w:pPr>
    <w:rPr>
      <w:rFonts w:ascii="CG Times (W1)" w:hAnsi="CG Times (W1)"/>
      <w:sz w:val="20"/>
      <w:szCs w:val="20"/>
      <w:lang w:val="cs-CZ"/>
    </w:rPr>
  </w:style>
  <w:style w:type="character" w:styleId="Hypertextovodkaz">
    <w:name w:val="Hyperlink"/>
    <w:basedOn w:val="Standardnpsmoodstavce"/>
    <w:uiPriority w:val="99"/>
    <w:rsid w:val="00382F01"/>
    <w:rPr>
      <w:color w:val="0000FF"/>
      <w:u w:val="single"/>
    </w:rPr>
  </w:style>
  <w:style w:type="paragraph" w:styleId="slovanseznam">
    <w:name w:val="List Number"/>
    <w:basedOn w:val="Normln"/>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Standardnpsmoodstavce"/>
    <w:rsid w:val="00382F01"/>
  </w:style>
  <w:style w:type="paragraph" w:customStyle="1" w:styleId="2Nadpis">
    <w:name w:val="2 Nadpis"/>
    <w:basedOn w:val="Normln"/>
    <w:rsid w:val="00382F01"/>
    <w:pPr>
      <w:numPr>
        <w:numId w:val="1"/>
      </w:numPr>
    </w:pPr>
  </w:style>
  <w:style w:type="table" w:styleId="Mkatabulky">
    <w:name w:val="Table Grid"/>
    <w:basedOn w:val="Normlntabul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382F01"/>
    <w:rPr>
      <w:color w:val="000000"/>
      <w:sz w:val="20"/>
      <w:szCs w:val="20"/>
      <w:lang w:val="cs-CZ" w:eastAsia="cs-CZ"/>
    </w:rPr>
  </w:style>
  <w:style w:type="paragraph" w:styleId="Prosttext">
    <w:name w:val="Plain Text"/>
    <w:basedOn w:val="Normln"/>
    <w:link w:val="ProsttextChar"/>
    <w:rsid w:val="00382F01"/>
    <w:rPr>
      <w:rFonts w:ascii="Courier New" w:hAnsi="Courier New"/>
      <w:sz w:val="20"/>
      <w:szCs w:val="20"/>
      <w:lang w:val="cs-CZ" w:eastAsia="cs-CZ"/>
    </w:rPr>
  </w:style>
  <w:style w:type="character" w:customStyle="1" w:styleId="ProsttextChar">
    <w:name w:val="Prostý text Char"/>
    <w:basedOn w:val="Standardnpsmoodstavce"/>
    <w:link w:val="Prost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seznamu"/>
    <w:rsid w:val="00382F01"/>
    <w:pPr>
      <w:numPr>
        <w:numId w:val="3"/>
      </w:numPr>
    </w:pPr>
  </w:style>
  <w:style w:type="paragraph" w:styleId="Odstavecseseznamem">
    <w:name w:val="List Paragraph"/>
    <w:aliases w:val="body,Odsek zoznamu2,Farebný zoznam – zvýraznenie 11,Lettre d'introduction,Paragrafo elenco,1st level - Bullet List Paragraph,Odsek zoznamu1,Odsek zoznamu21,Odstavec_muj,Nad,Odstavec cíl se seznamem,Odstavec se seznamem5,Nad1,Odsek"/>
    <w:basedOn w:val="Normln"/>
    <w:link w:val="OdstavecseseznamemChar"/>
    <w:uiPriority w:val="34"/>
    <w:qFormat/>
    <w:rsid w:val="00382F01"/>
    <w:pPr>
      <w:ind w:left="708"/>
    </w:pPr>
  </w:style>
  <w:style w:type="character" w:styleId="Sledovanodkaz">
    <w:name w:val="FollowedHyperlink"/>
    <w:basedOn w:val="Standardnpsmoodstavce"/>
    <w:rsid w:val="00382F01"/>
    <w:rPr>
      <w:color w:val="800080"/>
      <w:u w:val="single"/>
    </w:rPr>
  </w:style>
  <w:style w:type="paragraph" w:customStyle="1" w:styleId="xl24">
    <w:name w:val="xl24"/>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
    <w:rsid w:val="00382F01"/>
    <w:pPr>
      <w:widowControl w:val="0"/>
      <w:suppressLineNumbers/>
      <w:suppressAutoHyphens/>
    </w:pPr>
    <w:rPr>
      <w:rFonts w:eastAsia="Lucida Sans Unicode"/>
      <w:kern w:val="1"/>
      <w:lang w:val="cs-CZ"/>
    </w:rPr>
  </w:style>
  <w:style w:type="paragraph" w:styleId="Nadpisobsahu">
    <w:name w:val="TOC Heading"/>
    <w:basedOn w:val="Nadpis1"/>
    <w:next w:val="Normln"/>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qFormat/>
    <w:rsid w:val="00382F01"/>
    <w:pPr>
      <w:tabs>
        <w:tab w:val="left" w:pos="720"/>
        <w:tab w:val="right" w:leader="dot" w:pos="9628"/>
      </w:tabs>
    </w:pPr>
  </w:style>
  <w:style w:type="paragraph" w:styleId="Obsah2">
    <w:name w:val="toc 2"/>
    <w:basedOn w:val="Normln"/>
    <w:next w:val="Normln"/>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
    <w:next w:val="Normln"/>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
    <w:link w:val="TextbublinyChar"/>
    <w:rsid w:val="00382F01"/>
    <w:rPr>
      <w:rFonts w:ascii="Tahoma" w:hAnsi="Tahoma" w:cs="Tahoma"/>
      <w:sz w:val="16"/>
      <w:szCs w:val="16"/>
    </w:rPr>
  </w:style>
  <w:style w:type="character" w:customStyle="1" w:styleId="TextbublinyChar">
    <w:name w:val="Text bubliny Char"/>
    <w:basedOn w:val="Standardnpsmoodstavce"/>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
    <w:rsid w:val="00382F01"/>
    <w:pPr>
      <w:widowControl w:val="0"/>
    </w:pPr>
    <w:rPr>
      <w:szCs w:val="20"/>
    </w:rPr>
  </w:style>
  <w:style w:type="character" w:styleId="Siln">
    <w:name w:val="Strong"/>
    <w:basedOn w:val="Standardnpsmoodstavce"/>
    <w:qFormat/>
    <w:rsid w:val="00382F01"/>
    <w:rPr>
      <w:b/>
      <w:bCs/>
    </w:rPr>
  </w:style>
  <w:style w:type="character" w:styleId="CittHTML">
    <w:name w:val="HTML Cite"/>
    <w:basedOn w:val="Standardnpsmoodstavce"/>
    <w:rsid w:val="00382F01"/>
    <w:rPr>
      <w:i w:val="0"/>
      <w:iCs w:val="0"/>
      <w:color w:val="009933"/>
    </w:rPr>
  </w:style>
  <w:style w:type="paragraph" w:styleId="Bezmezer">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Seznam">
    <w:name w:val="List"/>
    <w:basedOn w:val="Normln"/>
    <w:uiPriority w:val="99"/>
    <w:unhideWhenUsed/>
    <w:rsid w:val="00EA0778"/>
    <w:pPr>
      <w:ind w:left="283" w:hanging="283"/>
      <w:contextualSpacing/>
    </w:pPr>
  </w:style>
  <w:style w:type="paragraph" w:styleId="Seznam3">
    <w:name w:val="List 3"/>
    <w:basedOn w:val="Normln"/>
    <w:uiPriority w:val="99"/>
    <w:semiHidden/>
    <w:unhideWhenUsed/>
    <w:rsid w:val="00EA0778"/>
    <w:pPr>
      <w:ind w:left="849" w:hanging="283"/>
      <w:contextualSpacing/>
    </w:pPr>
  </w:style>
  <w:style w:type="paragraph" w:styleId="Seznam4">
    <w:name w:val="List 4"/>
    <w:basedOn w:val="Normln"/>
    <w:uiPriority w:val="99"/>
    <w:semiHidden/>
    <w:unhideWhenUsed/>
    <w:rsid w:val="00EA0778"/>
    <w:pPr>
      <w:ind w:left="1132" w:hanging="283"/>
      <w:contextualSpacing/>
    </w:pPr>
  </w:style>
  <w:style w:type="paragraph" w:styleId="Pokraovnseznamu">
    <w:name w:val="List Continue"/>
    <w:basedOn w:val="Normln"/>
    <w:uiPriority w:val="99"/>
    <w:semiHidden/>
    <w:unhideWhenUsed/>
    <w:rsid w:val="00EA0778"/>
    <w:pPr>
      <w:spacing w:after="120"/>
      <w:ind w:left="283"/>
      <w:contextualSpacing/>
    </w:pPr>
  </w:style>
  <w:style w:type="paragraph" w:styleId="Zkladntext2">
    <w:name w:val="Body Text 2"/>
    <w:basedOn w:val="Normln"/>
    <w:link w:val="Zkladntext2Char"/>
    <w:unhideWhenUsed/>
    <w:rsid w:val="00EA0778"/>
    <w:pPr>
      <w:spacing w:after="120" w:line="480" w:lineRule="auto"/>
    </w:pPr>
  </w:style>
  <w:style w:type="character" w:customStyle="1" w:styleId="Zkladntext2Char">
    <w:name w:val="Základní text 2 Char"/>
    <w:basedOn w:val="Standardnpsmoodstavce"/>
    <w:link w:val="Zkladntext2"/>
    <w:rsid w:val="00EA0778"/>
    <w:rPr>
      <w:rFonts w:ascii="Times New Roman" w:eastAsia="Times New Roman" w:hAnsi="Times New Roman" w:cs="Times New Roman"/>
      <w:noProof/>
      <w:sz w:val="24"/>
      <w:szCs w:val="24"/>
      <w:lang w:eastAsia="sk-SK"/>
    </w:rPr>
  </w:style>
  <w:style w:type="paragraph" w:styleId="Seznamsodrkami4">
    <w:name w:val="List Bullet 4"/>
    <w:basedOn w:val="Normln"/>
    <w:autoRedefine/>
    <w:rsid w:val="00EA0778"/>
    <w:pPr>
      <w:ind w:left="709" w:firstLine="284"/>
      <w:jc w:val="both"/>
    </w:pPr>
    <w:rPr>
      <w:szCs w:val="20"/>
      <w:lang w:val="cs-CZ" w:eastAsia="cs-CZ"/>
    </w:rPr>
  </w:style>
  <w:style w:type="paragraph" w:customStyle="1" w:styleId="Zkladntext0">
    <w:name w:val="Základní text~~~"/>
    <w:basedOn w:val="Normln"/>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
    <w:rsid w:val="00EA0778"/>
    <w:pPr>
      <w:widowControl w:val="0"/>
      <w:spacing w:before="60"/>
      <w:jc w:val="both"/>
    </w:pPr>
    <w:rPr>
      <w:rFonts w:ascii="Arial" w:hAnsi="Arial"/>
      <w:sz w:val="22"/>
      <w:szCs w:val="20"/>
      <w:lang w:val="cs-CZ" w:eastAsia="cs-CZ"/>
    </w:rPr>
  </w:style>
  <w:style w:type="paragraph" w:styleId="Textpoznpodarou">
    <w:name w:val="footnote text"/>
    <w:basedOn w:val="Normln"/>
    <w:link w:val="TextpoznpodarouChar"/>
    <w:uiPriority w:val="99"/>
    <w:semiHidden/>
    <w:unhideWhenUsed/>
    <w:rsid w:val="004A2CF6"/>
    <w:rPr>
      <w:sz w:val="20"/>
      <w:szCs w:val="20"/>
      <w:lang w:eastAsia="en-US"/>
    </w:rPr>
  </w:style>
  <w:style w:type="character" w:customStyle="1" w:styleId="TextpoznpodarouChar">
    <w:name w:val="Text pozn. pod čarou Char"/>
    <w:basedOn w:val="Standardnpsmoodstavce"/>
    <w:link w:val="Textpoznpodarou"/>
    <w:uiPriority w:val="99"/>
    <w:semiHidden/>
    <w:rsid w:val="004A2CF6"/>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A2CF6"/>
    <w:rPr>
      <w:rFonts w:cs="Times New Roman"/>
      <w:vertAlign w:val="superscript"/>
    </w:rPr>
  </w:style>
  <w:style w:type="paragraph" w:customStyle="1" w:styleId="Normln2">
    <w:name w:val="Normální2"/>
    <w:basedOn w:val="Normln"/>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
    <w:rsid w:val="00D4376E"/>
    <w:rPr>
      <w:rFonts w:ascii="Courier New" w:hAnsi="Courier New" w:cs="Wingdings"/>
      <w:sz w:val="20"/>
      <w:szCs w:val="20"/>
      <w:lang w:eastAsia="ar-SA"/>
    </w:rPr>
  </w:style>
  <w:style w:type="character" w:customStyle="1" w:styleId="pre">
    <w:name w:val="pre"/>
    <w:basedOn w:val="Standardnpsmoodstavce"/>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tavecseseznamemChar">
    <w:name w:val="Odstavec se seznamem Char"/>
    <w:aliases w:val="body Char,Odsek zoznamu2 Char,Farebný zoznam – zvýraznenie 11 Char,Lettre d'introduction Char,Paragrafo elenco Char,1st level - Bullet List Paragraph Char,Odsek zoznamu1 Char,Odsek zoznamu21 Char,Odstavec_muj Char,Nad Char"/>
    <w:link w:val="Odstavecseseznamem"/>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
    <w:rsid w:val="00FF1B6B"/>
    <w:pPr>
      <w:tabs>
        <w:tab w:val="left" w:pos="340"/>
      </w:tabs>
      <w:spacing w:after="60"/>
      <w:jc w:val="both"/>
    </w:pPr>
    <w:rPr>
      <w:sz w:val="18"/>
      <w:szCs w:val="20"/>
    </w:rPr>
  </w:style>
  <w:style w:type="character" w:styleId="Odkaznakoment">
    <w:name w:val="annotation reference"/>
    <w:uiPriority w:val="99"/>
    <w:semiHidden/>
    <w:unhideWhenUsed/>
    <w:rsid w:val="005550D1"/>
    <w:rPr>
      <w:sz w:val="16"/>
      <w:szCs w:val="16"/>
    </w:rPr>
  </w:style>
  <w:style w:type="paragraph" w:styleId="Textkomente">
    <w:name w:val="annotation text"/>
    <w:basedOn w:val="Normln"/>
    <w:link w:val="TextkomenteChar"/>
    <w:uiPriority w:val="99"/>
    <w:semiHidden/>
    <w:unhideWhenUsed/>
    <w:rsid w:val="005550D1"/>
    <w:rPr>
      <w:rFonts w:ascii="Arial" w:hAnsi="Arial"/>
      <w:noProof/>
      <w:sz w:val="20"/>
      <w:szCs w:val="20"/>
      <w:lang w:eastAsia="sk-SK"/>
    </w:rPr>
  </w:style>
  <w:style w:type="character" w:customStyle="1" w:styleId="TextkomenteChar">
    <w:name w:val="Text komentáře Char"/>
    <w:basedOn w:val="Standardnpsmoodstavce"/>
    <w:link w:val="Textkomente"/>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1"/>
      </w:numPr>
      <w:spacing w:before="60"/>
    </w:pPr>
  </w:style>
  <w:style w:type="paragraph" w:styleId="Nzev">
    <w:name w:val="Title"/>
    <w:basedOn w:val="Normln"/>
    <w:link w:val="NzevChar"/>
    <w:qFormat/>
    <w:rsid w:val="008F240B"/>
    <w:pPr>
      <w:jc w:val="center"/>
    </w:pPr>
    <w:rPr>
      <w:b/>
      <w:bCs/>
      <w:sz w:val="28"/>
      <w:szCs w:val="28"/>
      <w:lang w:eastAsia="cs-CZ"/>
    </w:rPr>
  </w:style>
  <w:style w:type="character" w:customStyle="1" w:styleId="NzevChar">
    <w:name w:val="Název Char"/>
    <w:basedOn w:val="Standardnpsmoodstavce"/>
    <w:link w:val="Nze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2"/>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
    <w:rsid w:val="008F240B"/>
    <w:pPr>
      <w:keepNext/>
      <w:spacing w:before="360" w:after="240"/>
      <w:jc w:val="both"/>
    </w:pPr>
    <w:rPr>
      <w:rFonts w:ascii="Arial" w:hAnsi="Arial" w:cs="Arial"/>
      <w:b/>
      <w:bCs/>
      <w:spacing w:val="8"/>
      <w:lang w:val="cs-CZ" w:eastAsia="cs-CZ"/>
    </w:rPr>
  </w:style>
  <w:style w:type="paragraph" w:styleId="Pedmtkomente">
    <w:name w:val="annotation subject"/>
    <w:basedOn w:val="Textkomente"/>
    <w:next w:val="Textkomente"/>
    <w:link w:val="PedmtkomenteChar"/>
    <w:semiHidden/>
    <w:rsid w:val="008F240B"/>
    <w:rPr>
      <w:rFonts w:ascii="Times New Roman" w:hAnsi="Times New Roman"/>
      <w:b/>
      <w:bCs/>
      <w:noProof w:val="0"/>
      <w:lang w:eastAsia="cs-CZ"/>
    </w:rPr>
  </w:style>
  <w:style w:type="character" w:customStyle="1" w:styleId="PedmtkomenteChar">
    <w:name w:val="Předmět komentáře Char"/>
    <w:basedOn w:val="TextkomenteChar"/>
    <w:link w:val="Pedmtkomente"/>
    <w:semiHidden/>
    <w:rsid w:val="008F240B"/>
    <w:rPr>
      <w:rFonts w:ascii="Times New Roman" w:eastAsia="Times New Roman" w:hAnsi="Times New Roman" w:cs="Times New Roman"/>
      <w:b/>
      <w:bCs/>
      <w:noProof/>
      <w:sz w:val="20"/>
      <w:szCs w:val="20"/>
      <w:lang w:eastAsia="cs-CZ"/>
    </w:rPr>
  </w:style>
  <w:style w:type="paragraph" w:styleId="Rozloendokumentu">
    <w:name w:val="Document Map"/>
    <w:basedOn w:val="Normln"/>
    <w:link w:val="RozloendokumentuChar"/>
    <w:semiHidden/>
    <w:rsid w:val="008F240B"/>
    <w:pPr>
      <w:shd w:val="clear" w:color="auto" w:fill="000080"/>
    </w:pPr>
    <w:rPr>
      <w:rFonts w:ascii="Tahoma" w:hAnsi="Tahoma" w:cs="Tahoma"/>
      <w:sz w:val="20"/>
      <w:szCs w:val="20"/>
      <w:lang w:eastAsia="cs-CZ"/>
    </w:rPr>
  </w:style>
  <w:style w:type="character" w:customStyle="1" w:styleId="RozloendokumentuChar">
    <w:name w:val="Rozložení dokumentu Char"/>
    <w:basedOn w:val="Standardnpsmoodstavce"/>
    <w:link w:val="Rozloen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Standardnpsmoodstavce"/>
    <w:rsid w:val="008F240B"/>
  </w:style>
  <w:style w:type="character" w:customStyle="1" w:styleId="shorttext">
    <w:name w:val="short_text"/>
    <w:rsid w:val="008F240B"/>
  </w:style>
  <w:style w:type="character" w:styleId="Nevyeenzmnka">
    <w:name w:val="Unresolved Mention"/>
    <w:basedOn w:val="Standardnpsmoodstavce"/>
    <w:uiPriority w:val="99"/>
    <w:semiHidden/>
    <w:unhideWhenUsed/>
    <w:rsid w:val="005D25E2"/>
    <w:rPr>
      <w:color w:val="605E5C"/>
      <w:shd w:val="clear" w:color="auto" w:fill="E1DFDD"/>
    </w:rPr>
  </w:style>
  <w:style w:type="paragraph" w:customStyle="1" w:styleId="Standard">
    <w:name w:val="Standard"/>
    <w:rsid w:val="00BE5B34"/>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BE5B34"/>
    <w:pPr>
      <w:jc w:val="both"/>
    </w:pPr>
  </w:style>
  <w:style w:type="paragraph" w:customStyle="1" w:styleId="Textbodyindent">
    <w:name w:val="Text body indent"/>
    <w:basedOn w:val="Standard"/>
    <w:rsid w:val="00BE5B34"/>
    <w:pPr>
      <w:spacing w:after="120"/>
      <w:ind w:left="283"/>
    </w:pPr>
  </w:style>
  <w:style w:type="numbering" w:customStyle="1" w:styleId="WWNum9">
    <w:name w:val="WWNum9"/>
    <w:basedOn w:val="Bezseznamu"/>
    <w:rsid w:val="00BE5B34"/>
    <w:pPr>
      <w:numPr>
        <w:numId w:val="38"/>
      </w:numPr>
    </w:pPr>
  </w:style>
  <w:style w:type="numbering" w:customStyle="1" w:styleId="WWNum10">
    <w:name w:val="WWNum10"/>
    <w:basedOn w:val="Bezseznamu"/>
    <w:rsid w:val="00BE5B34"/>
    <w:pPr>
      <w:numPr>
        <w:numId w:val="37"/>
      </w:numPr>
    </w:pPr>
  </w:style>
  <w:style w:type="numbering" w:customStyle="1" w:styleId="WWNum11">
    <w:name w:val="WWNum11"/>
    <w:basedOn w:val="Bezseznamu"/>
    <w:rsid w:val="00BE5B34"/>
    <w:pPr>
      <w:numPr>
        <w:numId w:val="33"/>
      </w:numPr>
    </w:pPr>
  </w:style>
  <w:style w:type="numbering" w:customStyle="1" w:styleId="WWNum12">
    <w:name w:val="WWNum12"/>
    <w:basedOn w:val="Bezseznamu"/>
    <w:rsid w:val="00BE5B34"/>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59760">
      <w:bodyDiv w:val="1"/>
      <w:marLeft w:val="0"/>
      <w:marRight w:val="0"/>
      <w:marTop w:val="0"/>
      <w:marBottom w:val="0"/>
      <w:divBdr>
        <w:top w:val="none" w:sz="0" w:space="0" w:color="auto"/>
        <w:left w:val="none" w:sz="0" w:space="0" w:color="auto"/>
        <w:bottom w:val="none" w:sz="0" w:space="0" w:color="auto"/>
        <w:right w:val="none" w:sz="0" w:space="0" w:color="auto"/>
      </w:divBdr>
    </w:div>
    <w:div w:id="163129866">
      <w:bodyDiv w:val="1"/>
      <w:marLeft w:val="0"/>
      <w:marRight w:val="0"/>
      <w:marTop w:val="0"/>
      <w:marBottom w:val="0"/>
      <w:divBdr>
        <w:top w:val="none" w:sz="0" w:space="0" w:color="auto"/>
        <w:left w:val="none" w:sz="0" w:space="0" w:color="auto"/>
        <w:bottom w:val="none" w:sz="0" w:space="0" w:color="auto"/>
        <w:right w:val="none" w:sz="0" w:space="0" w:color="auto"/>
      </w:divBdr>
    </w:div>
    <w:div w:id="381171917">
      <w:bodyDiv w:val="1"/>
      <w:marLeft w:val="0"/>
      <w:marRight w:val="0"/>
      <w:marTop w:val="0"/>
      <w:marBottom w:val="0"/>
      <w:divBdr>
        <w:top w:val="none" w:sz="0" w:space="0" w:color="auto"/>
        <w:left w:val="none" w:sz="0" w:space="0" w:color="auto"/>
        <w:bottom w:val="none" w:sz="0" w:space="0" w:color="auto"/>
        <w:right w:val="none" w:sz="0" w:space="0" w:color="auto"/>
      </w:divBdr>
    </w:div>
    <w:div w:id="605696551">
      <w:bodyDiv w:val="1"/>
      <w:marLeft w:val="0"/>
      <w:marRight w:val="0"/>
      <w:marTop w:val="0"/>
      <w:marBottom w:val="0"/>
      <w:divBdr>
        <w:top w:val="none" w:sz="0" w:space="0" w:color="auto"/>
        <w:left w:val="none" w:sz="0" w:space="0" w:color="auto"/>
        <w:bottom w:val="none" w:sz="0" w:space="0" w:color="auto"/>
        <w:right w:val="none" w:sz="0" w:space="0" w:color="auto"/>
      </w:divBdr>
    </w:div>
    <w:div w:id="807211077">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1751000781">
      <w:bodyDiv w:val="1"/>
      <w:marLeft w:val="0"/>
      <w:marRight w:val="0"/>
      <w:marTop w:val="0"/>
      <w:marBottom w:val="0"/>
      <w:divBdr>
        <w:top w:val="none" w:sz="0" w:space="0" w:color="auto"/>
        <w:left w:val="none" w:sz="0" w:space="0" w:color="auto"/>
        <w:bottom w:val="none" w:sz="0" w:space="0" w:color="auto"/>
        <w:right w:val="none" w:sz="0" w:space="0" w:color="auto"/>
      </w:divBdr>
    </w:div>
    <w:div w:id="1810976108">
      <w:bodyDiv w:val="1"/>
      <w:marLeft w:val="0"/>
      <w:marRight w:val="0"/>
      <w:marTop w:val="0"/>
      <w:marBottom w:val="0"/>
      <w:divBdr>
        <w:top w:val="none" w:sz="0" w:space="0" w:color="auto"/>
        <w:left w:val="none" w:sz="0" w:space="0" w:color="auto"/>
        <w:bottom w:val="none" w:sz="0" w:space="0" w:color="auto"/>
        <w:right w:val="none" w:sz="0" w:space="0" w:color="auto"/>
      </w:divBdr>
    </w:div>
    <w:div w:id="1818305719">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sarcik@spisskabela.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0F64-81C4-4460-8B80-68C37C38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3487</Words>
  <Characters>19878</Characters>
  <Application>Microsoft Office Word</Application>
  <DocSecurity>0</DocSecurity>
  <Lines>165</Lines>
  <Paragraphs>46</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Manager/>
  <Company>HP</Company>
  <LinksUpToDate>false</LinksUpToDate>
  <CharactersWithSpaces>23319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Radovan Miscik</cp:lastModifiedBy>
  <cp:revision>3</cp:revision>
  <cp:lastPrinted>2024-10-29T14:03:00Z</cp:lastPrinted>
  <dcterms:created xsi:type="dcterms:W3CDTF">2024-10-29T16:34:00Z</dcterms:created>
  <dcterms:modified xsi:type="dcterms:W3CDTF">2024-10-29T16:35:00Z</dcterms:modified>
  <cp:category/>
</cp:coreProperties>
</file>