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D88E8" w14:textId="77777777" w:rsidR="00D203A5" w:rsidRPr="00F929E4" w:rsidRDefault="00D203A5" w:rsidP="00D203A5">
      <w:pPr>
        <w:rPr>
          <w:rFonts w:ascii="Tahoma" w:hAnsi="Tahoma" w:cs="Tahoma"/>
          <w:sz w:val="22"/>
          <w:szCs w:val="22"/>
        </w:rPr>
      </w:pPr>
      <w:r w:rsidRPr="00F929E4">
        <w:rPr>
          <w:rFonts w:ascii="Tahoma" w:hAnsi="Tahoma" w:cs="Tahoma"/>
          <w:sz w:val="22"/>
          <w:szCs w:val="22"/>
        </w:rPr>
        <w:t>Príloha č. 1 Špecifikácia predmetu zákazky</w:t>
      </w:r>
    </w:p>
    <w:p w14:paraId="44F9F39D" w14:textId="77777777" w:rsidR="00D203A5" w:rsidRPr="00F929E4" w:rsidRDefault="00D203A5" w:rsidP="00D203A5">
      <w:pPr>
        <w:rPr>
          <w:rFonts w:ascii="Tahoma" w:hAnsi="Tahoma" w:cs="Tahoma"/>
          <w:sz w:val="22"/>
          <w:szCs w:val="22"/>
        </w:rPr>
      </w:pPr>
    </w:p>
    <w:p w14:paraId="4403A4E1" w14:textId="50A3160D" w:rsidR="00D203A5" w:rsidRPr="00F929E4" w:rsidRDefault="00D203A5" w:rsidP="00D203A5">
      <w:pPr>
        <w:jc w:val="both"/>
        <w:rPr>
          <w:rFonts w:ascii="Tahoma" w:hAnsi="Tahoma" w:cs="Tahoma"/>
          <w:sz w:val="22"/>
          <w:szCs w:val="22"/>
        </w:rPr>
      </w:pPr>
      <w:r w:rsidRPr="00F929E4">
        <w:rPr>
          <w:rFonts w:ascii="Tahoma" w:hAnsi="Tahoma" w:cs="Tahoma"/>
          <w:sz w:val="22"/>
          <w:szCs w:val="22"/>
        </w:rPr>
        <w:t>Predmetom zákazky je dodanie</w:t>
      </w:r>
      <w:r w:rsidR="00AF34DE" w:rsidRPr="00F929E4">
        <w:rPr>
          <w:rFonts w:ascii="Tahoma" w:hAnsi="Tahoma" w:cs="Tahoma"/>
          <w:sz w:val="22"/>
          <w:szCs w:val="22"/>
        </w:rPr>
        <w:t xml:space="preserve"> </w:t>
      </w:r>
      <w:r w:rsidR="00686452" w:rsidRPr="00686452">
        <w:rPr>
          <w:rFonts w:ascii="Tahoma" w:hAnsi="Tahoma" w:cs="Tahoma"/>
          <w:sz w:val="22"/>
          <w:szCs w:val="22"/>
        </w:rPr>
        <w:t>Prístroj</w:t>
      </w:r>
      <w:r w:rsidR="00686452">
        <w:rPr>
          <w:rFonts w:ascii="Tahoma" w:hAnsi="Tahoma" w:cs="Tahoma"/>
          <w:sz w:val="22"/>
          <w:szCs w:val="22"/>
        </w:rPr>
        <w:t>a</w:t>
      </w:r>
      <w:r w:rsidR="00686452" w:rsidRPr="00686452">
        <w:rPr>
          <w:rFonts w:ascii="Tahoma" w:hAnsi="Tahoma" w:cs="Tahoma"/>
          <w:sz w:val="22"/>
          <w:szCs w:val="22"/>
        </w:rPr>
        <w:t xml:space="preserve"> na meranie viacerých parametrov v mušte, tichom víne a víne s prídavkom likéru</w:t>
      </w:r>
      <w:r w:rsidR="00695D7E" w:rsidRPr="00F929E4">
        <w:rPr>
          <w:rFonts w:ascii="Tahoma" w:hAnsi="Tahoma" w:cs="Tahoma"/>
          <w:sz w:val="22"/>
          <w:szCs w:val="22"/>
        </w:rPr>
        <w:t xml:space="preserve">, </w:t>
      </w:r>
      <w:r w:rsidR="00913E22" w:rsidRPr="00F929E4">
        <w:rPr>
          <w:rFonts w:ascii="Tahoma" w:hAnsi="Tahoma" w:cs="Tahoma"/>
          <w:sz w:val="22"/>
          <w:szCs w:val="22"/>
        </w:rPr>
        <w:t>v zmysle</w:t>
      </w:r>
      <w:r w:rsidRPr="00F929E4">
        <w:rPr>
          <w:rFonts w:ascii="Tahoma" w:hAnsi="Tahoma" w:cs="Tahoma"/>
          <w:sz w:val="22"/>
          <w:szCs w:val="22"/>
        </w:rPr>
        <w:t xml:space="preserve"> minimálnych požiadaviek uvedených nižšie. Dodaný tovar musí byť zdravotne neškodný a musí vyhovovať európskym a slovenským technickým normám.</w:t>
      </w:r>
    </w:p>
    <w:p w14:paraId="5AD91338" w14:textId="78B20D34" w:rsidR="00D203A5" w:rsidRPr="00F929E4" w:rsidRDefault="00D203A5" w:rsidP="00D203A5">
      <w:pPr>
        <w:jc w:val="both"/>
        <w:rPr>
          <w:rFonts w:ascii="Tahoma" w:hAnsi="Tahoma" w:cs="Tahoma"/>
          <w:sz w:val="22"/>
          <w:szCs w:val="22"/>
        </w:rPr>
      </w:pPr>
      <w:r w:rsidRPr="00F929E4">
        <w:rPr>
          <w:rFonts w:ascii="Tahoma" w:hAnsi="Tahoma" w:cs="Tahoma"/>
          <w:sz w:val="22"/>
          <w:szCs w:val="22"/>
        </w:rPr>
        <w:t>Predmet zákazky je opísaný tak, aby bol presne a zrozumiteľne špecifikovaný. Ak niektorí z použitých parametrov alebo rozpätie identifikuje konkrétny typ výrobku, alebo výrobok konkrétneho výrobcu,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4C3301F" w14:textId="77777777" w:rsidR="00D203A5" w:rsidRPr="00F929E4" w:rsidRDefault="00D203A5" w:rsidP="00D203A5">
      <w:pPr>
        <w:jc w:val="both"/>
        <w:rPr>
          <w:rFonts w:ascii="Tahoma" w:hAnsi="Tahoma" w:cs="Tahoma"/>
          <w:sz w:val="22"/>
          <w:szCs w:val="22"/>
        </w:rPr>
      </w:pPr>
    </w:p>
    <w:p w14:paraId="5F19FADD" w14:textId="1BC27D15" w:rsidR="00D203A5" w:rsidRDefault="00D203A5" w:rsidP="00D203A5">
      <w:pPr>
        <w:jc w:val="both"/>
        <w:rPr>
          <w:rFonts w:ascii="Tahoma" w:hAnsi="Tahoma" w:cs="Tahoma"/>
          <w:sz w:val="22"/>
          <w:szCs w:val="22"/>
        </w:rPr>
      </w:pPr>
      <w:r w:rsidRPr="00F929E4">
        <w:rPr>
          <w:rFonts w:ascii="Tahoma" w:hAnsi="Tahoma" w:cs="Tahoma"/>
          <w:sz w:val="22"/>
          <w:szCs w:val="22"/>
        </w:rPr>
        <w:t>Technická špecifikácia predmetu zákazky – minimálne technické požiadavky obstarávateľa:</w:t>
      </w:r>
    </w:p>
    <w:tbl>
      <w:tblPr>
        <w:tblW w:w="5000" w:type="pct"/>
        <w:tblCellMar>
          <w:left w:w="70" w:type="dxa"/>
          <w:right w:w="70" w:type="dxa"/>
        </w:tblCellMar>
        <w:tblLook w:val="04A0" w:firstRow="1" w:lastRow="0" w:firstColumn="1" w:lastColumn="0" w:noHBand="0" w:noVBand="1"/>
      </w:tblPr>
      <w:tblGrid>
        <w:gridCol w:w="581"/>
        <w:gridCol w:w="1820"/>
        <w:gridCol w:w="3297"/>
        <w:gridCol w:w="3784"/>
        <w:gridCol w:w="146"/>
      </w:tblGrid>
      <w:tr w:rsidR="00974D47" w14:paraId="114A7503" w14:textId="77777777" w:rsidTr="00974D47">
        <w:trPr>
          <w:gridAfter w:val="1"/>
          <w:wAfter w:w="48" w:type="pct"/>
          <w:trHeight w:val="58"/>
        </w:trPr>
        <w:tc>
          <w:tcPr>
            <w:tcW w:w="30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B4EF279" w14:textId="77777777" w:rsidR="00974D47" w:rsidRDefault="00974D47">
            <w:pPr>
              <w:jc w:val="center"/>
              <w:rPr>
                <w:rFonts w:ascii="Tahoma" w:hAnsi="Tahoma" w:cs="Tahoma"/>
                <w:color w:val="000000"/>
                <w:sz w:val="20"/>
                <w:szCs w:val="20"/>
                <w:lang w:eastAsia="sk-SK"/>
              </w:rPr>
            </w:pPr>
            <w:r>
              <w:rPr>
                <w:rFonts w:ascii="Tahoma" w:hAnsi="Tahoma" w:cs="Tahoma"/>
                <w:color w:val="000000"/>
                <w:sz w:val="20"/>
                <w:szCs w:val="20"/>
              </w:rPr>
              <w:t>Časť</w:t>
            </w:r>
          </w:p>
        </w:tc>
        <w:tc>
          <w:tcPr>
            <w:tcW w:w="952" w:type="pct"/>
            <w:tcBorders>
              <w:top w:val="single" w:sz="4" w:space="0" w:color="auto"/>
              <w:left w:val="nil"/>
              <w:bottom w:val="single" w:sz="4" w:space="0" w:color="auto"/>
              <w:right w:val="single" w:sz="4" w:space="0" w:color="auto"/>
            </w:tcBorders>
            <w:shd w:val="clear" w:color="000000" w:fill="D9D9D9"/>
            <w:vAlign w:val="center"/>
            <w:hideMark/>
          </w:tcPr>
          <w:p w14:paraId="7EB8FC1F" w14:textId="77777777" w:rsidR="00974D47" w:rsidRDefault="00974D47">
            <w:pPr>
              <w:jc w:val="center"/>
              <w:rPr>
                <w:rFonts w:ascii="Tahoma" w:hAnsi="Tahoma" w:cs="Tahoma"/>
                <w:color w:val="000000"/>
                <w:sz w:val="20"/>
                <w:szCs w:val="20"/>
              </w:rPr>
            </w:pPr>
            <w:r>
              <w:rPr>
                <w:rFonts w:ascii="Tahoma" w:hAnsi="Tahoma" w:cs="Tahoma"/>
                <w:color w:val="000000"/>
                <w:sz w:val="20"/>
                <w:szCs w:val="20"/>
              </w:rPr>
              <w:t>Názov</w:t>
            </w:r>
          </w:p>
        </w:tc>
        <w:tc>
          <w:tcPr>
            <w:tcW w:w="1719" w:type="pct"/>
            <w:tcBorders>
              <w:top w:val="single" w:sz="4" w:space="0" w:color="auto"/>
              <w:left w:val="nil"/>
              <w:bottom w:val="single" w:sz="4" w:space="0" w:color="auto"/>
              <w:right w:val="single" w:sz="4" w:space="0" w:color="auto"/>
            </w:tcBorders>
            <w:shd w:val="clear" w:color="000000" w:fill="D9D9D9"/>
            <w:vAlign w:val="center"/>
            <w:hideMark/>
          </w:tcPr>
          <w:p w14:paraId="19AD2E3F" w14:textId="77777777" w:rsidR="00974D47" w:rsidRDefault="00974D47">
            <w:pPr>
              <w:jc w:val="center"/>
              <w:rPr>
                <w:rFonts w:ascii="Tahoma" w:hAnsi="Tahoma" w:cs="Tahoma"/>
                <w:color w:val="000000"/>
                <w:sz w:val="20"/>
                <w:szCs w:val="20"/>
              </w:rPr>
            </w:pPr>
            <w:r>
              <w:rPr>
                <w:rFonts w:ascii="Tahoma" w:hAnsi="Tahoma" w:cs="Tahoma"/>
                <w:color w:val="000000"/>
                <w:sz w:val="20"/>
                <w:szCs w:val="20"/>
              </w:rPr>
              <w:t>Parameter</w:t>
            </w:r>
          </w:p>
        </w:tc>
        <w:tc>
          <w:tcPr>
            <w:tcW w:w="1972" w:type="pct"/>
            <w:tcBorders>
              <w:top w:val="single" w:sz="4" w:space="0" w:color="auto"/>
              <w:left w:val="nil"/>
              <w:bottom w:val="single" w:sz="4" w:space="0" w:color="auto"/>
              <w:right w:val="single" w:sz="4" w:space="0" w:color="auto"/>
            </w:tcBorders>
            <w:shd w:val="clear" w:color="000000" w:fill="D9D9D9"/>
            <w:vAlign w:val="center"/>
            <w:hideMark/>
          </w:tcPr>
          <w:p w14:paraId="23D3D977" w14:textId="77777777" w:rsidR="00974D47" w:rsidRDefault="00974D47">
            <w:pPr>
              <w:jc w:val="center"/>
              <w:rPr>
                <w:rFonts w:ascii="Tahoma" w:hAnsi="Tahoma" w:cs="Tahoma"/>
                <w:color w:val="000000"/>
                <w:sz w:val="20"/>
                <w:szCs w:val="20"/>
              </w:rPr>
            </w:pPr>
            <w:r>
              <w:rPr>
                <w:rFonts w:ascii="Tahoma" w:hAnsi="Tahoma" w:cs="Tahoma"/>
                <w:color w:val="000000"/>
                <w:sz w:val="20"/>
                <w:szCs w:val="20"/>
              </w:rPr>
              <w:t>Požiadavka</w:t>
            </w:r>
          </w:p>
        </w:tc>
      </w:tr>
      <w:tr w:rsidR="00974D47" w14:paraId="1646E9A0" w14:textId="77777777" w:rsidTr="00974D47">
        <w:trPr>
          <w:gridAfter w:val="1"/>
          <w:wAfter w:w="48" w:type="pct"/>
          <w:trHeight w:val="288"/>
        </w:trPr>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14:paraId="7077B234" w14:textId="77777777" w:rsidR="00974D47" w:rsidRDefault="00974D47">
            <w:pPr>
              <w:jc w:val="center"/>
              <w:rPr>
                <w:rFonts w:ascii="Tahoma" w:hAnsi="Tahoma" w:cs="Tahoma"/>
                <w:color w:val="000000"/>
                <w:sz w:val="20"/>
                <w:szCs w:val="20"/>
              </w:rPr>
            </w:pPr>
            <w:r>
              <w:rPr>
                <w:rFonts w:ascii="Tahoma" w:hAnsi="Tahoma" w:cs="Tahoma"/>
                <w:color w:val="000000"/>
                <w:sz w:val="20"/>
                <w:szCs w:val="20"/>
              </w:rPr>
              <w:t>1</w:t>
            </w:r>
          </w:p>
        </w:tc>
        <w:tc>
          <w:tcPr>
            <w:tcW w:w="952" w:type="pct"/>
            <w:vMerge w:val="restart"/>
            <w:tcBorders>
              <w:top w:val="nil"/>
              <w:left w:val="single" w:sz="4" w:space="0" w:color="auto"/>
              <w:bottom w:val="single" w:sz="4" w:space="0" w:color="auto"/>
              <w:right w:val="single" w:sz="4" w:space="0" w:color="auto"/>
            </w:tcBorders>
            <w:shd w:val="clear" w:color="auto" w:fill="auto"/>
            <w:vAlign w:val="center"/>
            <w:hideMark/>
          </w:tcPr>
          <w:p w14:paraId="3AFC64FC" w14:textId="77777777" w:rsidR="00974D47" w:rsidRDefault="00974D47">
            <w:pPr>
              <w:jc w:val="center"/>
              <w:rPr>
                <w:rFonts w:ascii="Tahoma" w:hAnsi="Tahoma" w:cs="Tahoma"/>
                <w:b/>
                <w:bCs/>
                <w:color w:val="000000"/>
                <w:sz w:val="20"/>
                <w:szCs w:val="20"/>
              </w:rPr>
            </w:pPr>
            <w:r>
              <w:rPr>
                <w:rFonts w:ascii="Tahoma" w:hAnsi="Tahoma" w:cs="Tahoma"/>
                <w:b/>
                <w:bCs/>
                <w:color w:val="000000"/>
                <w:sz w:val="20"/>
                <w:szCs w:val="20"/>
              </w:rPr>
              <w:t>Prístroj na meranie viacerých parametrov v mušte, tichom víne a víne s prídavkom likéru.</w:t>
            </w:r>
          </w:p>
        </w:tc>
        <w:tc>
          <w:tcPr>
            <w:tcW w:w="1719" w:type="pct"/>
            <w:tcBorders>
              <w:top w:val="nil"/>
              <w:left w:val="nil"/>
              <w:bottom w:val="single" w:sz="4" w:space="0" w:color="auto"/>
              <w:right w:val="single" w:sz="4" w:space="0" w:color="auto"/>
            </w:tcBorders>
            <w:shd w:val="clear" w:color="auto" w:fill="auto"/>
            <w:vAlign w:val="center"/>
            <w:hideMark/>
          </w:tcPr>
          <w:p w14:paraId="7FBAE731" w14:textId="77777777" w:rsidR="00974D47" w:rsidRDefault="00974D47">
            <w:pPr>
              <w:rPr>
                <w:rFonts w:ascii="Tahoma" w:hAnsi="Tahoma" w:cs="Tahoma"/>
                <w:color w:val="000000"/>
                <w:sz w:val="20"/>
                <w:szCs w:val="20"/>
              </w:rPr>
            </w:pPr>
            <w:r>
              <w:rPr>
                <w:rFonts w:ascii="Tahoma" w:hAnsi="Tahoma" w:cs="Tahoma"/>
                <w:color w:val="000000"/>
                <w:sz w:val="20"/>
                <w:szCs w:val="20"/>
              </w:rPr>
              <w:t>nová technológia</w:t>
            </w:r>
          </w:p>
        </w:tc>
        <w:tc>
          <w:tcPr>
            <w:tcW w:w="1972" w:type="pct"/>
            <w:tcBorders>
              <w:top w:val="nil"/>
              <w:left w:val="nil"/>
              <w:bottom w:val="single" w:sz="4" w:space="0" w:color="auto"/>
              <w:right w:val="single" w:sz="4" w:space="0" w:color="auto"/>
            </w:tcBorders>
            <w:shd w:val="clear" w:color="auto" w:fill="auto"/>
            <w:vAlign w:val="center"/>
            <w:hideMark/>
          </w:tcPr>
          <w:p w14:paraId="4044463A" w14:textId="77777777" w:rsidR="00974D47" w:rsidRDefault="00974D47">
            <w:pPr>
              <w:jc w:val="center"/>
              <w:rPr>
                <w:rFonts w:ascii="Tahoma" w:hAnsi="Tahoma" w:cs="Tahoma"/>
                <w:color w:val="000000"/>
                <w:sz w:val="20"/>
                <w:szCs w:val="20"/>
              </w:rPr>
            </w:pPr>
            <w:r>
              <w:rPr>
                <w:rFonts w:ascii="Tahoma" w:hAnsi="Tahoma" w:cs="Tahoma"/>
                <w:color w:val="000000"/>
                <w:sz w:val="20"/>
                <w:szCs w:val="20"/>
              </w:rPr>
              <w:t>áno</w:t>
            </w:r>
          </w:p>
        </w:tc>
      </w:tr>
      <w:tr w:rsidR="00974D47" w14:paraId="41BC2FCC" w14:textId="77777777" w:rsidTr="00974D47">
        <w:trPr>
          <w:gridAfter w:val="1"/>
          <w:wAfter w:w="48" w:type="pct"/>
          <w:trHeight w:val="288"/>
        </w:trPr>
        <w:tc>
          <w:tcPr>
            <w:tcW w:w="309" w:type="pct"/>
            <w:vMerge/>
            <w:tcBorders>
              <w:top w:val="nil"/>
              <w:left w:val="single" w:sz="4" w:space="0" w:color="auto"/>
              <w:bottom w:val="single" w:sz="4" w:space="0" w:color="auto"/>
              <w:right w:val="single" w:sz="4" w:space="0" w:color="auto"/>
            </w:tcBorders>
            <w:vAlign w:val="center"/>
            <w:hideMark/>
          </w:tcPr>
          <w:p w14:paraId="397D6EB3"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1C0C9F1F"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2B4136CA" w14:textId="77777777" w:rsidR="00974D47" w:rsidRDefault="00974D47">
            <w:pPr>
              <w:rPr>
                <w:rFonts w:ascii="Tahoma" w:hAnsi="Tahoma" w:cs="Tahoma"/>
                <w:color w:val="000000"/>
                <w:sz w:val="20"/>
                <w:szCs w:val="20"/>
              </w:rPr>
            </w:pPr>
            <w:r>
              <w:rPr>
                <w:rFonts w:ascii="Tahoma" w:hAnsi="Tahoma" w:cs="Tahoma"/>
                <w:color w:val="000000"/>
                <w:sz w:val="20"/>
                <w:szCs w:val="20"/>
              </w:rPr>
              <w:t>množstvo</w:t>
            </w:r>
          </w:p>
        </w:tc>
        <w:tc>
          <w:tcPr>
            <w:tcW w:w="1972" w:type="pct"/>
            <w:tcBorders>
              <w:top w:val="nil"/>
              <w:left w:val="nil"/>
              <w:bottom w:val="single" w:sz="4" w:space="0" w:color="auto"/>
              <w:right w:val="single" w:sz="4" w:space="0" w:color="auto"/>
            </w:tcBorders>
            <w:shd w:val="clear" w:color="auto" w:fill="auto"/>
            <w:vAlign w:val="center"/>
            <w:hideMark/>
          </w:tcPr>
          <w:p w14:paraId="7FDFA4A4" w14:textId="77777777" w:rsidR="00974D47" w:rsidRDefault="00974D47">
            <w:pPr>
              <w:jc w:val="center"/>
              <w:rPr>
                <w:rFonts w:ascii="Tahoma" w:hAnsi="Tahoma" w:cs="Tahoma"/>
                <w:color w:val="000000"/>
                <w:sz w:val="20"/>
                <w:szCs w:val="20"/>
              </w:rPr>
            </w:pPr>
            <w:r>
              <w:rPr>
                <w:rFonts w:ascii="Tahoma" w:hAnsi="Tahoma" w:cs="Tahoma"/>
                <w:color w:val="000000"/>
                <w:sz w:val="20"/>
                <w:szCs w:val="20"/>
              </w:rPr>
              <w:t>1 ks</w:t>
            </w:r>
          </w:p>
        </w:tc>
      </w:tr>
      <w:tr w:rsidR="00974D47" w14:paraId="644022AB" w14:textId="77777777" w:rsidTr="00974D47">
        <w:trPr>
          <w:gridAfter w:val="1"/>
          <w:wAfter w:w="48" w:type="pct"/>
          <w:trHeight w:val="288"/>
        </w:trPr>
        <w:tc>
          <w:tcPr>
            <w:tcW w:w="309" w:type="pct"/>
            <w:vMerge/>
            <w:tcBorders>
              <w:top w:val="nil"/>
              <w:left w:val="single" w:sz="4" w:space="0" w:color="auto"/>
              <w:bottom w:val="single" w:sz="4" w:space="0" w:color="auto"/>
              <w:right w:val="single" w:sz="4" w:space="0" w:color="auto"/>
            </w:tcBorders>
            <w:vAlign w:val="center"/>
            <w:hideMark/>
          </w:tcPr>
          <w:p w14:paraId="6B8287A3"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099A72F3"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05389C23" w14:textId="77777777" w:rsidR="00974D47" w:rsidRDefault="00974D47">
            <w:pPr>
              <w:rPr>
                <w:rFonts w:ascii="Tahoma" w:hAnsi="Tahoma" w:cs="Tahoma"/>
                <w:sz w:val="20"/>
                <w:szCs w:val="20"/>
              </w:rPr>
            </w:pPr>
            <w:proofErr w:type="spellStart"/>
            <w:r>
              <w:rPr>
                <w:rFonts w:ascii="Tahoma" w:hAnsi="Tahoma" w:cs="Tahoma"/>
                <w:sz w:val="20"/>
                <w:szCs w:val="20"/>
              </w:rPr>
              <w:t>autosampler</w:t>
            </w:r>
            <w:proofErr w:type="spellEnd"/>
          </w:p>
        </w:tc>
        <w:tc>
          <w:tcPr>
            <w:tcW w:w="1972" w:type="pct"/>
            <w:tcBorders>
              <w:top w:val="nil"/>
              <w:left w:val="nil"/>
              <w:bottom w:val="single" w:sz="4" w:space="0" w:color="auto"/>
              <w:right w:val="single" w:sz="4" w:space="0" w:color="auto"/>
            </w:tcBorders>
            <w:shd w:val="clear" w:color="auto" w:fill="auto"/>
            <w:vAlign w:val="center"/>
            <w:hideMark/>
          </w:tcPr>
          <w:p w14:paraId="67CAA59B" w14:textId="77777777" w:rsidR="00974D47" w:rsidRDefault="00974D47">
            <w:pPr>
              <w:jc w:val="center"/>
              <w:rPr>
                <w:rFonts w:ascii="Tahoma" w:hAnsi="Tahoma" w:cs="Tahoma"/>
                <w:sz w:val="20"/>
                <w:szCs w:val="20"/>
              </w:rPr>
            </w:pPr>
            <w:r>
              <w:rPr>
                <w:rFonts w:ascii="Tahoma" w:hAnsi="Tahoma" w:cs="Tahoma"/>
                <w:sz w:val="20"/>
                <w:szCs w:val="20"/>
              </w:rPr>
              <w:t>áno</w:t>
            </w:r>
          </w:p>
        </w:tc>
      </w:tr>
      <w:tr w:rsidR="00974D47" w14:paraId="439F9A52" w14:textId="77777777" w:rsidTr="00974D47">
        <w:trPr>
          <w:gridAfter w:val="1"/>
          <w:wAfter w:w="48" w:type="pct"/>
          <w:trHeight w:val="792"/>
        </w:trPr>
        <w:tc>
          <w:tcPr>
            <w:tcW w:w="309" w:type="pct"/>
            <w:vMerge/>
            <w:tcBorders>
              <w:top w:val="nil"/>
              <w:left w:val="single" w:sz="4" w:space="0" w:color="auto"/>
              <w:bottom w:val="single" w:sz="4" w:space="0" w:color="auto"/>
              <w:right w:val="single" w:sz="4" w:space="0" w:color="auto"/>
            </w:tcBorders>
            <w:vAlign w:val="center"/>
            <w:hideMark/>
          </w:tcPr>
          <w:p w14:paraId="0B7EE187"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1D9E9EA2"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6938753B" w14:textId="77777777" w:rsidR="00974D47" w:rsidRDefault="00974D47">
            <w:pPr>
              <w:rPr>
                <w:rFonts w:ascii="Tahoma" w:hAnsi="Tahoma" w:cs="Tahoma"/>
                <w:color w:val="000000"/>
                <w:sz w:val="20"/>
                <w:szCs w:val="20"/>
              </w:rPr>
            </w:pPr>
            <w:r>
              <w:rPr>
                <w:rFonts w:ascii="Tahoma" w:hAnsi="Tahoma" w:cs="Tahoma"/>
                <w:color w:val="000000"/>
                <w:sz w:val="20"/>
                <w:szCs w:val="20"/>
              </w:rPr>
              <w:t>základné parametre merané v muštoch</w:t>
            </w:r>
          </w:p>
        </w:tc>
        <w:tc>
          <w:tcPr>
            <w:tcW w:w="1972" w:type="pct"/>
            <w:tcBorders>
              <w:top w:val="nil"/>
              <w:left w:val="nil"/>
              <w:bottom w:val="single" w:sz="4" w:space="0" w:color="auto"/>
              <w:right w:val="single" w:sz="4" w:space="0" w:color="auto"/>
            </w:tcBorders>
            <w:shd w:val="clear" w:color="auto" w:fill="auto"/>
            <w:vAlign w:val="center"/>
            <w:hideMark/>
          </w:tcPr>
          <w:p w14:paraId="35F6441B" w14:textId="77777777" w:rsidR="00974D47" w:rsidRDefault="00974D47">
            <w:pPr>
              <w:jc w:val="center"/>
              <w:rPr>
                <w:rFonts w:ascii="Tahoma" w:hAnsi="Tahoma" w:cs="Tahoma"/>
                <w:sz w:val="20"/>
                <w:szCs w:val="20"/>
              </w:rPr>
            </w:pPr>
            <w:r>
              <w:rPr>
                <w:rFonts w:ascii="Tahoma" w:hAnsi="Tahoma" w:cs="Tahoma"/>
                <w:sz w:val="20"/>
                <w:szCs w:val="20"/>
              </w:rPr>
              <w:t xml:space="preserve">cukornatosť v </w:t>
            </w:r>
            <w:proofErr w:type="spellStart"/>
            <w:r>
              <w:rPr>
                <w:rFonts w:ascii="Tahoma" w:hAnsi="Tahoma" w:cs="Tahoma"/>
                <w:sz w:val="20"/>
                <w:szCs w:val="20"/>
              </w:rPr>
              <w:t>Brix</w:t>
            </w:r>
            <w:proofErr w:type="spellEnd"/>
            <w:r>
              <w:rPr>
                <w:rFonts w:ascii="Tahoma" w:hAnsi="Tahoma" w:cs="Tahoma"/>
                <w:sz w:val="20"/>
                <w:szCs w:val="20"/>
              </w:rPr>
              <w:t xml:space="preserve">°, celkové </w:t>
            </w:r>
            <w:proofErr w:type="spellStart"/>
            <w:r>
              <w:rPr>
                <w:rFonts w:ascii="Tahoma" w:hAnsi="Tahoma" w:cs="Tahoma"/>
                <w:sz w:val="20"/>
                <w:szCs w:val="20"/>
              </w:rPr>
              <w:t>kyseliny,pH</w:t>
            </w:r>
            <w:proofErr w:type="spellEnd"/>
            <w:r>
              <w:rPr>
                <w:rFonts w:ascii="Tahoma" w:hAnsi="Tahoma" w:cs="Tahoma"/>
                <w:sz w:val="20"/>
                <w:szCs w:val="20"/>
              </w:rPr>
              <w:t xml:space="preserve">, hustota, glukóza/fruktóza, prchavé kyseliny, kyselina citrónová, draslík, redukujúce cukry, kyselina </w:t>
            </w:r>
            <w:proofErr w:type="spellStart"/>
            <w:r>
              <w:rPr>
                <w:rFonts w:ascii="Tahoma" w:hAnsi="Tahoma" w:cs="Tahoma"/>
                <w:sz w:val="20"/>
                <w:szCs w:val="20"/>
              </w:rPr>
              <w:t>glukonová</w:t>
            </w:r>
            <w:proofErr w:type="spellEnd"/>
          </w:p>
        </w:tc>
      </w:tr>
      <w:tr w:rsidR="00974D47" w14:paraId="4D5F75D8" w14:textId="77777777" w:rsidTr="00974D47">
        <w:trPr>
          <w:gridAfter w:val="1"/>
          <w:wAfter w:w="48" w:type="pct"/>
          <w:trHeight w:val="528"/>
        </w:trPr>
        <w:tc>
          <w:tcPr>
            <w:tcW w:w="309" w:type="pct"/>
            <w:vMerge/>
            <w:tcBorders>
              <w:top w:val="nil"/>
              <w:left w:val="single" w:sz="4" w:space="0" w:color="auto"/>
              <w:bottom w:val="single" w:sz="4" w:space="0" w:color="auto"/>
              <w:right w:val="single" w:sz="4" w:space="0" w:color="auto"/>
            </w:tcBorders>
            <w:vAlign w:val="center"/>
            <w:hideMark/>
          </w:tcPr>
          <w:p w14:paraId="5CF025D0"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03E7773B"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61D5BDAA" w14:textId="77777777" w:rsidR="00974D47" w:rsidRDefault="00974D47">
            <w:pPr>
              <w:rPr>
                <w:rFonts w:ascii="Tahoma" w:hAnsi="Tahoma" w:cs="Tahoma"/>
                <w:color w:val="000000"/>
                <w:sz w:val="20"/>
                <w:szCs w:val="20"/>
              </w:rPr>
            </w:pPr>
            <w:r>
              <w:rPr>
                <w:rFonts w:ascii="Tahoma" w:hAnsi="Tahoma" w:cs="Tahoma"/>
                <w:color w:val="000000"/>
                <w:sz w:val="20"/>
                <w:szCs w:val="20"/>
              </w:rPr>
              <w:t>základné parametre merané v kvasiacich muštoch</w:t>
            </w:r>
          </w:p>
        </w:tc>
        <w:tc>
          <w:tcPr>
            <w:tcW w:w="1972" w:type="pct"/>
            <w:tcBorders>
              <w:top w:val="nil"/>
              <w:left w:val="nil"/>
              <w:bottom w:val="single" w:sz="4" w:space="0" w:color="auto"/>
              <w:right w:val="single" w:sz="4" w:space="0" w:color="auto"/>
            </w:tcBorders>
            <w:shd w:val="clear" w:color="auto" w:fill="auto"/>
            <w:vAlign w:val="center"/>
            <w:hideMark/>
          </w:tcPr>
          <w:p w14:paraId="5FDA1B8A" w14:textId="77777777" w:rsidR="00974D47" w:rsidRDefault="00974D47">
            <w:pPr>
              <w:jc w:val="center"/>
              <w:rPr>
                <w:rFonts w:ascii="Tahoma" w:hAnsi="Tahoma" w:cs="Tahoma"/>
                <w:sz w:val="20"/>
                <w:szCs w:val="20"/>
              </w:rPr>
            </w:pPr>
            <w:r>
              <w:rPr>
                <w:rFonts w:ascii="Tahoma" w:hAnsi="Tahoma" w:cs="Tahoma"/>
                <w:sz w:val="20"/>
                <w:szCs w:val="20"/>
              </w:rPr>
              <w:t xml:space="preserve">cukornatosť v </w:t>
            </w:r>
            <w:proofErr w:type="spellStart"/>
            <w:r>
              <w:rPr>
                <w:rFonts w:ascii="Tahoma" w:hAnsi="Tahoma" w:cs="Tahoma"/>
                <w:sz w:val="20"/>
                <w:szCs w:val="20"/>
              </w:rPr>
              <w:t>Brix</w:t>
            </w:r>
            <w:proofErr w:type="spellEnd"/>
            <w:r>
              <w:rPr>
                <w:rFonts w:ascii="Tahoma" w:hAnsi="Tahoma" w:cs="Tahoma"/>
                <w:sz w:val="20"/>
                <w:szCs w:val="20"/>
              </w:rPr>
              <w:t>°, celkové kyseliny, pH, hustota, glukóza/fruktóza, prchavé kyseliny, redukujúce cukry</w:t>
            </w:r>
          </w:p>
        </w:tc>
      </w:tr>
      <w:tr w:rsidR="00974D47" w14:paraId="5D50030D" w14:textId="77777777" w:rsidTr="00974D47">
        <w:trPr>
          <w:gridAfter w:val="1"/>
          <w:wAfter w:w="48" w:type="pct"/>
          <w:trHeight w:val="792"/>
        </w:trPr>
        <w:tc>
          <w:tcPr>
            <w:tcW w:w="309" w:type="pct"/>
            <w:vMerge/>
            <w:tcBorders>
              <w:top w:val="nil"/>
              <w:left w:val="single" w:sz="4" w:space="0" w:color="auto"/>
              <w:bottom w:val="single" w:sz="4" w:space="0" w:color="auto"/>
              <w:right w:val="single" w:sz="4" w:space="0" w:color="auto"/>
            </w:tcBorders>
            <w:vAlign w:val="center"/>
            <w:hideMark/>
          </w:tcPr>
          <w:p w14:paraId="6238AAD8"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32FF1655"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7F088A00" w14:textId="77777777" w:rsidR="00974D47" w:rsidRDefault="00974D47">
            <w:pPr>
              <w:rPr>
                <w:rFonts w:ascii="Tahoma" w:hAnsi="Tahoma" w:cs="Tahoma"/>
                <w:color w:val="000000"/>
                <w:sz w:val="20"/>
                <w:szCs w:val="20"/>
              </w:rPr>
            </w:pPr>
            <w:r>
              <w:rPr>
                <w:rFonts w:ascii="Tahoma" w:hAnsi="Tahoma" w:cs="Tahoma"/>
                <w:color w:val="000000"/>
                <w:sz w:val="20"/>
                <w:szCs w:val="20"/>
              </w:rPr>
              <w:t xml:space="preserve">základné parametre merané vo víne s prídavkom likéru (sekty) </w:t>
            </w:r>
          </w:p>
        </w:tc>
        <w:tc>
          <w:tcPr>
            <w:tcW w:w="1972" w:type="pct"/>
            <w:tcBorders>
              <w:top w:val="nil"/>
              <w:left w:val="nil"/>
              <w:bottom w:val="single" w:sz="4" w:space="0" w:color="auto"/>
              <w:right w:val="single" w:sz="4" w:space="0" w:color="auto"/>
            </w:tcBorders>
            <w:shd w:val="clear" w:color="auto" w:fill="auto"/>
            <w:vAlign w:val="center"/>
            <w:hideMark/>
          </w:tcPr>
          <w:p w14:paraId="05A31B03" w14:textId="77777777" w:rsidR="00974D47" w:rsidRDefault="00974D47">
            <w:pPr>
              <w:jc w:val="center"/>
              <w:rPr>
                <w:rFonts w:ascii="Tahoma" w:hAnsi="Tahoma" w:cs="Tahoma"/>
                <w:sz w:val="20"/>
                <w:szCs w:val="20"/>
              </w:rPr>
            </w:pPr>
            <w:r>
              <w:rPr>
                <w:rFonts w:ascii="Tahoma" w:hAnsi="Tahoma" w:cs="Tahoma"/>
                <w:sz w:val="20"/>
                <w:szCs w:val="20"/>
              </w:rPr>
              <w:t xml:space="preserve">alkohol, cukor, celkové kyseliny, pH hustota, glukóza/fruktóza, prchavé kyseliny, organické kyseliny, redukujúce cukry, kyselina </w:t>
            </w:r>
            <w:proofErr w:type="spellStart"/>
            <w:r>
              <w:rPr>
                <w:rFonts w:ascii="Tahoma" w:hAnsi="Tahoma" w:cs="Tahoma"/>
                <w:sz w:val="20"/>
                <w:szCs w:val="20"/>
              </w:rPr>
              <w:t>glukonová</w:t>
            </w:r>
            <w:proofErr w:type="spellEnd"/>
            <w:r>
              <w:rPr>
                <w:rFonts w:ascii="Tahoma" w:hAnsi="Tahoma" w:cs="Tahoma"/>
                <w:sz w:val="20"/>
                <w:szCs w:val="20"/>
              </w:rPr>
              <w:t xml:space="preserve">, </w:t>
            </w:r>
            <w:proofErr w:type="spellStart"/>
            <w:r>
              <w:rPr>
                <w:rFonts w:ascii="Tahoma" w:hAnsi="Tahoma" w:cs="Tahoma"/>
                <w:sz w:val="20"/>
                <w:szCs w:val="20"/>
              </w:rPr>
              <w:t>ochratoxin</w:t>
            </w:r>
            <w:proofErr w:type="spellEnd"/>
            <w:r>
              <w:rPr>
                <w:rFonts w:ascii="Tahoma" w:hAnsi="Tahoma" w:cs="Tahoma"/>
                <w:sz w:val="20"/>
                <w:szCs w:val="20"/>
              </w:rPr>
              <w:t xml:space="preserve"> A</w:t>
            </w:r>
          </w:p>
        </w:tc>
      </w:tr>
      <w:tr w:rsidR="00974D47" w14:paraId="1A2DD368" w14:textId="77777777" w:rsidTr="00974D47">
        <w:trPr>
          <w:gridAfter w:val="1"/>
          <w:wAfter w:w="48" w:type="pct"/>
          <w:trHeight w:val="517"/>
        </w:trPr>
        <w:tc>
          <w:tcPr>
            <w:tcW w:w="309" w:type="pct"/>
            <w:vMerge/>
            <w:tcBorders>
              <w:top w:val="nil"/>
              <w:left w:val="single" w:sz="4" w:space="0" w:color="auto"/>
              <w:bottom w:val="single" w:sz="4" w:space="0" w:color="auto"/>
              <w:right w:val="single" w:sz="4" w:space="0" w:color="auto"/>
            </w:tcBorders>
            <w:vAlign w:val="center"/>
            <w:hideMark/>
          </w:tcPr>
          <w:p w14:paraId="6191F611"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3799DD0B" w14:textId="77777777" w:rsidR="00974D47" w:rsidRDefault="00974D47">
            <w:pPr>
              <w:rPr>
                <w:rFonts w:ascii="Tahoma" w:hAnsi="Tahoma" w:cs="Tahoma"/>
                <w:b/>
                <w:bCs/>
                <w:color w:val="000000"/>
                <w:sz w:val="20"/>
                <w:szCs w:val="20"/>
              </w:rPr>
            </w:pPr>
          </w:p>
        </w:tc>
        <w:tc>
          <w:tcPr>
            <w:tcW w:w="1719" w:type="pct"/>
            <w:vMerge w:val="restart"/>
            <w:tcBorders>
              <w:top w:val="nil"/>
              <w:left w:val="single" w:sz="4" w:space="0" w:color="auto"/>
              <w:bottom w:val="single" w:sz="4" w:space="0" w:color="auto"/>
              <w:right w:val="single" w:sz="4" w:space="0" w:color="auto"/>
            </w:tcBorders>
            <w:shd w:val="clear" w:color="auto" w:fill="auto"/>
            <w:vAlign w:val="center"/>
            <w:hideMark/>
          </w:tcPr>
          <w:p w14:paraId="24C1B3EF" w14:textId="77777777" w:rsidR="00974D47" w:rsidRDefault="00974D47">
            <w:pPr>
              <w:rPr>
                <w:rFonts w:ascii="Tahoma" w:hAnsi="Tahoma" w:cs="Tahoma"/>
                <w:color w:val="000000"/>
                <w:sz w:val="20"/>
                <w:szCs w:val="20"/>
              </w:rPr>
            </w:pPr>
            <w:r>
              <w:rPr>
                <w:rFonts w:ascii="Tahoma" w:hAnsi="Tahoma" w:cs="Tahoma"/>
                <w:color w:val="000000"/>
                <w:sz w:val="20"/>
                <w:szCs w:val="20"/>
              </w:rPr>
              <w:t>základné parametre merané vo víne s prídavkom zahusteného hroznového muštu</w:t>
            </w:r>
          </w:p>
        </w:tc>
        <w:tc>
          <w:tcPr>
            <w:tcW w:w="1972" w:type="pct"/>
            <w:vMerge w:val="restart"/>
            <w:tcBorders>
              <w:top w:val="nil"/>
              <w:left w:val="single" w:sz="4" w:space="0" w:color="auto"/>
              <w:bottom w:val="single" w:sz="4" w:space="0" w:color="000000"/>
              <w:right w:val="single" w:sz="4" w:space="0" w:color="auto"/>
            </w:tcBorders>
            <w:shd w:val="clear" w:color="auto" w:fill="auto"/>
            <w:vAlign w:val="center"/>
            <w:hideMark/>
          </w:tcPr>
          <w:p w14:paraId="36208F7F" w14:textId="77777777" w:rsidR="00974D47" w:rsidRDefault="00974D47">
            <w:pPr>
              <w:jc w:val="center"/>
              <w:rPr>
                <w:rFonts w:ascii="Tahoma" w:hAnsi="Tahoma" w:cs="Tahoma"/>
                <w:sz w:val="20"/>
                <w:szCs w:val="20"/>
              </w:rPr>
            </w:pPr>
            <w:r>
              <w:rPr>
                <w:rFonts w:ascii="Tahoma" w:hAnsi="Tahoma" w:cs="Tahoma"/>
                <w:sz w:val="20"/>
                <w:szCs w:val="20"/>
              </w:rPr>
              <w:t xml:space="preserve">alkohol, cukor, celkové kyseliny, pH hustota, glukóza/fruktóza, prchavé kyseliny, organické kyseliny, redukujúce cukry, kyselina </w:t>
            </w:r>
            <w:proofErr w:type="spellStart"/>
            <w:r>
              <w:rPr>
                <w:rFonts w:ascii="Tahoma" w:hAnsi="Tahoma" w:cs="Tahoma"/>
                <w:sz w:val="20"/>
                <w:szCs w:val="20"/>
              </w:rPr>
              <w:t>glukonová</w:t>
            </w:r>
            <w:proofErr w:type="spellEnd"/>
            <w:r>
              <w:rPr>
                <w:rFonts w:ascii="Tahoma" w:hAnsi="Tahoma" w:cs="Tahoma"/>
                <w:sz w:val="20"/>
                <w:szCs w:val="20"/>
              </w:rPr>
              <w:t xml:space="preserve">, </w:t>
            </w:r>
            <w:proofErr w:type="spellStart"/>
            <w:r>
              <w:rPr>
                <w:rFonts w:ascii="Tahoma" w:hAnsi="Tahoma" w:cs="Tahoma"/>
                <w:sz w:val="20"/>
                <w:szCs w:val="20"/>
              </w:rPr>
              <w:t>ochratoxin</w:t>
            </w:r>
            <w:proofErr w:type="spellEnd"/>
            <w:r>
              <w:rPr>
                <w:rFonts w:ascii="Tahoma" w:hAnsi="Tahoma" w:cs="Tahoma"/>
                <w:sz w:val="20"/>
                <w:szCs w:val="20"/>
              </w:rPr>
              <w:t xml:space="preserve"> A</w:t>
            </w:r>
          </w:p>
        </w:tc>
      </w:tr>
      <w:tr w:rsidR="00974D47" w14:paraId="2ACC9B75" w14:textId="77777777" w:rsidTr="00974D47">
        <w:trPr>
          <w:trHeight w:val="288"/>
        </w:trPr>
        <w:tc>
          <w:tcPr>
            <w:tcW w:w="309" w:type="pct"/>
            <w:vMerge/>
            <w:tcBorders>
              <w:top w:val="nil"/>
              <w:left w:val="single" w:sz="4" w:space="0" w:color="auto"/>
              <w:bottom w:val="single" w:sz="4" w:space="0" w:color="auto"/>
              <w:right w:val="single" w:sz="4" w:space="0" w:color="auto"/>
            </w:tcBorders>
            <w:vAlign w:val="center"/>
            <w:hideMark/>
          </w:tcPr>
          <w:p w14:paraId="6B13EF35"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76CCA775" w14:textId="77777777" w:rsidR="00974D47" w:rsidRDefault="00974D47">
            <w:pPr>
              <w:rPr>
                <w:rFonts w:ascii="Tahoma" w:hAnsi="Tahoma" w:cs="Tahoma"/>
                <w:b/>
                <w:bCs/>
                <w:color w:val="000000"/>
                <w:sz w:val="20"/>
                <w:szCs w:val="20"/>
              </w:rPr>
            </w:pPr>
          </w:p>
        </w:tc>
        <w:tc>
          <w:tcPr>
            <w:tcW w:w="1719" w:type="pct"/>
            <w:vMerge/>
            <w:tcBorders>
              <w:top w:val="nil"/>
              <w:left w:val="single" w:sz="4" w:space="0" w:color="auto"/>
              <w:bottom w:val="single" w:sz="4" w:space="0" w:color="auto"/>
              <w:right w:val="single" w:sz="4" w:space="0" w:color="auto"/>
            </w:tcBorders>
            <w:vAlign w:val="center"/>
            <w:hideMark/>
          </w:tcPr>
          <w:p w14:paraId="2441203A" w14:textId="77777777" w:rsidR="00974D47" w:rsidRDefault="00974D47">
            <w:pPr>
              <w:rPr>
                <w:rFonts w:ascii="Tahoma" w:hAnsi="Tahoma" w:cs="Tahoma"/>
                <w:color w:val="000000"/>
                <w:sz w:val="20"/>
                <w:szCs w:val="20"/>
              </w:rPr>
            </w:pPr>
          </w:p>
        </w:tc>
        <w:tc>
          <w:tcPr>
            <w:tcW w:w="1972" w:type="pct"/>
            <w:vMerge/>
            <w:tcBorders>
              <w:top w:val="nil"/>
              <w:left w:val="single" w:sz="4" w:space="0" w:color="auto"/>
              <w:bottom w:val="single" w:sz="4" w:space="0" w:color="000000"/>
              <w:right w:val="single" w:sz="4" w:space="0" w:color="auto"/>
            </w:tcBorders>
            <w:vAlign w:val="center"/>
            <w:hideMark/>
          </w:tcPr>
          <w:p w14:paraId="717E1A1F" w14:textId="77777777" w:rsidR="00974D47" w:rsidRDefault="00974D47">
            <w:pPr>
              <w:rPr>
                <w:rFonts w:ascii="Tahoma" w:hAnsi="Tahoma" w:cs="Tahoma"/>
                <w:sz w:val="20"/>
                <w:szCs w:val="20"/>
              </w:rPr>
            </w:pPr>
          </w:p>
        </w:tc>
        <w:tc>
          <w:tcPr>
            <w:tcW w:w="48" w:type="pct"/>
            <w:tcBorders>
              <w:top w:val="nil"/>
              <w:left w:val="nil"/>
              <w:bottom w:val="nil"/>
              <w:right w:val="nil"/>
            </w:tcBorders>
            <w:shd w:val="clear" w:color="auto" w:fill="auto"/>
            <w:noWrap/>
            <w:vAlign w:val="bottom"/>
            <w:hideMark/>
          </w:tcPr>
          <w:p w14:paraId="0DBD1B4A" w14:textId="77777777" w:rsidR="00974D47" w:rsidRDefault="00974D47">
            <w:pPr>
              <w:jc w:val="center"/>
              <w:rPr>
                <w:rFonts w:ascii="Tahoma" w:hAnsi="Tahoma" w:cs="Tahoma"/>
                <w:sz w:val="20"/>
                <w:szCs w:val="20"/>
              </w:rPr>
            </w:pPr>
          </w:p>
        </w:tc>
      </w:tr>
      <w:tr w:rsidR="00974D47" w14:paraId="0979C68F" w14:textId="77777777" w:rsidTr="00974D47">
        <w:trPr>
          <w:trHeight w:val="288"/>
        </w:trPr>
        <w:tc>
          <w:tcPr>
            <w:tcW w:w="309" w:type="pct"/>
            <w:vMerge/>
            <w:tcBorders>
              <w:top w:val="nil"/>
              <w:left w:val="single" w:sz="4" w:space="0" w:color="auto"/>
              <w:bottom w:val="single" w:sz="4" w:space="0" w:color="auto"/>
              <w:right w:val="single" w:sz="4" w:space="0" w:color="auto"/>
            </w:tcBorders>
            <w:vAlign w:val="center"/>
            <w:hideMark/>
          </w:tcPr>
          <w:p w14:paraId="0674AC7A"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4509770C" w14:textId="77777777" w:rsidR="00974D47" w:rsidRDefault="00974D47">
            <w:pPr>
              <w:rPr>
                <w:rFonts w:ascii="Tahoma" w:hAnsi="Tahoma" w:cs="Tahoma"/>
                <w:b/>
                <w:bCs/>
                <w:color w:val="000000"/>
                <w:sz w:val="20"/>
                <w:szCs w:val="20"/>
              </w:rPr>
            </w:pPr>
          </w:p>
        </w:tc>
        <w:tc>
          <w:tcPr>
            <w:tcW w:w="1719" w:type="pct"/>
            <w:vMerge/>
            <w:tcBorders>
              <w:top w:val="nil"/>
              <w:left w:val="single" w:sz="4" w:space="0" w:color="auto"/>
              <w:bottom w:val="single" w:sz="4" w:space="0" w:color="auto"/>
              <w:right w:val="single" w:sz="4" w:space="0" w:color="auto"/>
            </w:tcBorders>
            <w:vAlign w:val="center"/>
            <w:hideMark/>
          </w:tcPr>
          <w:p w14:paraId="1728E014" w14:textId="77777777" w:rsidR="00974D47" w:rsidRDefault="00974D47">
            <w:pPr>
              <w:rPr>
                <w:rFonts w:ascii="Tahoma" w:hAnsi="Tahoma" w:cs="Tahoma"/>
                <w:color w:val="000000"/>
                <w:sz w:val="20"/>
                <w:szCs w:val="20"/>
              </w:rPr>
            </w:pPr>
          </w:p>
        </w:tc>
        <w:tc>
          <w:tcPr>
            <w:tcW w:w="1972" w:type="pct"/>
            <w:vMerge/>
            <w:tcBorders>
              <w:top w:val="nil"/>
              <w:left w:val="single" w:sz="4" w:space="0" w:color="auto"/>
              <w:bottom w:val="single" w:sz="4" w:space="0" w:color="000000"/>
              <w:right w:val="single" w:sz="4" w:space="0" w:color="auto"/>
            </w:tcBorders>
            <w:vAlign w:val="center"/>
            <w:hideMark/>
          </w:tcPr>
          <w:p w14:paraId="16291524" w14:textId="77777777" w:rsidR="00974D47" w:rsidRDefault="00974D47">
            <w:pPr>
              <w:rPr>
                <w:rFonts w:ascii="Tahoma" w:hAnsi="Tahoma" w:cs="Tahoma"/>
                <w:sz w:val="20"/>
                <w:szCs w:val="20"/>
              </w:rPr>
            </w:pPr>
          </w:p>
        </w:tc>
        <w:tc>
          <w:tcPr>
            <w:tcW w:w="48" w:type="pct"/>
            <w:tcBorders>
              <w:top w:val="nil"/>
              <w:left w:val="nil"/>
              <w:bottom w:val="nil"/>
              <w:right w:val="nil"/>
            </w:tcBorders>
            <w:shd w:val="clear" w:color="auto" w:fill="auto"/>
            <w:noWrap/>
            <w:vAlign w:val="bottom"/>
            <w:hideMark/>
          </w:tcPr>
          <w:p w14:paraId="411CD08F" w14:textId="77777777" w:rsidR="00974D47" w:rsidRDefault="00974D47">
            <w:pPr>
              <w:rPr>
                <w:sz w:val="20"/>
                <w:szCs w:val="20"/>
              </w:rPr>
            </w:pPr>
          </w:p>
        </w:tc>
      </w:tr>
      <w:tr w:rsidR="00974D47" w14:paraId="175A9773" w14:textId="77777777" w:rsidTr="00974D47">
        <w:trPr>
          <w:trHeight w:val="528"/>
        </w:trPr>
        <w:tc>
          <w:tcPr>
            <w:tcW w:w="309" w:type="pct"/>
            <w:vMerge/>
            <w:tcBorders>
              <w:top w:val="nil"/>
              <w:left w:val="single" w:sz="4" w:space="0" w:color="auto"/>
              <w:bottom w:val="single" w:sz="4" w:space="0" w:color="auto"/>
              <w:right w:val="single" w:sz="4" w:space="0" w:color="auto"/>
            </w:tcBorders>
            <w:vAlign w:val="center"/>
            <w:hideMark/>
          </w:tcPr>
          <w:p w14:paraId="1FC30FCD"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1941F9A0"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131233EA" w14:textId="77777777" w:rsidR="00974D47" w:rsidRDefault="00974D47">
            <w:pPr>
              <w:rPr>
                <w:rFonts w:ascii="Tahoma" w:hAnsi="Tahoma" w:cs="Tahoma"/>
                <w:color w:val="000000"/>
                <w:sz w:val="20"/>
                <w:szCs w:val="20"/>
              </w:rPr>
            </w:pPr>
            <w:r>
              <w:rPr>
                <w:rFonts w:ascii="Tahoma" w:hAnsi="Tahoma" w:cs="Tahoma"/>
                <w:color w:val="000000"/>
                <w:sz w:val="20"/>
                <w:szCs w:val="20"/>
              </w:rPr>
              <w:t>meranie alkoholických nápojov s prídavkom glukózovo-</w:t>
            </w:r>
            <w:proofErr w:type="spellStart"/>
            <w:r>
              <w:rPr>
                <w:rFonts w:ascii="Tahoma" w:hAnsi="Tahoma" w:cs="Tahoma"/>
                <w:color w:val="000000"/>
                <w:sz w:val="20"/>
                <w:szCs w:val="20"/>
              </w:rPr>
              <w:t>fruktózového</w:t>
            </w:r>
            <w:proofErr w:type="spellEnd"/>
            <w:r>
              <w:rPr>
                <w:rFonts w:ascii="Tahoma" w:hAnsi="Tahoma" w:cs="Tahoma"/>
                <w:color w:val="000000"/>
                <w:sz w:val="20"/>
                <w:szCs w:val="20"/>
              </w:rPr>
              <w:t xml:space="preserve"> sirupu/ cukru/sirupu</w:t>
            </w:r>
          </w:p>
        </w:tc>
        <w:tc>
          <w:tcPr>
            <w:tcW w:w="1972" w:type="pct"/>
            <w:tcBorders>
              <w:top w:val="nil"/>
              <w:left w:val="nil"/>
              <w:bottom w:val="single" w:sz="4" w:space="0" w:color="auto"/>
              <w:right w:val="single" w:sz="4" w:space="0" w:color="auto"/>
            </w:tcBorders>
            <w:shd w:val="clear" w:color="auto" w:fill="auto"/>
            <w:vAlign w:val="center"/>
            <w:hideMark/>
          </w:tcPr>
          <w:p w14:paraId="3C5E41BE" w14:textId="77777777" w:rsidR="00974D47" w:rsidRDefault="00974D47">
            <w:pPr>
              <w:jc w:val="center"/>
              <w:rPr>
                <w:rFonts w:ascii="Tahoma" w:hAnsi="Tahoma" w:cs="Tahoma"/>
                <w:color w:val="000000"/>
                <w:sz w:val="20"/>
                <w:szCs w:val="20"/>
              </w:rPr>
            </w:pPr>
            <w:r>
              <w:rPr>
                <w:rFonts w:ascii="Tahoma" w:hAnsi="Tahoma" w:cs="Tahoma"/>
                <w:color w:val="000000"/>
                <w:sz w:val="20"/>
                <w:szCs w:val="20"/>
              </w:rPr>
              <w:t xml:space="preserve">alkohol, glukóza/fruktóza, celkové kyseliny, pH, hustota, prchavé kyseliny </w:t>
            </w:r>
          </w:p>
        </w:tc>
        <w:tc>
          <w:tcPr>
            <w:tcW w:w="48" w:type="pct"/>
            <w:vAlign w:val="center"/>
            <w:hideMark/>
          </w:tcPr>
          <w:p w14:paraId="070CF689" w14:textId="77777777" w:rsidR="00974D47" w:rsidRDefault="00974D47">
            <w:pPr>
              <w:rPr>
                <w:sz w:val="20"/>
                <w:szCs w:val="20"/>
              </w:rPr>
            </w:pPr>
          </w:p>
        </w:tc>
      </w:tr>
      <w:tr w:rsidR="00974D47" w14:paraId="57F82BB1" w14:textId="77777777" w:rsidTr="00974D47">
        <w:trPr>
          <w:trHeight w:val="528"/>
        </w:trPr>
        <w:tc>
          <w:tcPr>
            <w:tcW w:w="309" w:type="pct"/>
            <w:vMerge/>
            <w:tcBorders>
              <w:top w:val="nil"/>
              <w:left w:val="single" w:sz="4" w:space="0" w:color="auto"/>
              <w:bottom w:val="single" w:sz="4" w:space="0" w:color="auto"/>
              <w:right w:val="single" w:sz="4" w:space="0" w:color="auto"/>
            </w:tcBorders>
            <w:vAlign w:val="center"/>
            <w:hideMark/>
          </w:tcPr>
          <w:p w14:paraId="0970DAAB"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498174F6"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0670ECF8" w14:textId="77777777" w:rsidR="00974D47" w:rsidRDefault="00974D47">
            <w:pPr>
              <w:rPr>
                <w:rFonts w:ascii="Tahoma" w:hAnsi="Tahoma" w:cs="Tahoma"/>
                <w:color w:val="000000"/>
                <w:sz w:val="20"/>
                <w:szCs w:val="20"/>
              </w:rPr>
            </w:pPr>
            <w:r>
              <w:rPr>
                <w:rFonts w:ascii="Tahoma" w:hAnsi="Tahoma" w:cs="Tahoma"/>
                <w:color w:val="000000"/>
                <w:sz w:val="20"/>
                <w:szCs w:val="20"/>
              </w:rPr>
              <w:t xml:space="preserve">meranie </w:t>
            </w:r>
            <w:proofErr w:type="spellStart"/>
            <w:r>
              <w:rPr>
                <w:rFonts w:ascii="Tahoma" w:hAnsi="Tahoma" w:cs="Tahoma"/>
                <w:color w:val="000000"/>
                <w:sz w:val="20"/>
                <w:szCs w:val="20"/>
              </w:rPr>
              <w:t>odalkoholizovaného</w:t>
            </w:r>
            <w:proofErr w:type="spellEnd"/>
            <w:r>
              <w:rPr>
                <w:rFonts w:ascii="Tahoma" w:hAnsi="Tahoma" w:cs="Tahoma"/>
                <w:color w:val="000000"/>
                <w:sz w:val="20"/>
                <w:szCs w:val="20"/>
              </w:rPr>
              <w:t xml:space="preserve"> vína s prídavkom muštu a zahusteného hroznového muštu </w:t>
            </w:r>
          </w:p>
        </w:tc>
        <w:tc>
          <w:tcPr>
            <w:tcW w:w="1972" w:type="pct"/>
            <w:tcBorders>
              <w:top w:val="nil"/>
              <w:left w:val="nil"/>
              <w:bottom w:val="single" w:sz="4" w:space="0" w:color="auto"/>
              <w:right w:val="single" w:sz="4" w:space="0" w:color="auto"/>
            </w:tcBorders>
            <w:shd w:val="clear" w:color="auto" w:fill="auto"/>
            <w:vAlign w:val="center"/>
            <w:hideMark/>
          </w:tcPr>
          <w:p w14:paraId="353F9347" w14:textId="77777777" w:rsidR="00974D47" w:rsidRDefault="00974D47">
            <w:pPr>
              <w:jc w:val="center"/>
              <w:rPr>
                <w:rFonts w:ascii="Tahoma" w:hAnsi="Tahoma" w:cs="Tahoma"/>
                <w:color w:val="000000"/>
                <w:sz w:val="20"/>
                <w:szCs w:val="20"/>
              </w:rPr>
            </w:pPr>
            <w:r>
              <w:rPr>
                <w:rFonts w:ascii="Tahoma" w:hAnsi="Tahoma" w:cs="Tahoma"/>
                <w:color w:val="000000"/>
                <w:sz w:val="20"/>
                <w:szCs w:val="20"/>
              </w:rPr>
              <w:t>zvyškový cukor, celkové kyseliny, pH, hustota, prchavé kyseliny</w:t>
            </w:r>
          </w:p>
        </w:tc>
        <w:tc>
          <w:tcPr>
            <w:tcW w:w="48" w:type="pct"/>
            <w:vAlign w:val="center"/>
            <w:hideMark/>
          </w:tcPr>
          <w:p w14:paraId="6301D293" w14:textId="77777777" w:rsidR="00974D47" w:rsidRDefault="00974D47">
            <w:pPr>
              <w:rPr>
                <w:sz w:val="20"/>
                <w:szCs w:val="20"/>
              </w:rPr>
            </w:pPr>
          </w:p>
        </w:tc>
      </w:tr>
      <w:tr w:rsidR="00974D47" w14:paraId="27E4223B" w14:textId="77777777" w:rsidTr="00974D47">
        <w:trPr>
          <w:trHeight w:val="288"/>
        </w:trPr>
        <w:tc>
          <w:tcPr>
            <w:tcW w:w="309" w:type="pct"/>
            <w:vMerge/>
            <w:tcBorders>
              <w:top w:val="nil"/>
              <w:left w:val="single" w:sz="4" w:space="0" w:color="auto"/>
              <w:bottom w:val="single" w:sz="4" w:space="0" w:color="auto"/>
              <w:right w:val="single" w:sz="4" w:space="0" w:color="auto"/>
            </w:tcBorders>
            <w:vAlign w:val="center"/>
            <w:hideMark/>
          </w:tcPr>
          <w:p w14:paraId="66B0FA6B"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2E83C1E6"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0FB26508" w14:textId="77777777" w:rsidR="00974D47" w:rsidRDefault="00974D47">
            <w:pPr>
              <w:rPr>
                <w:rFonts w:ascii="Tahoma" w:hAnsi="Tahoma" w:cs="Tahoma"/>
                <w:color w:val="000000"/>
                <w:sz w:val="20"/>
                <w:szCs w:val="20"/>
              </w:rPr>
            </w:pPr>
            <w:r>
              <w:rPr>
                <w:rFonts w:ascii="Tahoma" w:hAnsi="Tahoma" w:cs="Tahoma"/>
                <w:color w:val="000000"/>
                <w:sz w:val="20"/>
                <w:szCs w:val="20"/>
              </w:rPr>
              <w:t xml:space="preserve">meranie vína s prídavkom konzervantov </w:t>
            </w:r>
          </w:p>
        </w:tc>
        <w:tc>
          <w:tcPr>
            <w:tcW w:w="1972" w:type="pct"/>
            <w:tcBorders>
              <w:top w:val="nil"/>
              <w:left w:val="nil"/>
              <w:bottom w:val="single" w:sz="4" w:space="0" w:color="auto"/>
              <w:right w:val="single" w:sz="4" w:space="0" w:color="auto"/>
            </w:tcBorders>
            <w:shd w:val="clear" w:color="auto" w:fill="auto"/>
            <w:vAlign w:val="center"/>
            <w:hideMark/>
          </w:tcPr>
          <w:p w14:paraId="49DA9A87" w14:textId="77777777" w:rsidR="00974D47" w:rsidRDefault="00974D47">
            <w:pPr>
              <w:jc w:val="center"/>
              <w:rPr>
                <w:rFonts w:ascii="Tahoma" w:hAnsi="Tahoma" w:cs="Tahoma"/>
                <w:color w:val="000000"/>
                <w:sz w:val="20"/>
                <w:szCs w:val="20"/>
              </w:rPr>
            </w:pPr>
            <w:r>
              <w:rPr>
                <w:rFonts w:ascii="Tahoma" w:hAnsi="Tahoma" w:cs="Tahoma"/>
                <w:color w:val="000000"/>
                <w:sz w:val="20"/>
                <w:szCs w:val="20"/>
              </w:rPr>
              <w:t xml:space="preserve">sorban draselný meraný ako kyselina </w:t>
            </w:r>
            <w:proofErr w:type="spellStart"/>
            <w:r>
              <w:rPr>
                <w:rFonts w:ascii="Tahoma" w:hAnsi="Tahoma" w:cs="Tahoma"/>
                <w:color w:val="000000"/>
                <w:sz w:val="20"/>
                <w:szCs w:val="20"/>
              </w:rPr>
              <w:t>sorbová</w:t>
            </w:r>
            <w:proofErr w:type="spellEnd"/>
            <w:r>
              <w:rPr>
                <w:rFonts w:ascii="Tahoma" w:hAnsi="Tahoma" w:cs="Tahoma"/>
                <w:color w:val="000000"/>
                <w:sz w:val="20"/>
                <w:szCs w:val="20"/>
              </w:rPr>
              <w:t xml:space="preserve"> do 200 mg/l </w:t>
            </w:r>
          </w:p>
        </w:tc>
        <w:tc>
          <w:tcPr>
            <w:tcW w:w="48" w:type="pct"/>
            <w:vAlign w:val="center"/>
            <w:hideMark/>
          </w:tcPr>
          <w:p w14:paraId="626716D7" w14:textId="77777777" w:rsidR="00974D47" w:rsidRDefault="00974D47">
            <w:pPr>
              <w:rPr>
                <w:sz w:val="20"/>
                <w:szCs w:val="20"/>
              </w:rPr>
            </w:pPr>
          </w:p>
        </w:tc>
      </w:tr>
      <w:tr w:rsidR="00974D47" w14:paraId="51DAACD8" w14:textId="77777777" w:rsidTr="00974D47">
        <w:trPr>
          <w:trHeight w:val="288"/>
        </w:trPr>
        <w:tc>
          <w:tcPr>
            <w:tcW w:w="309" w:type="pct"/>
            <w:vMerge/>
            <w:tcBorders>
              <w:top w:val="nil"/>
              <w:left w:val="single" w:sz="4" w:space="0" w:color="auto"/>
              <w:bottom w:val="single" w:sz="4" w:space="0" w:color="auto"/>
              <w:right w:val="single" w:sz="4" w:space="0" w:color="auto"/>
            </w:tcBorders>
            <w:vAlign w:val="center"/>
            <w:hideMark/>
          </w:tcPr>
          <w:p w14:paraId="7601E907"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4255A934"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6B490CE0" w14:textId="77777777" w:rsidR="00974D47" w:rsidRDefault="00974D47">
            <w:pPr>
              <w:rPr>
                <w:rFonts w:ascii="Tahoma" w:hAnsi="Tahoma" w:cs="Tahoma"/>
                <w:color w:val="000000"/>
                <w:sz w:val="20"/>
                <w:szCs w:val="20"/>
              </w:rPr>
            </w:pPr>
            <w:r>
              <w:rPr>
                <w:rFonts w:ascii="Tahoma" w:hAnsi="Tahoma" w:cs="Tahoma"/>
                <w:color w:val="000000"/>
                <w:sz w:val="20"/>
                <w:szCs w:val="20"/>
              </w:rPr>
              <w:t>meranie vína -  CO2</w:t>
            </w:r>
          </w:p>
        </w:tc>
        <w:tc>
          <w:tcPr>
            <w:tcW w:w="1972" w:type="pct"/>
            <w:tcBorders>
              <w:top w:val="nil"/>
              <w:left w:val="nil"/>
              <w:bottom w:val="single" w:sz="4" w:space="0" w:color="auto"/>
              <w:right w:val="single" w:sz="4" w:space="0" w:color="auto"/>
            </w:tcBorders>
            <w:shd w:val="clear" w:color="auto" w:fill="auto"/>
            <w:vAlign w:val="center"/>
            <w:hideMark/>
          </w:tcPr>
          <w:p w14:paraId="6C7FD72C" w14:textId="77777777" w:rsidR="00974D47" w:rsidRDefault="00974D47">
            <w:pPr>
              <w:jc w:val="center"/>
              <w:rPr>
                <w:rFonts w:ascii="Tahoma" w:hAnsi="Tahoma" w:cs="Tahoma"/>
                <w:color w:val="000000"/>
                <w:sz w:val="20"/>
                <w:szCs w:val="20"/>
              </w:rPr>
            </w:pPr>
            <w:r>
              <w:rPr>
                <w:rFonts w:ascii="Tahoma" w:hAnsi="Tahoma" w:cs="Tahoma"/>
                <w:color w:val="000000"/>
                <w:sz w:val="20"/>
                <w:szCs w:val="20"/>
              </w:rPr>
              <w:t xml:space="preserve">meranie CO2 pri tichých vínach </w:t>
            </w:r>
          </w:p>
        </w:tc>
        <w:tc>
          <w:tcPr>
            <w:tcW w:w="48" w:type="pct"/>
            <w:vAlign w:val="center"/>
            <w:hideMark/>
          </w:tcPr>
          <w:p w14:paraId="7F6E9F1A" w14:textId="77777777" w:rsidR="00974D47" w:rsidRDefault="00974D47">
            <w:pPr>
              <w:rPr>
                <w:sz w:val="20"/>
                <w:szCs w:val="20"/>
              </w:rPr>
            </w:pPr>
          </w:p>
        </w:tc>
      </w:tr>
      <w:tr w:rsidR="00974D47" w14:paraId="6E62AC03" w14:textId="77777777" w:rsidTr="00974D47">
        <w:trPr>
          <w:trHeight w:val="528"/>
        </w:trPr>
        <w:tc>
          <w:tcPr>
            <w:tcW w:w="309" w:type="pct"/>
            <w:vMerge/>
            <w:tcBorders>
              <w:top w:val="nil"/>
              <w:left w:val="single" w:sz="4" w:space="0" w:color="auto"/>
              <w:bottom w:val="single" w:sz="4" w:space="0" w:color="auto"/>
              <w:right w:val="single" w:sz="4" w:space="0" w:color="auto"/>
            </w:tcBorders>
            <w:vAlign w:val="center"/>
            <w:hideMark/>
          </w:tcPr>
          <w:p w14:paraId="4D25B2CF"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3A498EF5"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32FE2C17" w14:textId="77777777" w:rsidR="00974D47" w:rsidRDefault="00974D47">
            <w:pPr>
              <w:rPr>
                <w:rFonts w:ascii="Tahoma" w:hAnsi="Tahoma" w:cs="Tahoma"/>
                <w:color w:val="000000"/>
                <w:sz w:val="20"/>
                <w:szCs w:val="20"/>
              </w:rPr>
            </w:pPr>
            <w:r>
              <w:rPr>
                <w:rFonts w:ascii="Tahoma" w:hAnsi="Tahoma" w:cs="Tahoma"/>
                <w:color w:val="000000"/>
                <w:sz w:val="20"/>
                <w:szCs w:val="20"/>
              </w:rPr>
              <w:t xml:space="preserve">vlastná kalibrácia </w:t>
            </w:r>
          </w:p>
        </w:tc>
        <w:tc>
          <w:tcPr>
            <w:tcW w:w="1972" w:type="pct"/>
            <w:tcBorders>
              <w:top w:val="nil"/>
              <w:left w:val="nil"/>
              <w:bottom w:val="single" w:sz="4" w:space="0" w:color="auto"/>
              <w:right w:val="single" w:sz="4" w:space="0" w:color="auto"/>
            </w:tcBorders>
            <w:shd w:val="clear" w:color="auto" w:fill="auto"/>
            <w:vAlign w:val="center"/>
            <w:hideMark/>
          </w:tcPr>
          <w:p w14:paraId="5BEE3516" w14:textId="77777777" w:rsidR="00974D47" w:rsidRDefault="00974D47">
            <w:pPr>
              <w:jc w:val="center"/>
              <w:rPr>
                <w:rFonts w:ascii="Tahoma" w:hAnsi="Tahoma" w:cs="Tahoma"/>
                <w:color w:val="000000"/>
                <w:sz w:val="20"/>
                <w:szCs w:val="20"/>
              </w:rPr>
            </w:pPr>
            <w:r>
              <w:rPr>
                <w:rFonts w:ascii="Tahoma" w:hAnsi="Tahoma" w:cs="Tahoma"/>
                <w:color w:val="000000"/>
                <w:sz w:val="20"/>
                <w:szCs w:val="20"/>
              </w:rPr>
              <w:t xml:space="preserve">tvorba vlastnej kalibrácie na mušty, kvasiace mušty, vína s prídavkom likéru, vína nad 9% </w:t>
            </w:r>
            <w:proofErr w:type="spellStart"/>
            <w:r>
              <w:rPr>
                <w:rFonts w:ascii="Tahoma" w:hAnsi="Tahoma" w:cs="Tahoma"/>
                <w:color w:val="000000"/>
                <w:sz w:val="20"/>
                <w:szCs w:val="20"/>
              </w:rPr>
              <w:t>obj</w:t>
            </w:r>
            <w:proofErr w:type="spellEnd"/>
            <w:r>
              <w:rPr>
                <w:rFonts w:ascii="Tahoma" w:hAnsi="Tahoma" w:cs="Tahoma"/>
                <w:color w:val="000000"/>
                <w:sz w:val="20"/>
                <w:szCs w:val="20"/>
              </w:rPr>
              <w:t>. alkoholu</w:t>
            </w:r>
          </w:p>
        </w:tc>
        <w:tc>
          <w:tcPr>
            <w:tcW w:w="48" w:type="pct"/>
            <w:vAlign w:val="center"/>
            <w:hideMark/>
          </w:tcPr>
          <w:p w14:paraId="5C7778D0" w14:textId="77777777" w:rsidR="00974D47" w:rsidRDefault="00974D47">
            <w:pPr>
              <w:rPr>
                <w:sz w:val="20"/>
                <w:szCs w:val="20"/>
              </w:rPr>
            </w:pPr>
          </w:p>
        </w:tc>
      </w:tr>
      <w:tr w:rsidR="00974D47" w14:paraId="354A4CF1" w14:textId="77777777" w:rsidTr="00974D47">
        <w:trPr>
          <w:trHeight w:val="528"/>
        </w:trPr>
        <w:tc>
          <w:tcPr>
            <w:tcW w:w="309" w:type="pct"/>
            <w:vMerge/>
            <w:tcBorders>
              <w:top w:val="nil"/>
              <w:left w:val="single" w:sz="4" w:space="0" w:color="auto"/>
              <w:bottom w:val="single" w:sz="4" w:space="0" w:color="auto"/>
              <w:right w:val="single" w:sz="4" w:space="0" w:color="auto"/>
            </w:tcBorders>
            <w:vAlign w:val="center"/>
            <w:hideMark/>
          </w:tcPr>
          <w:p w14:paraId="5A6DD0DF"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41F2D680"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1C1BBE06" w14:textId="77777777" w:rsidR="00974D47" w:rsidRDefault="00974D47">
            <w:pPr>
              <w:rPr>
                <w:rFonts w:ascii="Tahoma" w:hAnsi="Tahoma" w:cs="Tahoma"/>
                <w:color w:val="000000"/>
                <w:sz w:val="20"/>
                <w:szCs w:val="20"/>
              </w:rPr>
            </w:pPr>
            <w:r>
              <w:rPr>
                <w:rFonts w:ascii="Tahoma" w:hAnsi="Tahoma" w:cs="Tahoma"/>
                <w:color w:val="000000"/>
                <w:sz w:val="20"/>
                <w:szCs w:val="20"/>
              </w:rPr>
              <w:t xml:space="preserve">meranie obsahu alkoholu </w:t>
            </w:r>
          </w:p>
        </w:tc>
        <w:tc>
          <w:tcPr>
            <w:tcW w:w="1972" w:type="pct"/>
            <w:tcBorders>
              <w:top w:val="nil"/>
              <w:left w:val="nil"/>
              <w:bottom w:val="single" w:sz="4" w:space="0" w:color="auto"/>
              <w:right w:val="single" w:sz="4" w:space="0" w:color="auto"/>
            </w:tcBorders>
            <w:shd w:val="clear" w:color="auto" w:fill="auto"/>
            <w:vAlign w:val="center"/>
            <w:hideMark/>
          </w:tcPr>
          <w:p w14:paraId="6F55B7A1" w14:textId="77777777" w:rsidR="00974D47" w:rsidRDefault="00974D47">
            <w:pPr>
              <w:jc w:val="center"/>
              <w:rPr>
                <w:rFonts w:ascii="Tahoma" w:hAnsi="Tahoma" w:cs="Tahoma"/>
                <w:sz w:val="20"/>
                <w:szCs w:val="20"/>
              </w:rPr>
            </w:pPr>
            <w:r>
              <w:rPr>
                <w:rFonts w:ascii="Tahoma" w:hAnsi="Tahoma" w:cs="Tahoma"/>
                <w:sz w:val="20"/>
                <w:szCs w:val="20"/>
              </w:rPr>
              <w:t xml:space="preserve">s odchýlkou max. 0,5 % </w:t>
            </w:r>
            <w:proofErr w:type="spellStart"/>
            <w:r>
              <w:rPr>
                <w:rFonts w:ascii="Tahoma" w:hAnsi="Tahoma" w:cs="Tahoma"/>
                <w:sz w:val="20"/>
                <w:szCs w:val="20"/>
              </w:rPr>
              <w:t>obj</w:t>
            </w:r>
            <w:proofErr w:type="spellEnd"/>
            <w:r>
              <w:rPr>
                <w:rFonts w:ascii="Tahoma" w:hAnsi="Tahoma" w:cs="Tahoma"/>
                <w:sz w:val="20"/>
                <w:szCs w:val="20"/>
              </w:rPr>
              <w:t xml:space="preserve">. (tiché víno) a max. 0,8 % </w:t>
            </w:r>
            <w:proofErr w:type="spellStart"/>
            <w:r>
              <w:rPr>
                <w:rFonts w:ascii="Tahoma" w:hAnsi="Tahoma" w:cs="Tahoma"/>
                <w:sz w:val="20"/>
                <w:szCs w:val="20"/>
              </w:rPr>
              <w:t>obj</w:t>
            </w:r>
            <w:proofErr w:type="spellEnd"/>
            <w:r>
              <w:rPr>
                <w:rFonts w:ascii="Tahoma" w:hAnsi="Tahoma" w:cs="Tahoma"/>
                <w:sz w:val="20"/>
                <w:szCs w:val="20"/>
              </w:rPr>
              <w:t xml:space="preserve">. (šumivé víno), v rozsahu 4,5 - 13,5 % </w:t>
            </w:r>
            <w:proofErr w:type="spellStart"/>
            <w:r>
              <w:rPr>
                <w:rFonts w:ascii="Tahoma" w:hAnsi="Tahoma" w:cs="Tahoma"/>
                <w:sz w:val="20"/>
                <w:szCs w:val="20"/>
              </w:rPr>
              <w:t>obj</w:t>
            </w:r>
            <w:proofErr w:type="spellEnd"/>
            <w:r>
              <w:rPr>
                <w:rFonts w:ascii="Tahoma" w:hAnsi="Tahoma" w:cs="Tahoma"/>
                <w:sz w:val="20"/>
                <w:szCs w:val="20"/>
              </w:rPr>
              <w:t>. alkoholu</w:t>
            </w:r>
          </w:p>
        </w:tc>
        <w:tc>
          <w:tcPr>
            <w:tcW w:w="48" w:type="pct"/>
            <w:vAlign w:val="center"/>
            <w:hideMark/>
          </w:tcPr>
          <w:p w14:paraId="46729852" w14:textId="77777777" w:rsidR="00974D47" w:rsidRDefault="00974D47">
            <w:pPr>
              <w:rPr>
                <w:sz w:val="20"/>
                <w:szCs w:val="20"/>
              </w:rPr>
            </w:pPr>
          </w:p>
        </w:tc>
      </w:tr>
      <w:tr w:rsidR="00974D47" w14:paraId="7896FCE5" w14:textId="77777777" w:rsidTr="00974D47">
        <w:trPr>
          <w:trHeight w:val="528"/>
        </w:trPr>
        <w:tc>
          <w:tcPr>
            <w:tcW w:w="309" w:type="pct"/>
            <w:vMerge/>
            <w:tcBorders>
              <w:top w:val="nil"/>
              <w:left w:val="single" w:sz="4" w:space="0" w:color="auto"/>
              <w:bottom w:val="single" w:sz="4" w:space="0" w:color="auto"/>
              <w:right w:val="single" w:sz="4" w:space="0" w:color="auto"/>
            </w:tcBorders>
            <w:vAlign w:val="center"/>
            <w:hideMark/>
          </w:tcPr>
          <w:p w14:paraId="7E769A81"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271248B7"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037C6615" w14:textId="77777777" w:rsidR="00974D47" w:rsidRDefault="00974D47">
            <w:pPr>
              <w:rPr>
                <w:rFonts w:ascii="Tahoma" w:hAnsi="Tahoma" w:cs="Tahoma"/>
                <w:color w:val="000000"/>
                <w:sz w:val="20"/>
                <w:szCs w:val="20"/>
              </w:rPr>
            </w:pPr>
            <w:r>
              <w:rPr>
                <w:rFonts w:ascii="Tahoma" w:hAnsi="Tahoma" w:cs="Tahoma"/>
                <w:color w:val="000000"/>
                <w:sz w:val="20"/>
                <w:szCs w:val="20"/>
              </w:rPr>
              <w:t xml:space="preserve">meranie organických kyselín </w:t>
            </w:r>
          </w:p>
        </w:tc>
        <w:tc>
          <w:tcPr>
            <w:tcW w:w="1972" w:type="pct"/>
            <w:tcBorders>
              <w:top w:val="nil"/>
              <w:left w:val="nil"/>
              <w:bottom w:val="single" w:sz="4" w:space="0" w:color="auto"/>
              <w:right w:val="single" w:sz="4" w:space="0" w:color="auto"/>
            </w:tcBorders>
            <w:shd w:val="clear" w:color="auto" w:fill="auto"/>
            <w:vAlign w:val="center"/>
            <w:hideMark/>
          </w:tcPr>
          <w:p w14:paraId="5664DFB0" w14:textId="77777777" w:rsidR="00974D47" w:rsidRDefault="00974D47">
            <w:pPr>
              <w:jc w:val="center"/>
              <w:rPr>
                <w:rFonts w:ascii="Tahoma" w:hAnsi="Tahoma" w:cs="Tahoma"/>
                <w:color w:val="000000"/>
                <w:sz w:val="20"/>
                <w:szCs w:val="20"/>
              </w:rPr>
            </w:pPr>
            <w:r>
              <w:rPr>
                <w:rFonts w:ascii="Tahoma" w:hAnsi="Tahoma" w:cs="Tahoma"/>
                <w:color w:val="000000"/>
                <w:sz w:val="20"/>
                <w:szCs w:val="20"/>
              </w:rPr>
              <w:t>kyselina vínna, kyselina citrónová, kyselina mliečna, kyselina jablčná</w:t>
            </w:r>
          </w:p>
        </w:tc>
        <w:tc>
          <w:tcPr>
            <w:tcW w:w="48" w:type="pct"/>
            <w:vAlign w:val="center"/>
            <w:hideMark/>
          </w:tcPr>
          <w:p w14:paraId="76E63548" w14:textId="77777777" w:rsidR="00974D47" w:rsidRDefault="00974D47">
            <w:pPr>
              <w:rPr>
                <w:sz w:val="20"/>
                <w:szCs w:val="20"/>
              </w:rPr>
            </w:pPr>
          </w:p>
        </w:tc>
      </w:tr>
      <w:tr w:rsidR="00974D47" w14:paraId="2F62639A" w14:textId="77777777" w:rsidTr="00974D47">
        <w:trPr>
          <w:trHeight w:val="288"/>
        </w:trPr>
        <w:tc>
          <w:tcPr>
            <w:tcW w:w="309" w:type="pct"/>
            <w:vMerge/>
            <w:tcBorders>
              <w:top w:val="nil"/>
              <w:left w:val="single" w:sz="4" w:space="0" w:color="auto"/>
              <w:bottom w:val="single" w:sz="4" w:space="0" w:color="auto"/>
              <w:right w:val="single" w:sz="4" w:space="0" w:color="auto"/>
            </w:tcBorders>
            <w:vAlign w:val="center"/>
            <w:hideMark/>
          </w:tcPr>
          <w:p w14:paraId="5370D334"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2A634F07"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3EDB90EA" w14:textId="77777777" w:rsidR="00974D47" w:rsidRDefault="00974D47">
            <w:pPr>
              <w:rPr>
                <w:rFonts w:ascii="Tahoma" w:hAnsi="Tahoma" w:cs="Tahoma"/>
                <w:color w:val="000000"/>
                <w:sz w:val="20"/>
                <w:szCs w:val="20"/>
              </w:rPr>
            </w:pPr>
            <w:r>
              <w:rPr>
                <w:rFonts w:ascii="Tahoma" w:hAnsi="Tahoma" w:cs="Tahoma"/>
                <w:color w:val="000000"/>
                <w:sz w:val="20"/>
                <w:szCs w:val="20"/>
              </w:rPr>
              <w:t xml:space="preserve">teplota analyzovaných vzoriek </w:t>
            </w:r>
          </w:p>
        </w:tc>
        <w:tc>
          <w:tcPr>
            <w:tcW w:w="1972" w:type="pct"/>
            <w:tcBorders>
              <w:top w:val="nil"/>
              <w:left w:val="nil"/>
              <w:bottom w:val="single" w:sz="4" w:space="0" w:color="auto"/>
              <w:right w:val="single" w:sz="4" w:space="0" w:color="auto"/>
            </w:tcBorders>
            <w:shd w:val="clear" w:color="auto" w:fill="auto"/>
            <w:vAlign w:val="center"/>
            <w:hideMark/>
          </w:tcPr>
          <w:p w14:paraId="085344E4" w14:textId="77777777" w:rsidR="00974D47" w:rsidRDefault="00974D47">
            <w:pPr>
              <w:jc w:val="center"/>
              <w:rPr>
                <w:rFonts w:ascii="Tahoma" w:hAnsi="Tahoma" w:cs="Tahoma"/>
                <w:sz w:val="20"/>
                <w:szCs w:val="20"/>
              </w:rPr>
            </w:pPr>
            <w:r>
              <w:rPr>
                <w:rFonts w:ascii="Tahoma" w:hAnsi="Tahoma" w:cs="Tahoma"/>
                <w:sz w:val="20"/>
                <w:szCs w:val="20"/>
              </w:rPr>
              <w:t>v rozsahu 10 - 35 °C</w:t>
            </w:r>
          </w:p>
        </w:tc>
        <w:tc>
          <w:tcPr>
            <w:tcW w:w="48" w:type="pct"/>
            <w:vAlign w:val="center"/>
            <w:hideMark/>
          </w:tcPr>
          <w:p w14:paraId="7D86972C" w14:textId="77777777" w:rsidR="00974D47" w:rsidRDefault="00974D47">
            <w:pPr>
              <w:rPr>
                <w:sz w:val="20"/>
                <w:szCs w:val="20"/>
              </w:rPr>
            </w:pPr>
          </w:p>
        </w:tc>
      </w:tr>
      <w:tr w:rsidR="00974D47" w14:paraId="31D34745" w14:textId="77777777" w:rsidTr="00974D47">
        <w:trPr>
          <w:trHeight w:val="288"/>
        </w:trPr>
        <w:tc>
          <w:tcPr>
            <w:tcW w:w="309" w:type="pct"/>
            <w:vMerge/>
            <w:tcBorders>
              <w:top w:val="nil"/>
              <w:left w:val="single" w:sz="4" w:space="0" w:color="auto"/>
              <w:bottom w:val="single" w:sz="4" w:space="0" w:color="auto"/>
              <w:right w:val="single" w:sz="4" w:space="0" w:color="auto"/>
            </w:tcBorders>
            <w:vAlign w:val="center"/>
            <w:hideMark/>
          </w:tcPr>
          <w:p w14:paraId="6C93E515"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00C8442E"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1DEC3B68" w14:textId="77777777" w:rsidR="00974D47" w:rsidRDefault="00974D47">
            <w:pPr>
              <w:rPr>
                <w:rFonts w:ascii="Tahoma" w:hAnsi="Tahoma" w:cs="Tahoma"/>
                <w:color w:val="000000"/>
                <w:sz w:val="20"/>
                <w:szCs w:val="20"/>
              </w:rPr>
            </w:pPr>
            <w:r>
              <w:rPr>
                <w:rFonts w:ascii="Tahoma" w:hAnsi="Tahoma" w:cs="Tahoma"/>
                <w:color w:val="000000"/>
                <w:sz w:val="20"/>
                <w:szCs w:val="20"/>
              </w:rPr>
              <w:t xml:space="preserve">meranie </w:t>
            </w:r>
            <w:proofErr w:type="spellStart"/>
            <w:r>
              <w:rPr>
                <w:rFonts w:ascii="Tahoma" w:hAnsi="Tahoma" w:cs="Tahoma"/>
                <w:color w:val="000000"/>
                <w:sz w:val="20"/>
                <w:szCs w:val="20"/>
              </w:rPr>
              <w:t>glycerolu</w:t>
            </w:r>
            <w:proofErr w:type="spellEnd"/>
            <w:r>
              <w:rPr>
                <w:rFonts w:ascii="Tahoma" w:hAnsi="Tahoma" w:cs="Tahoma"/>
                <w:color w:val="000000"/>
                <w:sz w:val="20"/>
                <w:szCs w:val="20"/>
              </w:rPr>
              <w:t xml:space="preserve"> </w:t>
            </w:r>
          </w:p>
        </w:tc>
        <w:tc>
          <w:tcPr>
            <w:tcW w:w="1972" w:type="pct"/>
            <w:tcBorders>
              <w:top w:val="nil"/>
              <w:left w:val="nil"/>
              <w:bottom w:val="single" w:sz="4" w:space="0" w:color="auto"/>
              <w:right w:val="single" w:sz="4" w:space="0" w:color="auto"/>
            </w:tcBorders>
            <w:shd w:val="clear" w:color="auto" w:fill="auto"/>
            <w:vAlign w:val="center"/>
            <w:hideMark/>
          </w:tcPr>
          <w:p w14:paraId="0AAFBC15" w14:textId="77777777" w:rsidR="00974D47" w:rsidRDefault="00974D47">
            <w:pPr>
              <w:jc w:val="center"/>
              <w:rPr>
                <w:rFonts w:ascii="Tahoma" w:hAnsi="Tahoma" w:cs="Tahoma"/>
                <w:sz w:val="20"/>
                <w:szCs w:val="20"/>
              </w:rPr>
            </w:pPr>
            <w:r>
              <w:rPr>
                <w:rFonts w:ascii="Tahoma" w:hAnsi="Tahoma" w:cs="Tahoma"/>
                <w:sz w:val="20"/>
                <w:szCs w:val="20"/>
              </w:rPr>
              <w:t>v min. rozsahu 3,0 - 15,0 g/l</w:t>
            </w:r>
          </w:p>
        </w:tc>
        <w:tc>
          <w:tcPr>
            <w:tcW w:w="48" w:type="pct"/>
            <w:vAlign w:val="center"/>
            <w:hideMark/>
          </w:tcPr>
          <w:p w14:paraId="12CF328F" w14:textId="77777777" w:rsidR="00974D47" w:rsidRDefault="00974D47">
            <w:pPr>
              <w:rPr>
                <w:sz w:val="20"/>
                <w:szCs w:val="20"/>
              </w:rPr>
            </w:pPr>
          </w:p>
        </w:tc>
      </w:tr>
      <w:tr w:rsidR="00974D47" w14:paraId="38C8EC28" w14:textId="77777777" w:rsidTr="00974D47">
        <w:trPr>
          <w:trHeight w:val="288"/>
        </w:trPr>
        <w:tc>
          <w:tcPr>
            <w:tcW w:w="309" w:type="pct"/>
            <w:vMerge/>
            <w:tcBorders>
              <w:top w:val="nil"/>
              <w:left w:val="single" w:sz="4" w:space="0" w:color="auto"/>
              <w:bottom w:val="single" w:sz="4" w:space="0" w:color="auto"/>
              <w:right w:val="single" w:sz="4" w:space="0" w:color="auto"/>
            </w:tcBorders>
            <w:vAlign w:val="center"/>
            <w:hideMark/>
          </w:tcPr>
          <w:p w14:paraId="1161DD73"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72794985"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3206797A" w14:textId="77777777" w:rsidR="00974D47" w:rsidRDefault="00974D47">
            <w:pPr>
              <w:rPr>
                <w:rFonts w:ascii="Tahoma" w:hAnsi="Tahoma" w:cs="Tahoma"/>
                <w:color w:val="000000"/>
                <w:sz w:val="20"/>
                <w:szCs w:val="20"/>
              </w:rPr>
            </w:pPr>
            <w:r>
              <w:rPr>
                <w:rFonts w:ascii="Tahoma" w:hAnsi="Tahoma" w:cs="Tahoma"/>
                <w:color w:val="000000"/>
                <w:sz w:val="20"/>
                <w:szCs w:val="20"/>
              </w:rPr>
              <w:t xml:space="preserve">minimálna záruka </w:t>
            </w:r>
          </w:p>
        </w:tc>
        <w:tc>
          <w:tcPr>
            <w:tcW w:w="1972" w:type="pct"/>
            <w:tcBorders>
              <w:top w:val="nil"/>
              <w:left w:val="nil"/>
              <w:bottom w:val="single" w:sz="4" w:space="0" w:color="auto"/>
              <w:right w:val="single" w:sz="4" w:space="0" w:color="auto"/>
            </w:tcBorders>
            <w:shd w:val="clear" w:color="auto" w:fill="auto"/>
            <w:vAlign w:val="center"/>
            <w:hideMark/>
          </w:tcPr>
          <w:p w14:paraId="3D6F0CD2" w14:textId="77777777" w:rsidR="00974D47" w:rsidRDefault="00974D47">
            <w:pPr>
              <w:jc w:val="center"/>
              <w:rPr>
                <w:rFonts w:ascii="Tahoma" w:hAnsi="Tahoma" w:cs="Tahoma"/>
                <w:color w:val="000000"/>
                <w:sz w:val="20"/>
                <w:szCs w:val="20"/>
              </w:rPr>
            </w:pPr>
            <w:r>
              <w:rPr>
                <w:rFonts w:ascii="Tahoma" w:hAnsi="Tahoma" w:cs="Tahoma"/>
                <w:color w:val="000000"/>
                <w:sz w:val="20"/>
                <w:szCs w:val="20"/>
              </w:rPr>
              <w:t>36 mesiacov</w:t>
            </w:r>
          </w:p>
        </w:tc>
        <w:tc>
          <w:tcPr>
            <w:tcW w:w="48" w:type="pct"/>
            <w:vAlign w:val="center"/>
            <w:hideMark/>
          </w:tcPr>
          <w:p w14:paraId="684BA369" w14:textId="77777777" w:rsidR="00974D47" w:rsidRDefault="00974D47">
            <w:pPr>
              <w:rPr>
                <w:sz w:val="20"/>
                <w:szCs w:val="20"/>
              </w:rPr>
            </w:pPr>
          </w:p>
        </w:tc>
      </w:tr>
    </w:tbl>
    <w:p w14:paraId="524E5772" w14:textId="77777777" w:rsidR="00D203A5" w:rsidRPr="00F929E4" w:rsidRDefault="00D203A5" w:rsidP="00CB19F7">
      <w:pPr>
        <w:pStyle w:val="2Nadpis"/>
        <w:numPr>
          <w:ilvl w:val="0"/>
          <w:numId w:val="0"/>
        </w:numPr>
        <w:tabs>
          <w:tab w:val="left" w:pos="709"/>
        </w:tabs>
        <w:jc w:val="both"/>
        <w:rPr>
          <w:rFonts w:ascii="Tahoma" w:hAnsi="Tahoma" w:cs="Tahoma"/>
          <w:sz w:val="20"/>
          <w:szCs w:val="20"/>
          <w:highlight w:val="yellow"/>
        </w:rPr>
      </w:pPr>
    </w:p>
    <w:p w14:paraId="6F76BE14" w14:textId="77777777" w:rsidR="00D203A5" w:rsidRPr="00F929E4" w:rsidRDefault="00D203A5" w:rsidP="00CB19F7">
      <w:pPr>
        <w:pStyle w:val="2Nadpis"/>
        <w:numPr>
          <w:ilvl w:val="0"/>
          <w:numId w:val="0"/>
        </w:numPr>
        <w:tabs>
          <w:tab w:val="left" w:pos="709"/>
        </w:tabs>
        <w:jc w:val="both"/>
        <w:rPr>
          <w:rFonts w:ascii="Tahoma" w:hAnsi="Tahoma" w:cs="Tahoma"/>
          <w:sz w:val="20"/>
          <w:szCs w:val="20"/>
          <w:highlight w:val="yellow"/>
        </w:rPr>
        <w:sectPr w:rsidR="00D203A5" w:rsidRPr="00F929E4" w:rsidSect="00382F01">
          <w:footerReference w:type="default" r:id="rId8"/>
          <w:pgSz w:w="11906" w:h="16838" w:code="9"/>
          <w:pgMar w:top="1134" w:right="1134" w:bottom="1134" w:left="1134" w:header="709" w:footer="510" w:gutter="0"/>
          <w:pgNumType w:start="1" w:chapStyle="1" w:chapSep="period"/>
          <w:cols w:space="720"/>
          <w:titlePg/>
          <w:docGrid w:linePitch="360"/>
        </w:sectPr>
      </w:pPr>
    </w:p>
    <w:p w14:paraId="473EF8FC" w14:textId="72525D96" w:rsidR="00CB19F7" w:rsidRPr="00F929E4" w:rsidRDefault="000224C3" w:rsidP="00CB19F7">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2</w:t>
      </w:r>
    </w:p>
    <w:p w14:paraId="55E2AB32" w14:textId="77777777" w:rsidR="00CB19F7" w:rsidRPr="00F929E4"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7EAD5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28CFB6AE"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2482DB4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B2301D8"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43EF81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653ED91" w14:textId="02CEFCDA" w:rsidR="00FD28DB" w:rsidRPr="00F929E4" w:rsidRDefault="00FD28DB" w:rsidP="00FD28DB">
      <w:pPr>
        <w:spacing w:before="120"/>
        <w:jc w:val="both"/>
        <w:rPr>
          <w:rFonts w:ascii="Tahoma" w:hAnsi="Tahoma" w:cs="Tahoma"/>
          <w:sz w:val="20"/>
        </w:rPr>
      </w:pPr>
      <w:r w:rsidRPr="00F929E4">
        <w:rPr>
          <w:rFonts w:ascii="Tahoma" w:hAnsi="Tahoma" w:cs="Tahoma"/>
          <w:sz w:val="20"/>
          <w:szCs w:val="20"/>
        </w:rPr>
        <w:t xml:space="preserve">že súhlasím bez obmedzení a výhrad s podmienkami a požiadavkami výberového konania na predmet zákazky </w:t>
      </w:r>
      <w:r w:rsidR="00AB483D" w:rsidRPr="00F929E4">
        <w:rPr>
          <w:rFonts w:ascii="Tahoma" w:hAnsi="Tahoma" w:cs="Tahoma"/>
          <w:sz w:val="20"/>
          <w:szCs w:val="20"/>
        </w:rPr>
        <w:t>„</w:t>
      </w:r>
      <w:r w:rsidR="00686452" w:rsidRPr="00686452">
        <w:t xml:space="preserve"> </w:t>
      </w:r>
      <w:r w:rsidR="00686452" w:rsidRPr="00686452">
        <w:rPr>
          <w:rFonts w:ascii="Tahoma" w:hAnsi="Tahoma" w:cs="Tahoma"/>
          <w:sz w:val="20"/>
          <w:szCs w:val="20"/>
        </w:rPr>
        <w:t>Prístroj na meranie viacerých parametrov v mušte, tichom víne a víne s prídavkom likéru</w:t>
      </w:r>
      <w:r w:rsidR="00AB483D" w:rsidRPr="00F929E4">
        <w:rPr>
          <w:rFonts w:ascii="Tahoma" w:hAnsi="Tahoma" w:cs="Tahoma"/>
          <w:sz w:val="20"/>
          <w:szCs w:val="20"/>
        </w:rPr>
        <w:t>“</w:t>
      </w:r>
      <w:r w:rsidRPr="00F929E4">
        <w:rPr>
          <w:rFonts w:ascii="Tahoma" w:hAnsi="Tahoma" w:cs="Tahoma"/>
          <w:sz w:val="20"/>
          <w:szCs w:val="20"/>
        </w:rPr>
        <w:t>, stanovenými obstarávateľom, uvedenými vo Výzve na predkladanie cenových ponúk a v ostatných dokumentoch poskytnutých obstarávateľom v lehote na predkladanie ponúk.</w:t>
      </w:r>
    </w:p>
    <w:p w14:paraId="6CCDA7D1"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zrejmé, jasné a zrozumiteľné.</w:t>
      </w:r>
    </w:p>
    <w:p w14:paraId="6C5BF73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F458C1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3BBE8C4"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ADD5AAE" w14:textId="77777777" w:rsidR="00FD28DB" w:rsidRPr="00F929E4" w:rsidRDefault="00FD28DB" w:rsidP="00CB19F7">
      <w:pPr>
        <w:rPr>
          <w:rFonts w:ascii="Tahoma" w:hAnsi="Tahoma" w:cs="Tahoma"/>
          <w:i/>
          <w:sz w:val="20"/>
          <w:szCs w:val="20"/>
        </w:rPr>
        <w:sectPr w:rsidR="00FD28DB" w:rsidRPr="00F929E4" w:rsidSect="00382F01">
          <w:pgSz w:w="11906" w:h="16838" w:code="9"/>
          <w:pgMar w:top="1134" w:right="1134" w:bottom="1134" w:left="1134" w:header="709" w:footer="510" w:gutter="0"/>
          <w:pgNumType w:start="1" w:chapStyle="1" w:chapSep="period"/>
          <w:cols w:space="720"/>
          <w:titlePg/>
          <w:docGrid w:linePitch="360"/>
        </w:sectPr>
      </w:pPr>
    </w:p>
    <w:p w14:paraId="08EC96E3" w14:textId="2C4D59F0"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3</w:t>
      </w:r>
    </w:p>
    <w:p w14:paraId="7765357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B4758C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747AAB89" w14:textId="77777777" w:rsidR="00FD28DB" w:rsidRPr="00F929E4"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7E6A1226"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6473EC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64208F2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83A664" w14:textId="209CA148"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som sa nezúčastnil na príprave ani vyhotovení Výzvy na predkladanie cenových ponúk a Súťažných podkladov na predmet zákazky </w:t>
      </w:r>
      <w:r w:rsidR="00AB483D" w:rsidRPr="00F929E4">
        <w:rPr>
          <w:rFonts w:ascii="Tahoma" w:hAnsi="Tahoma" w:cs="Tahoma"/>
          <w:sz w:val="20"/>
          <w:szCs w:val="20"/>
        </w:rPr>
        <w:t>„</w:t>
      </w:r>
      <w:r w:rsidR="00686452" w:rsidRPr="00686452">
        <w:rPr>
          <w:rFonts w:ascii="Tahoma" w:hAnsi="Tahoma" w:cs="Tahoma"/>
          <w:sz w:val="20"/>
          <w:szCs w:val="20"/>
        </w:rPr>
        <w:t>Prístroj na meranie viacerých parametrov v mušte, tichom víne a víne s prídavkom likéru</w:t>
      </w:r>
      <w:r w:rsidR="00AB483D" w:rsidRPr="00F929E4">
        <w:rPr>
          <w:rFonts w:ascii="Tahoma" w:hAnsi="Tahoma" w:cs="Tahoma"/>
          <w:sz w:val="20"/>
          <w:szCs w:val="20"/>
        </w:rPr>
        <w:t>“,</w:t>
      </w:r>
      <w:r w:rsidRPr="00F929E4">
        <w:rPr>
          <w:rFonts w:ascii="Tahoma" w:hAnsi="Tahoma" w:cs="Tahoma"/>
          <w:sz w:val="20"/>
          <w:szCs w:val="20"/>
        </w:rPr>
        <w:t xml:space="preserve"> uverejnenej vo výzve na predkladanie ponúk.</w:t>
      </w:r>
    </w:p>
    <w:p w14:paraId="78934A27"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7716BE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7741B04D"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E15643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F929E4" w:rsidRDefault="00FD28DB" w:rsidP="00CB19F7">
      <w:pPr>
        <w:rPr>
          <w:rFonts w:ascii="Tahoma" w:hAnsi="Tahoma" w:cs="Tahoma"/>
          <w:i/>
          <w:sz w:val="20"/>
          <w:szCs w:val="20"/>
        </w:rPr>
        <w:sectPr w:rsidR="00FD28DB" w:rsidRPr="00F929E4" w:rsidSect="00382F01">
          <w:pgSz w:w="11906" w:h="16838" w:code="9"/>
          <w:pgMar w:top="1134" w:right="1134" w:bottom="1134" w:left="1134" w:header="709" w:footer="510" w:gutter="0"/>
          <w:pgNumType w:start="1" w:chapStyle="1" w:chapSep="period"/>
          <w:cols w:space="720"/>
          <w:titlePg/>
          <w:docGrid w:linePitch="360"/>
        </w:sectPr>
      </w:pPr>
    </w:p>
    <w:p w14:paraId="6957CED9" w14:textId="01BBF4B3"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4</w:t>
      </w:r>
    </w:p>
    <w:p w14:paraId="68A749B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69E1F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4634C799"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5CC9C1F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322B88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2BE4A9D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6E71CE" w14:textId="64BD8B5C"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údaje uvedené vo všetkých dokladoch a dokumentoch predložených v rámci ponuky na predmet zákazky </w:t>
      </w:r>
      <w:r w:rsidR="00AB483D" w:rsidRPr="00F929E4">
        <w:rPr>
          <w:rFonts w:ascii="Tahoma" w:hAnsi="Tahoma" w:cs="Tahoma"/>
          <w:sz w:val="20"/>
          <w:szCs w:val="20"/>
        </w:rPr>
        <w:t>„</w:t>
      </w:r>
      <w:r w:rsidR="00686452" w:rsidRPr="00686452">
        <w:rPr>
          <w:rFonts w:ascii="Tahoma" w:hAnsi="Tahoma" w:cs="Tahoma"/>
          <w:sz w:val="20"/>
          <w:szCs w:val="20"/>
        </w:rPr>
        <w:t>Prístroj na meranie viacerých parametrov v mušte, tichom víne a víne s prídavkom likéru</w:t>
      </w:r>
      <w:r w:rsidR="00AB483D" w:rsidRPr="00F929E4">
        <w:rPr>
          <w:rFonts w:ascii="Tahoma" w:hAnsi="Tahoma" w:cs="Tahoma"/>
          <w:sz w:val="20"/>
          <w:szCs w:val="20"/>
        </w:rPr>
        <w:t>“,</w:t>
      </w:r>
    </w:p>
    <w:p w14:paraId="6E10E5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pravdivé a úplné</w:t>
      </w:r>
    </w:p>
    <w:p w14:paraId="1266A087"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p>
    <w:p w14:paraId="062917F7" w14:textId="0F454DA6"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 xml:space="preserve">a zároveň dávam súhlas k tomu, že doklady a informácie poskytnuté v rámci tejto verejnej súťaže, môže obstarávateľ spracovávať v zmysle </w:t>
      </w:r>
      <w:r w:rsidR="000471CD" w:rsidRPr="00F929E4">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F929E4">
        <w:rPr>
          <w:rFonts w:ascii="Tahoma" w:hAnsi="Tahoma" w:cs="Tahoma"/>
          <w:sz w:val="20"/>
          <w:szCs w:val="20"/>
        </w:rPr>
        <w:t>.</w:t>
      </w:r>
    </w:p>
    <w:p w14:paraId="718905B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7AFD8CA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D281791"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61CD13F" w14:textId="77777777" w:rsidR="00FD28DB" w:rsidRPr="00F929E4" w:rsidRDefault="00FD28DB" w:rsidP="00FD28DB">
      <w:pPr>
        <w:rPr>
          <w:rFonts w:ascii="Tahoma" w:hAnsi="Tahoma" w:cs="Tahoma"/>
          <w:i/>
          <w:sz w:val="20"/>
          <w:szCs w:val="20"/>
          <w:highlight w:val="yellow"/>
        </w:rPr>
      </w:pPr>
    </w:p>
    <w:p w14:paraId="3A9420E0" w14:textId="77777777" w:rsidR="00CB19F7" w:rsidRPr="00F929E4" w:rsidRDefault="00CB19F7" w:rsidP="00CB19F7">
      <w:pPr>
        <w:rPr>
          <w:rFonts w:ascii="Tahoma" w:hAnsi="Tahoma" w:cs="Tahoma"/>
          <w:i/>
          <w:sz w:val="20"/>
          <w:szCs w:val="20"/>
          <w:highlight w:val="yellow"/>
        </w:rPr>
      </w:pPr>
    </w:p>
    <w:p w14:paraId="5FBDF3AF" w14:textId="77777777" w:rsidR="00382F01" w:rsidRPr="00F929E4" w:rsidRDefault="00382F01" w:rsidP="00CB19F7">
      <w:pPr>
        <w:pStyle w:val="Zkladntext"/>
        <w:rPr>
          <w:rFonts w:ascii="Tahoma" w:hAnsi="Tahoma" w:cs="Tahoma"/>
          <w:b/>
          <w:bCs/>
          <w:highlight w:val="yellow"/>
        </w:rPr>
      </w:pPr>
    </w:p>
    <w:p w14:paraId="08625978" w14:textId="77777777" w:rsidR="000224C3" w:rsidRPr="00F929E4" w:rsidRDefault="000224C3" w:rsidP="00382F01">
      <w:pPr>
        <w:pStyle w:val="Zkladntext"/>
        <w:jc w:val="center"/>
        <w:rPr>
          <w:rFonts w:ascii="Tahoma" w:hAnsi="Tahoma" w:cs="Tahoma"/>
          <w:b/>
          <w:bCs/>
          <w:highlight w:val="yellow"/>
        </w:rPr>
        <w:sectPr w:rsidR="000224C3" w:rsidRPr="00F929E4" w:rsidSect="00382F01">
          <w:pgSz w:w="11906" w:h="16838" w:code="9"/>
          <w:pgMar w:top="1134" w:right="1134" w:bottom="1134" w:left="1134" w:header="709" w:footer="510" w:gutter="0"/>
          <w:pgNumType w:start="1" w:chapStyle="1" w:chapSep="period"/>
          <w:cols w:space="720"/>
          <w:titlePg/>
          <w:docGrid w:linePitch="360"/>
        </w:sectPr>
      </w:pPr>
    </w:p>
    <w:p w14:paraId="5DE28073" w14:textId="7FDA6245"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5</w:t>
      </w:r>
      <w:r w:rsidRPr="00F929E4">
        <w:rPr>
          <w:rFonts w:ascii="Tahoma" w:hAnsi="Tahoma" w:cs="Tahoma"/>
          <w:sz w:val="20"/>
          <w:szCs w:val="20"/>
        </w:rPr>
        <w:t xml:space="preserve"> – </w:t>
      </w:r>
      <w:r w:rsidR="000554AD" w:rsidRPr="00F929E4">
        <w:rPr>
          <w:rFonts w:ascii="Tahoma" w:hAnsi="Tahoma" w:cs="Tahoma"/>
          <w:sz w:val="20"/>
          <w:szCs w:val="20"/>
        </w:rPr>
        <w:t>Formulár cenovej ponuky.</w:t>
      </w:r>
    </w:p>
    <w:p w14:paraId="480082AB" w14:textId="77777777" w:rsidR="000554AD" w:rsidRPr="00F929E4" w:rsidRDefault="000554AD" w:rsidP="000224C3">
      <w:pPr>
        <w:pStyle w:val="Zkladntext"/>
        <w:rPr>
          <w:rFonts w:ascii="Tahoma" w:hAnsi="Tahoma" w:cs="Tahoma"/>
          <w:sz w:val="20"/>
          <w:szCs w:val="20"/>
        </w:rPr>
      </w:pPr>
    </w:p>
    <w:p w14:paraId="56A1C485" w14:textId="01FAE0DD" w:rsidR="000554AD" w:rsidRPr="00F929E4" w:rsidRDefault="000554AD" w:rsidP="000224C3">
      <w:pPr>
        <w:pStyle w:val="Zkladntext"/>
        <w:rPr>
          <w:rFonts w:ascii="Tahoma" w:hAnsi="Tahoma" w:cs="Tahoma"/>
          <w:sz w:val="20"/>
          <w:szCs w:val="20"/>
        </w:rPr>
      </w:pPr>
      <w:r w:rsidRPr="00F929E4">
        <w:rPr>
          <w:rFonts w:ascii="Tahoma" w:hAnsi="Tahoma" w:cs="Tahoma"/>
          <w:sz w:val="20"/>
          <w:szCs w:val="20"/>
        </w:rPr>
        <w:t xml:space="preserve">Osobitná príloha, </w:t>
      </w:r>
      <w:proofErr w:type="spellStart"/>
      <w:r w:rsidRPr="00F929E4">
        <w:rPr>
          <w:rFonts w:ascii="Tahoma" w:hAnsi="Tahoma" w:cs="Tahoma"/>
          <w:sz w:val="20"/>
          <w:szCs w:val="20"/>
        </w:rPr>
        <w:t>excel</w:t>
      </w:r>
      <w:proofErr w:type="spellEnd"/>
      <w:r w:rsidRPr="00F929E4">
        <w:rPr>
          <w:rFonts w:ascii="Tahoma" w:hAnsi="Tahoma" w:cs="Tahoma"/>
          <w:sz w:val="20"/>
          <w:szCs w:val="20"/>
        </w:rPr>
        <w:t>.</w:t>
      </w:r>
    </w:p>
    <w:p w14:paraId="50542AF3" w14:textId="77777777" w:rsidR="000554AD" w:rsidRPr="00F929E4" w:rsidRDefault="000554AD" w:rsidP="000224C3">
      <w:pPr>
        <w:pStyle w:val="Zkladntext"/>
        <w:rPr>
          <w:rFonts w:ascii="Tahoma" w:hAnsi="Tahoma" w:cs="Tahoma"/>
          <w:sz w:val="20"/>
          <w:szCs w:val="20"/>
          <w:highlight w:val="yellow"/>
        </w:rPr>
        <w:sectPr w:rsidR="000554AD" w:rsidRPr="00F929E4" w:rsidSect="00382F01">
          <w:pgSz w:w="11906" w:h="16838" w:code="9"/>
          <w:pgMar w:top="1134" w:right="1134" w:bottom="1134" w:left="1134" w:header="709" w:footer="510" w:gutter="0"/>
          <w:pgNumType w:start="1" w:chapStyle="1" w:chapSep="period"/>
          <w:cols w:space="720"/>
          <w:titlePg/>
          <w:docGrid w:linePitch="360"/>
        </w:sectPr>
      </w:pPr>
    </w:p>
    <w:p w14:paraId="5566A07B" w14:textId="2889751B"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6</w:t>
      </w:r>
      <w:r w:rsidRPr="00F929E4">
        <w:rPr>
          <w:rFonts w:ascii="Tahoma" w:hAnsi="Tahoma" w:cs="Tahoma"/>
          <w:sz w:val="20"/>
          <w:szCs w:val="20"/>
        </w:rPr>
        <w:t xml:space="preserve"> – </w:t>
      </w:r>
      <w:r w:rsidR="000554AD" w:rsidRPr="00F929E4">
        <w:rPr>
          <w:rFonts w:ascii="Tahoma" w:hAnsi="Tahoma" w:cs="Tahoma"/>
          <w:sz w:val="20"/>
          <w:szCs w:val="20"/>
        </w:rPr>
        <w:t>Technické parametre predmetu zákazky</w:t>
      </w:r>
      <w:r w:rsidRPr="00F929E4">
        <w:rPr>
          <w:rFonts w:ascii="Tahoma" w:hAnsi="Tahoma" w:cs="Tahoma"/>
          <w:sz w:val="20"/>
          <w:szCs w:val="20"/>
        </w:rPr>
        <w:t>.</w:t>
      </w:r>
    </w:p>
    <w:p w14:paraId="5458E07E" w14:textId="77777777" w:rsidR="002C521C" w:rsidRPr="00F929E4" w:rsidRDefault="002C521C" w:rsidP="000224C3">
      <w:pPr>
        <w:pStyle w:val="Zkladntext"/>
        <w:rPr>
          <w:rFonts w:ascii="Tahoma" w:hAnsi="Tahoma" w:cs="Tahoma"/>
          <w:sz w:val="20"/>
          <w:szCs w:val="20"/>
        </w:rPr>
      </w:pPr>
    </w:p>
    <w:p w14:paraId="70A9135E" w14:textId="6CDFA42B" w:rsidR="002C521C" w:rsidRPr="00F929E4" w:rsidRDefault="002C521C" w:rsidP="000224C3">
      <w:pPr>
        <w:pStyle w:val="Zkladntext"/>
        <w:rPr>
          <w:rFonts w:ascii="Tahoma" w:hAnsi="Tahoma" w:cs="Tahoma"/>
          <w:sz w:val="20"/>
          <w:szCs w:val="20"/>
        </w:rPr>
      </w:pPr>
      <w:r w:rsidRPr="00F929E4">
        <w:rPr>
          <w:rFonts w:ascii="Tahoma" w:hAnsi="Tahoma" w:cs="Tahoma"/>
          <w:sz w:val="20"/>
          <w:szCs w:val="20"/>
        </w:rPr>
        <w:t xml:space="preserve">Osobitná príloha, </w:t>
      </w:r>
      <w:proofErr w:type="spellStart"/>
      <w:r w:rsidRPr="00F929E4">
        <w:rPr>
          <w:rFonts w:ascii="Tahoma" w:hAnsi="Tahoma" w:cs="Tahoma"/>
          <w:sz w:val="20"/>
          <w:szCs w:val="20"/>
        </w:rPr>
        <w:t>excel</w:t>
      </w:r>
      <w:proofErr w:type="spellEnd"/>
      <w:r w:rsidRPr="00F929E4">
        <w:rPr>
          <w:rFonts w:ascii="Tahoma" w:hAnsi="Tahoma" w:cs="Tahoma"/>
          <w:sz w:val="20"/>
          <w:szCs w:val="20"/>
        </w:rPr>
        <w:t>.</w:t>
      </w:r>
    </w:p>
    <w:p w14:paraId="4DE8E25D" w14:textId="4E062C68" w:rsidR="000224C3" w:rsidRPr="00F929E4" w:rsidRDefault="000224C3" w:rsidP="000224C3">
      <w:pPr>
        <w:pStyle w:val="Zkladntext"/>
        <w:rPr>
          <w:rFonts w:ascii="Tahoma" w:hAnsi="Tahoma" w:cs="Tahoma"/>
          <w:b/>
          <w:bCs/>
        </w:rPr>
      </w:pPr>
    </w:p>
    <w:p w14:paraId="153A7743" w14:textId="70C9CA49" w:rsidR="00FD28DB" w:rsidRPr="00F929E4" w:rsidRDefault="00FD28DB" w:rsidP="00382F01">
      <w:pPr>
        <w:pStyle w:val="Zkladntext"/>
        <w:jc w:val="center"/>
        <w:rPr>
          <w:rFonts w:ascii="Tahoma" w:hAnsi="Tahoma" w:cs="Tahoma"/>
          <w:b/>
          <w:bCs/>
          <w:highlight w:val="yellow"/>
        </w:rPr>
        <w:sectPr w:rsidR="00FD28DB" w:rsidRPr="00F929E4" w:rsidSect="00382F01">
          <w:pgSz w:w="11906" w:h="16838" w:code="9"/>
          <w:pgMar w:top="1134" w:right="1134" w:bottom="1134" w:left="1134" w:header="709" w:footer="510" w:gutter="0"/>
          <w:pgNumType w:start="1" w:chapStyle="1" w:chapSep="period"/>
          <w:cols w:space="720"/>
          <w:titlePg/>
          <w:docGrid w:linePitch="360"/>
        </w:sectPr>
      </w:pPr>
    </w:p>
    <w:p w14:paraId="21E48B13" w14:textId="7DDE7344" w:rsidR="006E3F81" w:rsidRPr="00F929E4" w:rsidRDefault="003633FB" w:rsidP="00E81B20">
      <w:pPr>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7</w:t>
      </w:r>
      <w:r w:rsidRPr="00F929E4">
        <w:rPr>
          <w:rFonts w:ascii="Tahoma" w:hAnsi="Tahoma" w:cs="Tahoma"/>
          <w:sz w:val="20"/>
          <w:szCs w:val="20"/>
        </w:rPr>
        <w:t xml:space="preserve"> Návrh zmluvy</w:t>
      </w:r>
    </w:p>
    <w:p w14:paraId="2186E96E" w14:textId="77777777" w:rsidR="00FF1B6B" w:rsidRPr="00F929E4" w:rsidRDefault="00FF1B6B" w:rsidP="00E81B20">
      <w:pPr>
        <w:rPr>
          <w:rFonts w:ascii="Tahoma" w:hAnsi="Tahoma" w:cs="Tahoma"/>
          <w:sz w:val="20"/>
          <w:szCs w:val="20"/>
          <w:highlight w:val="yellow"/>
        </w:rPr>
        <w:sectPr w:rsidR="00FF1B6B" w:rsidRPr="00F929E4" w:rsidSect="004C5566">
          <w:headerReference w:type="default" r:id="rId9"/>
          <w:pgSz w:w="11906" w:h="16838" w:code="9"/>
          <w:pgMar w:top="1134" w:right="1134" w:bottom="1134" w:left="1134" w:header="709" w:footer="510" w:gutter="0"/>
          <w:pgNumType w:start="1" w:chapStyle="1" w:chapSep="period"/>
          <w:cols w:space="720"/>
          <w:titlePg/>
          <w:docGrid w:linePitch="360"/>
        </w:sectPr>
      </w:pPr>
    </w:p>
    <w:p w14:paraId="5E133B2E" w14:textId="77777777" w:rsidR="002820F2" w:rsidRPr="00A236B7" w:rsidRDefault="002820F2" w:rsidP="002820F2">
      <w:pPr>
        <w:pStyle w:val="Zkladntext"/>
        <w:jc w:val="center"/>
        <w:rPr>
          <w:rFonts w:ascii="Arial" w:hAnsi="Arial" w:cs="Arial"/>
          <w:sz w:val="28"/>
          <w:szCs w:val="28"/>
        </w:rPr>
      </w:pPr>
      <w:r w:rsidRPr="00A236B7">
        <w:rPr>
          <w:rFonts w:ascii="Arial" w:hAnsi="Arial" w:cs="Arial"/>
          <w:b/>
          <w:bCs/>
          <w:sz w:val="28"/>
          <w:szCs w:val="28"/>
        </w:rPr>
        <w:lastRenderedPageBreak/>
        <w:t>KÚPNA  ZMLUVA</w:t>
      </w:r>
    </w:p>
    <w:p w14:paraId="22D24275" w14:textId="77777777" w:rsidR="002820F2" w:rsidRPr="00A236B7" w:rsidRDefault="002820F2" w:rsidP="002820F2">
      <w:pPr>
        <w:pStyle w:val="Zkladntext"/>
        <w:jc w:val="center"/>
        <w:rPr>
          <w:rFonts w:ascii="Arial" w:hAnsi="Arial" w:cs="Arial"/>
          <w:sz w:val="20"/>
          <w:szCs w:val="20"/>
        </w:rPr>
      </w:pPr>
      <w:r w:rsidRPr="00A236B7">
        <w:rPr>
          <w:rFonts w:ascii="Arial" w:hAnsi="Arial" w:cs="Arial"/>
          <w:sz w:val="20"/>
          <w:szCs w:val="20"/>
        </w:rPr>
        <w:t xml:space="preserve">uzavretá v zmysle § 409 a </w:t>
      </w:r>
      <w:proofErr w:type="spellStart"/>
      <w:r w:rsidRPr="00A236B7">
        <w:rPr>
          <w:rFonts w:ascii="Arial" w:hAnsi="Arial" w:cs="Arial"/>
          <w:sz w:val="20"/>
          <w:szCs w:val="20"/>
        </w:rPr>
        <w:t>nasl</w:t>
      </w:r>
      <w:proofErr w:type="spellEnd"/>
      <w:r w:rsidRPr="00A236B7">
        <w:rPr>
          <w:rFonts w:ascii="Arial" w:hAnsi="Arial" w:cs="Arial"/>
          <w:sz w:val="20"/>
          <w:szCs w:val="20"/>
        </w:rPr>
        <w:t>. Obchodného zákonníka v znení neskorších predpisov</w:t>
      </w:r>
    </w:p>
    <w:p w14:paraId="774C47CF" w14:textId="77777777" w:rsidR="002820F2" w:rsidRPr="00A236B7" w:rsidRDefault="002820F2" w:rsidP="002820F2">
      <w:pPr>
        <w:pStyle w:val="Zkladntext"/>
        <w:jc w:val="center"/>
        <w:rPr>
          <w:rFonts w:ascii="Arial" w:hAnsi="Arial" w:cs="Arial"/>
          <w:sz w:val="20"/>
          <w:szCs w:val="20"/>
        </w:rPr>
      </w:pPr>
      <w:r w:rsidRPr="00A236B7">
        <w:rPr>
          <w:rFonts w:ascii="Arial" w:hAnsi="Arial" w:cs="Arial"/>
          <w:sz w:val="20"/>
          <w:szCs w:val="20"/>
        </w:rPr>
        <w:t>------------------------------------------------------------------------------------------------------------------</w:t>
      </w:r>
    </w:p>
    <w:p w14:paraId="446BD113" w14:textId="77777777" w:rsidR="002820F2" w:rsidRPr="00A236B7" w:rsidRDefault="002820F2" w:rsidP="002820F2">
      <w:pPr>
        <w:pStyle w:val="Zkladntext"/>
        <w:rPr>
          <w:rFonts w:ascii="Arial" w:hAnsi="Arial" w:cs="Arial"/>
          <w:sz w:val="20"/>
          <w:szCs w:val="20"/>
        </w:rPr>
      </w:pPr>
    </w:p>
    <w:p w14:paraId="291354FB" w14:textId="77777777" w:rsidR="00D3291B" w:rsidRPr="00A236B7" w:rsidRDefault="00D3291B" w:rsidP="00D3291B">
      <w:pPr>
        <w:pStyle w:val="Zkladntext"/>
        <w:jc w:val="left"/>
        <w:rPr>
          <w:rFonts w:ascii="Arial" w:hAnsi="Arial" w:cs="Arial"/>
          <w:b/>
          <w:bCs/>
          <w:sz w:val="20"/>
          <w:szCs w:val="20"/>
        </w:rPr>
      </w:pPr>
      <w:r w:rsidRPr="00A236B7">
        <w:rPr>
          <w:rFonts w:ascii="Arial" w:hAnsi="Arial" w:cs="Arial"/>
          <w:b/>
          <w:bCs/>
          <w:sz w:val="20"/>
          <w:szCs w:val="20"/>
        </w:rPr>
        <w:t>Zmluvné strany :</w:t>
      </w:r>
    </w:p>
    <w:p w14:paraId="65AFF70D" w14:textId="77777777" w:rsidR="00D3291B" w:rsidRPr="00A236B7" w:rsidRDefault="00D3291B" w:rsidP="00D3291B">
      <w:pPr>
        <w:pStyle w:val="Zkladntext"/>
        <w:rPr>
          <w:rFonts w:ascii="Arial" w:hAnsi="Arial" w:cs="Arial"/>
          <w:sz w:val="20"/>
          <w:szCs w:val="20"/>
        </w:rPr>
      </w:pPr>
    </w:p>
    <w:p w14:paraId="2AA58DB5" w14:textId="77777777" w:rsidR="00D3291B" w:rsidRPr="003C780A" w:rsidRDefault="00D3291B" w:rsidP="00D3291B">
      <w:pPr>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sidRPr="003C780A">
        <w:rPr>
          <w:rFonts w:ascii="Arial" w:hAnsi="Arial" w:cs="Arial"/>
          <w:b/>
          <w:bCs/>
          <w:sz w:val="20"/>
          <w:szCs w:val="20"/>
        </w:rPr>
        <w:t xml:space="preserve">HUBERT J.E., </w:t>
      </w:r>
      <w:proofErr w:type="spellStart"/>
      <w:r w:rsidRPr="003C780A">
        <w:rPr>
          <w:rFonts w:ascii="Arial" w:hAnsi="Arial" w:cs="Arial"/>
          <w:b/>
          <w:bCs/>
          <w:sz w:val="20"/>
          <w:szCs w:val="20"/>
        </w:rPr>
        <w:t>s.r.o</w:t>
      </w:r>
      <w:proofErr w:type="spellEnd"/>
      <w:r w:rsidRPr="003C780A">
        <w:rPr>
          <w:rFonts w:ascii="Arial" w:hAnsi="Arial" w:cs="Arial"/>
          <w:b/>
          <w:bCs/>
          <w:sz w:val="20"/>
          <w:szCs w:val="20"/>
        </w:rPr>
        <w:t>.</w:t>
      </w:r>
    </w:p>
    <w:p w14:paraId="2C3A2662" w14:textId="77777777" w:rsidR="00D3291B" w:rsidRPr="003C780A" w:rsidRDefault="00D3291B" w:rsidP="00D3291B">
      <w:pPr>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Vinárska 137, Sereď 926 01</w:t>
      </w:r>
      <w:r>
        <w:rPr>
          <w:rFonts w:ascii="Arial" w:hAnsi="Arial" w:cs="Arial"/>
          <w:sz w:val="20"/>
          <w:szCs w:val="20"/>
        </w:rPr>
        <w:t>, Slovenská republika</w:t>
      </w:r>
    </w:p>
    <w:p w14:paraId="4DDF37F8" w14:textId="77777777" w:rsidR="00D3291B" w:rsidRPr="003C780A" w:rsidRDefault="00D3291B" w:rsidP="00D3291B">
      <w:pPr>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t>Okresného súdu v</w:t>
      </w:r>
      <w:r>
        <w:rPr>
          <w:rFonts w:ascii="Arial" w:hAnsi="Arial" w:cs="Arial"/>
          <w:sz w:val="20"/>
          <w:szCs w:val="20"/>
        </w:rPr>
        <w:t> Trnava</w:t>
      </w:r>
      <w:r w:rsidRPr="00A236B7">
        <w:rPr>
          <w:rFonts w:ascii="Arial" w:hAnsi="Arial" w:cs="Arial"/>
          <w:sz w:val="20"/>
          <w:szCs w:val="20"/>
        </w:rPr>
        <w:t xml:space="preserve">, Oddiel: </w:t>
      </w:r>
      <w:proofErr w:type="spellStart"/>
      <w:r w:rsidRPr="00A236B7">
        <w:rPr>
          <w:rFonts w:ascii="Arial" w:hAnsi="Arial" w:cs="Arial"/>
          <w:sz w:val="20"/>
          <w:szCs w:val="20"/>
        </w:rPr>
        <w:t>S</w:t>
      </w:r>
      <w:r>
        <w:rPr>
          <w:rFonts w:ascii="Arial" w:hAnsi="Arial" w:cs="Arial"/>
          <w:sz w:val="20"/>
          <w:szCs w:val="20"/>
        </w:rPr>
        <w:t>ro</w:t>
      </w:r>
      <w:proofErr w:type="spellEnd"/>
      <w:r w:rsidRPr="00A236B7">
        <w:rPr>
          <w:rFonts w:ascii="Arial" w:hAnsi="Arial" w:cs="Arial"/>
          <w:sz w:val="20"/>
          <w:szCs w:val="20"/>
        </w:rPr>
        <w:t xml:space="preserve">, Vložka č. </w:t>
      </w:r>
      <w:r w:rsidRPr="003C780A">
        <w:rPr>
          <w:rFonts w:ascii="Arial" w:hAnsi="Arial" w:cs="Arial"/>
          <w:sz w:val="20"/>
          <w:szCs w:val="20"/>
        </w:rPr>
        <w:t>13173/T</w:t>
      </w:r>
    </w:p>
    <w:p w14:paraId="0773120B" w14:textId="77777777" w:rsidR="00D3291B" w:rsidRPr="003C780A" w:rsidRDefault="00D3291B" w:rsidP="00D3291B">
      <w:pPr>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36 246 794</w:t>
      </w:r>
    </w:p>
    <w:p w14:paraId="6487E784" w14:textId="77777777" w:rsidR="00D3291B" w:rsidRPr="00152291" w:rsidRDefault="00D3291B" w:rsidP="00D3291B">
      <w:pPr>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152291">
        <w:rPr>
          <w:rFonts w:ascii="Arial" w:hAnsi="Arial" w:cs="Arial"/>
          <w:sz w:val="20"/>
          <w:szCs w:val="20"/>
        </w:rPr>
        <w:t>2020205836</w:t>
      </w:r>
    </w:p>
    <w:p w14:paraId="4CC9A3A5" w14:textId="77777777" w:rsidR="00D3291B" w:rsidRDefault="00D3291B" w:rsidP="00D3291B">
      <w:pPr>
        <w:rPr>
          <w:rFonts w:ascii="Arial" w:hAnsi="Arial" w:cs="Arial"/>
          <w:sz w:val="20"/>
          <w:szCs w:val="20"/>
        </w:rPr>
      </w:pPr>
      <w:r w:rsidRPr="00A236B7">
        <w:rPr>
          <w:rFonts w:ascii="Arial" w:hAnsi="Arial" w:cs="Arial"/>
          <w:sz w:val="20"/>
          <w:szCs w:val="20"/>
        </w:rPr>
        <w:t xml:space="preserve">IČ DPH :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SK</w:t>
      </w:r>
      <w:r w:rsidRPr="00152291">
        <w:rPr>
          <w:rFonts w:ascii="Arial" w:hAnsi="Arial" w:cs="Arial"/>
          <w:sz w:val="20"/>
          <w:szCs w:val="20"/>
        </w:rPr>
        <w:t>2020205836</w:t>
      </w:r>
    </w:p>
    <w:p w14:paraId="6E97D1F9" w14:textId="77777777" w:rsidR="00D3291B" w:rsidRDefault="00D3291B" w:rsidP="00D3291B">
      <w:pPr>
        <w:rPr>
          <w:rFonts w:ascii="Arial" w:hAnsi="Arial" w:cs="Arial"/>
          <w:sz w:val="20"/>
          <w:szCs w:val="20"/>
        </w:rPr>
      </w:pPr>
      <w:r w:rsidRPr="0020266A">
        <w:rPr>
          <w:rFonts w:ascii="Arial" w:hAnsi="Arial" w:cs="Arial"/>
          <w:sz w:val="20"/>
          <w:szCs w:val="20"/>
        </w:rPr>
        <w:t xml:space="preserve">Bankové spojenie: </w:t>
      </w:r>
      <w:r w:rsidRPr="0020266A">
        <w:rPr>
          <w:rFonts w:ascii="Arial" w:hAnsi="Arial" w:cs="Arial"/>
          <w:sz w:val="20"/>
          <w:szCs w:val="20"/>
        </w:rPr>
        <w:tab/>
      </w:r>
      <w:r w:rsidRPr="0020266A">
        <w:rPr>
          <w:rFonts w:ascii="Arial" w:hAnsi="Arial" w:cs="Arial"/>
          <w:sz w:val="20"/>
          <w:szCs w:val="20"/>
        </w:rPr>
        <w:tab/>
        <w:t>Tatra</w:t>
      </w:r>
      <w:r>
        <w:rPr>
          <w:rFonts w:ascii="Arial" w:hAnsi="Arial" w:cs="Arial"/>
          <w:sz w:val="20"/>
          <w:szCs w:val="20"/>
        </w:rPr>
        <w:t xml:space="preserve"> </w:t>
      </w:r>
      <w:r w:rsidRPr="0020266A">
        <w:rPr>
          <w:rFonts w:ascii="Arial" w:hAnsi="Arial" w:cs="Arial"/>
          <w:sz w:val="20"/>
          <w:szCs w:val="20"/>
        </w:rPr>
        <w:t xml:space="preserve">banka </w:t>
      </w:r>
      <w:proofErr w:type="spellStart"/>
      <w:r w:rsidRPr="0020266A">
        <w:rPr>
          <w:rFonts w:ascii="Arial" w:hAnsi="Arial" w:cs="Arial"/>
          <w:sz w:val="20"/>
          <w:szCs w:val="20"/>
        </w:rPr>
        <w:t>a.s</w:t>
      </w:r>
      <w:proofErr w:type="spellEnd"/>
      <w:r w:rsidRPr="0020266A">
        <w:rPr>
          <w:rFonts w:ascii="Arial" w:hAnsi="Arial" w:cs="Arial"/>
          <w:sz w:val="20"/>
          <w:szCs w:val="20"/>
        </w:rPr>
        <w:t>. Trnava, č. ú.:</w:t>
      </w:r>
      <w:r>
        <w:rPr>
          <w:rFonts w:ascii="Arial" w:hAnsi="Arial" w:cs="Arial"/>
          <w:sz w:val="20"/>
          <w:szCs w:val="20"/>
        </w:rPr>
        <w:t xml:space="preserve"> </w:t>
      </w:r>
      <w:r w:rsidRPr="0020266A">
        <w:rPr>
          <w:rFonts w:ascii="Arial" w:hAnsi="Arial" w:cs="Arial"/>
          <w:sz w:val="20"/>
          <w:szCs w:val="20"/>
        </w:rPr>
        <w:t>2621231644/1100</w:t>
      </w:r>
    </w:p>
    <w:p w14:paraId="515F1FE9" w14:textId="77777777" w:rsidR="00D3291B" w:rsidRPr="00F83097" w:rsidRDefault="00D3291B" w:rsidP="00D3291B">
      <w:pPr>
        <w:rPr>
          <w:rFonts w:ascii="Arial" w:hAnsi="Arial" w:cs="Arial"/>
          <w:sz w:val="20"/>
          <w:szCs w:val="20"/>
        </w:rPr>
      </w:pPr>
      <w:r>
        <w:rPr>
          <w:rFonts w:ascii="Arial" w:hAnsi="Arial" w:cs="Arial"/>
          <w:sz w:val="20"/>
          <w:szCs w:val="20"/>
        </w:rPr>
        <w:t>IBAN: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83097">
        <w:rPr>
          <w:rFonts w:ascii="Arial" w:hAnsi="Arial" w:cs="Arial"/>
          <w:sz w:val="20"/>
          <w:szCs w:val="20"/>
        </w:rPr>
        <w:t>SK03 1100 0000 0026 2123 1644</w:t>
      </w:r>
    </w:p>
    <w:p w14:paraId="4958218F" w14:textId="77777777" w:rsidR="00D3291B" w:rsidRDefault="00D3291B" w:rsidP="00D3291B">
      <w:pPr>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Ing. Peter Krúpa, konateľ</w:t>
      </w:r>
    </w:p>
    <w:p w14:paraId="550C44B6" w14:textId="77777777" w:rsidR="00D3291B" w:rsidRPr="003C780A" w:rsidRDefault="00D3291B" w:rsidP="00D3291B">
      <w:pPr>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+421</w:t>
      </w:r>
      <w:r>
        <w:rPr>
          <w:rFonts w:ascii="Arial" w:hAnsi="Arial" w:cs="Arial"/>
          <w:sz w:val="20"/>
          <w:szCs w:val="20"/>
        </w:rPr>
        <w:t>-</w:t>
      </w:r>
      <w:r w:rsidRPr="003C780A">
        <w:rPr>
          <w:rFonts w:ascii="Arial" w:hAnsi="Arial" w:cs="Arial"/>
          <w:sz w:val="20"/>
          <w:szCs w:val="20"/>
        </w:rPr>
        <w:t>31</w:t>
      </w:r>
      <w:r>
        <w:rPr>
          <w:rFonts w:ascii="Arial" w:hAnsi="Arial" w:cs="Arial"/>
          <w:sz w:val="20"/>
          <w:szCs w:val="20"/>
        </w:rPr>
        <w:t>-</w:t>
      </w:r>
      <w:r w:rsidRPr="003C780A">
        <w:rPr>
          <w:rFonts w:ascii="Arial" w:hAnsi="Arial" w:cs="Arial"/>
          <w:sz w:val="20"/>
          <w:szCs w:val="20"/>
        </w:rPr>
        <w:t>788</w:t>
      </w:r>
      <w:r>
        <w:rPr>
          <w:rFonts w:ascii="Arial" w:hAnsi="Arial" w:cs="Arial"/>
          <w:sz w:val="20"/>
          <w:szCs w:val="20"/>
        </w:rPr>
        <w:t xml:space="preserve"> </w:t>
      </w:r>
      <w:r w:rsidRPr="003C780A">
        <w:rPr>
          <w:rFonts w:ascii="Arial" w:hAnsi="Arial" w:cs="Arial"/>
          <w:sz w:val="20"/>
          <w:szCs w:val="20"/>
        </w:rPr>
        <w:t>1012</w:t>
      </w:r>
    </w:p>
    <w:p w14:paraId="52B4EB2F" w14:textId="77777777" w:rsidR="00D3291B" w:rsidRPr="003C780A" w:rsidRDefault="00D3291B" w:rsidP="00D3291B">
      <w:pPr>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10" w:history="1">
        <w:r w:rsidRPr="003C780A">
          <w:rPr>
            <w:rFonts w:ascii="Arial" w:hAnsi="Arial" w:cs="Arial"/>
            <w:sz w:val="20"/>
            <w:szCs w:val="20"/>
          </w:rPr>
          <w:t>Ingrid.Vajczikova@hubertsekt.sk</w:t>
        </w:r>
      </w:hyperlink>
    </w:p>
    <w:p w14:paraId="01AF4797" w14:textId="77777777" w:rsidR="00D3291B" w:rsidRPr="00A236B7" w:rsidRDefault="00D3291B" w:rsidP="00D3291B">
      <w:pPr>
        <w:spacing w:line="276" w:lineRule="auto"/>
        <w:rPr>
          <w:rFonts w:ascii="Arial" w:hAnsi="Arial" w:cs="Arial"/>
          <w:sz w:val="20"/>
          <w:szCs w:val="20"/>
        </w:rPr>
      </w:pPr>
    </w:p>
    <w:p w14:paraId="3C5A1358" w14:textId="77777777" w:rsidR="00D3291B" w:rsidRPr="00A236B7" w:rsidRDefault="00D3291B" w:rsidP="00D3291B">
      <w:pPr>
        <w:rPr>
          <w:rFonts w:ascii="Arial" w:hAnsi="Arial" w:cs="Arial"/>
          <w:b/>
          <w:sz w:val="20"/>
          <w:szCs w:val="20"/>
        </w:rPr>
      </w:pPr>
      <w:r w:rsidRPr="00A236B7">
        <w:rPr>
          <w:rFonts w:ascii="Arial" w:hAnsi="Arial" w:cs="Arial"/>
          <w:b/>
          <w:sz w:val="20"/>
          <w:szCs w:val="20"/>
        </w:rPr>
        <w:t>(ďalej ako „Kupujúci”)</w:t>
      </w:r>
    </w:p>
    <w:p w14:paraId="66A4E63E" w14:textId="77777777" w:rsidR="00D3291B" w:rsidRPr="00A236B7" w:rsidRDefault="00D3291B" w:rsidP="00D3291B">
      <w:pPr>
        <w:rPr>
          <w:rFonts w:ascii="Arial" w:hAnsi="Arial" w:cs="Arial"/>
          <w:sz w:val="20"/>
          <w:szCs w:val="20"/>
        </w:rPr>
      </w:pPr>
    </w:p>
    <w:p w14:paraId="5F21D01B" w14:textId="77777777" w:rsidR="00D3291B" w:rsidRPr="00A236B7" w:rsidRDefault="00D3291B" w:rsidP="00D3291B">
      <w:pPr>
        <w:rPr>
          <w:rFonts w:ascii="Arial" w:hAnsi="Arial" w:cs="Arial"/>
          <w:sz w:val="20"/>
          <w:szCs w:val="20"/>
        </w:rPr>
      </w:pPr>
    </w:p>
    <w:p w14:paraId="2F39981E" w14:textId="77777777" w:rsidR="00D3291B" w:rsidRPr="00A236B7" w:rsidRDefault="00D3291B" w:rsidP="00D3291B">
      <w:pPr>
        <w:spacing w:line="276" w:lineRule="auto"/>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4F8D777C" w14:textId="77777777" w:rsidR="00D3291B" w:rsidRPr="00A236B7" w:rsidRDefault="00D3291B" w:rsidP="00D3291B">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012DBFEB" w14:textId="77777777" w:rsidR="00D3291B" w:rsidRPr="00A236B7" w:rsidRDefault="00D3291B" w:rsidP="00D3291B">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5328551D" w14:textId="77777777" w:rsidR="00D3291B" w:rsidRPr="00A236B7" w:rsidRDefault="00D3291B" w:rsidP="00D3291B">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4D5622F6" w14:textId="77777777" w:rsidR="00D3291B" w:rsidRDefault="00D3291B" w:rsidP="00D3291B">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C880C1C" w14:textId="77777777" w:rsidR="00D3291B" w:rsidRDefault="00D3291B" w:rsidP="00D3291B">
      <w:pPr>
        <w:spacing w:line="276" w:lineRule="auto"/>
        <w:rPr>
          <w:rFonts w:ascii="Arial" w:hAnsi="Arial" w:cs="Arial"/>
          <w:sz w:val="20"/>
          <w:szCs w:val="20"/>
        </w:rPr>
      </w:pPr>
      <w:r>
        <w:rPr>
          <w:rFonts w:ascii="Arial" w:hAnsi="Arial" w:cs="Arial"/>
          <w:sz w:val="20"/>
          <w:szCs w:val="20"/>
        </w:rPr>
        <w:t>IČ DPH:</w:t>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A4578B9" w14:textId="77777777" w:rsidR="00D3291B" w:rsidRPr="00A236B7" w:rsidRDefault="00D3291B" w:rsidP="00D3291B">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26351013" w14:textId="77777777" w:rsidR="00D3291B" w:rsidRPr="00A236B7" w:rsidRDefault="00D3291B" w:rsidP="00D3291B">
      <w:pPr>
        <w:spacing w:line="276" w:lineRule="auto"/>
        <w:rPr>
          <w:rFonts w:ascii="Arial" w:hAnsi="Arial" w:cs="Arial"/>
          <w:sz w:val="20"/>
          <w:szCs w:val="20"/>
        </w:rPr>
      </w:pPr>
    </w:p>
    <w:p w14:paraId="5CB66B96" w14:textId="77777777" w:rsidR="00D3291B" w:rsidRPr="00A236B7" w:rsidRDefault="00D3291B" w:rsidP="00D3291B">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5D4A4CA8" w14:textId="77777777" w:rsidR="00D3291B" w:rsidRPr="00A236B7" w:rsidRDefault="00D3291B" w:rsidP="00D3291B">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066BA9D8" w14:textId="77777777" w:rsidR="00D3291B" w:rsidRPr="00A236B7" w:rsidRDefault="00D3291B" w:rsidP="00D3291B">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6B5F6AA7" w14:textId="77777777" w:rsidR="00D3291B" w:rsidRPr="00A236B7" w:rsidRDefault="00D3291B" w:rsidP="00D3291B">
      <w:pPr>
        <w:rPr>
          <w:rFonts w:ascii="Arial" w:hAnsi="Arial" w:cs="Arial"/>
          <w:b/>
          <w:sz w:val="20"/>
          <w:szCs w:val="20"/>
        </w:rPr>
      </w:pPr>
    </w:p>
    <w:p w14:paraId="468B88CC" w14:textId="77777777" w:rsidR="00D3291B" w:rsidRPr="00A236B7" w:rsidRDefault="00D3291B" w:rsidP="00D3291B">
      <w:pPr>
        <w:rPr>
          <w:rFonts w:ascii="Arial" w:hAnsi="Arial" w:cs="Arial"/>
          <w:b/>
          <w:sz w:val="20"/>
          <w:szCs w:val="20"/>
        </w:rPr>
      </w:pPr>
      <w:r w:rsidRPr="00A236B7">
        <w:rPr>
          <w:rFonts w:ascii="Arial" w:hAnsi="Arial" w:cs="Arial"/>
          <w:b/>
          <w:sz w:val="20"/>
          <w:szCs w:val="20"/>
        </w:rPr>
        <w:t>(ďalej ako „Predávajúci”)</w:t>
      </w:r>
    </w:p>
    <w:p w14:paraId="720BC4F6" w14:textId="77777777" w:rsidR="00D3291B" w:rsidRPr="00A236B7" w:rsidRDefault="00D3291B" w:rsidP="00D3291B">
      <w:pPr>
        <w:pStyle w:val="Zkladntext"/>
        <w:rPr>
          <w:rFonts w:ascii="Arial" w:hAnsi="Arial" w:cs="Arial"/>
          <w:sz w:val="20"/>
          <w:szCs w:val="20"/>
        </w:rPr>
      </w:pPr>
    </w:p>
    <w:p w14:paraId="488FFCD0" w14:textId="77777777" w:rsidR="00D3291B" w:rsidRPr="00A236B7" w:rsidRDefault="00D3291B" w:rsidP="00D3291B">
      <w:pPr>
        <w:pStyle w:val="Zkladntext"/>
        <w:jc w:val="center"/>
        <w:rPr>
          <w:rFonts w:ascii="Arial" w:hAnsi="Arial" w:cs="Arial"/>
          <w:sz w:val="20"/>
          <w:szCs w:val="20"/>
        </w:rPr>
      </w:pPr>
      <w:r w:rsidRPr="00A236B7">
        <w:rPr>
          <w:rFonts w:ascii="Arial" w:hAnsi="Arial" w:cs="Arial"/>
          <w:sz w:val="20"/>
          <w:szCs w:val="20"/>
        </w:rPr>
        <w:t>Uzavierajú túto kúpnu zmluvu:</w:t>
      </w:r>
    </w:p>
    <w:p w14:paraId="56E2A3AF" w14:textId="77777777" w:rsidR="00D3291B" w:rsidRPr="00A236B7" w:rsidRDefault="00D3291B" w:rsidP="00D3291B">
      <w:pPr>
        <w:pStyle w:val="Zkladntext"/>
        <w:jc w:val="center"/>
        <w:rPr>
          <w:rFonts w:ascii="Arial" w:hAnsi="Arial" w:cs="Arial"/>
          <w:sz w:val="20"/>
          <w:szCs w:val="20"/>
        </w:rPr>
      </w:pPr>
    </w:p>
    <w:p w14:paraId="4FAE4E89" w14:textId="77777777" w:rsidR="00D3291B" w:rsidRPr="00A236B7" w:rsidRDefault="00D3291B" w:rsidP="00D3291B">
      <w:pPr>
        <w:pStyle w:val="Zkladntext"/>
        <w:jc w:val="center"/>
        <w:rPr>
          <w:rFonts w:ascii="Arial" w:hAnsi="Arial" w:cs="Arial"/>
          <w:b/>
          <w:sz w:val="20"/>
          <w:szCs w:val="20"/>
        </w:rPr>
      </w:pPr>
      <w:r w:rsidRPr="00A236B7">
        <w:rPr>
          <w:rFonts w:ascii="Arial" w:hAnsi="Arial" w:cs="Arial"/>
          <w:b/>
          <w:sz w:val="20"/>
          <w:szCs w:val="20"/>
        </w:rPr>
        <w:t>Článok I.</w:t>
      </w:r>
    </w:p>
    <w:p w14:paraId="6D07AF10" w14:textId="77777777" w:rsidR="00D3291B" w:rsidRPr="00A236B7" w:rsidRDefault="00D3291B" w:rsidP="00D3291B">
      <w:pPr>
        <w:pStyle w:val="Zkladntext"/>
        <w:jc w:val="center"/>
        <w:rPr>
          <w:rFonts w:ascii="Arial" w:hAnsi="Arial" w:cs="Arial"/>
          <w:b/>
          <w:bCs/>
          <w:sz w:val="20"/>
          <w:szCs w:val="20"/>
        </w:rPr>
      </w:pPr>
      <w:r w:rsidRPr="00A236B7">
        <w:rPr>
          <w:rFonts w:ascii="Arial" w:hAnsi="Arial" w:cs="Arial"/>
          <w:b/>
          <w:bCs/>
          <w:sz w:val="20"/>
          <w:szCs w:val="20"/>
        </w:rPr>
        <w:t>Predmet zmluvy</w:t>
      </w:r>
    </w:p>
    <w:p w14:paraId="5AD3FC16" w14:textId="77777777" w:rsidR="00D3291B" w:rsidRPr="00A236B7" w:rsidRDefault="00D3291B" w:rsidP="00D3291B">
      <w:pPr>
        <w:pStyle w:val="Zkladntext"/>
        <w:ind w:left="360"/>
        <w:rPr>
          <w:rFonts w:ascii="Arial" w:hAnsi="Arial" w:cs="Arial"/>
          <w:sz w:val="20"/>
          <w:szCs w:val="20"/>
        </w:rPr>
      </w:pPr>
    </w:p>
    <w:p w14:paraId="117ABAD3" w14:textId="77777777" w:rsidR="00D3291B" w:rsidRPr="00A236B7" w:rsidRDefault="00D3291B" w:rsidP="00D3291B">
      <w:pPr>
        <w:pStyle w:val="Zkladntext"/>
        <w:numPr>
          <w:ilvl w:val="0"/>
          <w:numId w:val="14"/>
        </w:numPr>
        <w:tabs>
          <w:tab w:val="left" w:pos="709"/>
          <w:tab w:val="left" w:pos="4536"/>
        </w:tabs>
        <w:rPr>
          <w:rFonts w:ascii="Arial" w:hAnsi="Arial" w:cs="Arial"/>
          <w:b/>
          <w:bCs/>
          <w:sz w:val="20"/>
          <w:szCs w:val="20"/>
        </w:rPr>
      </w:pPr>
      <w:r w:rsidRPr="00A236B7">
        <w:rPr>
          <w:rFonts w:ascii="Arial" w:hAnsi="Arial" w:cs="Arial"/>
          <w:sz w:val="20"/>
          <w:szCs w:val="20"/>
        </w:rPr>
        <w:t>Predmetom zmluvy je dodávka</w:t>
      </w:r>
      <w:r>
        <w:rPr>
          <w:rFonts w:ascii="Arial" w:hAnsi="Arial" w:cs="Arial"/>
          <w:sz w:val="20"/>
          <w:szCs w:val="20"/>
        </w:rPr>
        <w:t xml:space="preserve"> nasledujúceho tovaru</w:t>
      </w:r>
      <w:r w:rsidRPr="00A236B7">
        <w:rPr>
          <w:rFonts w:ascii="Arial" w:hAnsi="Arial" w:cs="Arial"/>
          <w:sz w:val="20"/>
          <w:szCs w:val="20"/>
        </w:rPr>
        <w:t xml:space="preserve">:       </w:t>
      </w:r>
    </w:p>
    <w:p w14:paraId="2C5DFA88" w14:textId="77777777" w:rsidR="00D3291B" w:rsidRPr="00A236B7" w:rsidRDefault="00D3291B" w:rsidP="00D3291B">
      <w:pPr>
        <w:pStyle w:val="Zkladntext"/>
        <w:tabs>
          <w:tab w:val="left" w:pos="709"/>
        </w:tabs>
        <w:ind w:left="720"/>
        <w:rPr>
          <w:rFonts w:ascii="Arial" w:hAnsi="Arial" w:cs="Arial"/>
          <w:b/>
          <w:bCs/>
          <w:sz w:val="20"/>
          <w:szCs w:val="20"/>
        </w:rPr>
      </w:pPr>
      <w:r w:rsidRPr="00A236B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10"/>
        <w:gridCol w:w="2076"/>
        <w:gridCol w:w="2031"/>
        <w:gridCol w:w="986"/>
        <w:gridCol w:w="999"/>
      </w:tblGrid>
      <w:tr w:rsidR="00D3291B" w:rsidRPr="00CC4DEF" w14:paraId="5CC04D64" w14:textId="77777777" w:rsidTr="00400241">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6110FE" w14:textId="77777777" w:rsidR="00D3291B" w:rsidRPr="00FD11EE" w:rsidRDefault="00D3291B" w:rsidP="00400241">
            <w:pPr>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22D5B518" w14:textId="77777777" w:rsidR="00D3291B" w:rsidRPr="00FD11EE" w:rsidRDefault="00D3291B" w:rsidP="00400241">
            <w:pPr>
              <w:jc w:val="center"/>
              <w:rPr>
                <w:rFonts w:ascii="Arial" w:hAnsi="Arial" w:cs="Arial"/>
                <w:b/>
                <w:bCs/>
                <w:color w:val="000000"/>
                <w:sz w:val="18"/>
                <w:szCs w:val="18"/>
              </w:rPr>
            </w:pPr>
            <w:r w:rsidRPr="00FD11EE">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7B9124DE" w14:textId="77777777" w:rsidR="00D3291B" w:rsidRPr="00FD11EE" w:rsidRDefault="00D3291B" w:rsidP="00400241">
            <w:pPr>
              <w:jc w:val="center"/>
              <w:rPr>
                <w:rFonts w:ascii="Arial" w:hAnsi="Arial" w:cs="Arial"/>
                <w:b/>
                <w:bCs/>
                <w:color w:val="000000"/>
                <w:sz w:val="18"/>
                <w:szCs w:val="18"/>
              </w:rPr>
            </w:pPr>
            <w:r w:rsidRPr="00FD11EE">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0A405FF9" w14:textId="77777777" w:rsidR="00D3291B" w:rsidRPr="00FD11EE" w:rsidRDefault="00D3291B" w:rsidP="00400241">
            <w:pPr>
              <w:jc w:val="center"/>
              <w:rPr>
                <w:rFonts w:ascii="Arial" w:hAnsi="Arial" w:cs="Arial"/>
                <w:b/>
                <w:bCs/>
                <w:color w:val="000000"/>
                <w:sz w:val="18"/>
                <w:szCs w:val="18"/>
              </w:rPr>
            </w:pPr>
            <w:r w:rsidRPr="00FD11EE">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62AE88BB" w14:textId="77777777" w:rsidR="00D3291B" w:rsidRPr="00FD11EE" w:rsidRDefault="00D3291B" w:rsidP="00400241">
            <w:pPr>
              <w:jc w:val="center"/>
              <w:rPr>
                <w:rFonts w:ascii="Arial" w:hAnsi="Arial" w:cs="Arial"/>
                <w:b/>
                <w:bCs/>
                <w:color w:val="000000"/>
                <w:sz w:val="18"/>
                <w:szCs w:val="18"/>
              </w:rPr>
            </w:pPr>
            <w:r w:rsidRPr="00FD11EE">
              <w:rPr>
                <w:rFonts w:ascii="Arial" w:hAnsi="Arial" w:cs="Arial"/>
                <w:b/>
                <w:bCs/>
                <w:color w:val="000000"/>
                <w:sz w:val="18"/>
                <w:szCs w:val="18"/>
              </w:rPr>
              <w:t>Množstvo</w:t>
            </w:r>
          </w:p>
        </w:tc>
      </w:tr>
      <w:tr w:rsidR="00D3291B" w:rsidRPr="00CC4DEF" w14:paraId="15DD362B" w14:textId="77777777" w:rsidTr="00400241">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5865DEE7" w14:textId="7993861C" w:rsidR="00D3291B" w:rsidRPr="002820F2" w:rsidRDefault="00D3291B" w:rsidP="00400241">
            <w:pPr>
              <w:jc w:val="center"/>
              <w:rPr>
                <w:rFonts w:ascii="Arial" w:hAnsi="Arial" w:cs="Arial"/>
                <w:color w:val="000000"/>
                <w:sz w:val="18"/>
                <w:szCs w:val="18"/>
              </w:rPr>
            </w:pPr>
            <w:r w:rsidRPr="00D3291B">
              <w:rPr>
                <w:rFonts w:ascii="Arial" w:hAnsi="Arial" w:cs="Arial"/>
                <w:sz w:val="18"/>
                <w:szCs w:val="18"/>
              </w:rPr>
              <w:t>Prístroj na meranie viacerých parametrov v mušte, tichom víne a víne s prídavkom likéru</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57251B22" w14:textId="77777777" w:rsidR="00D3291B" w:rsidRPr="00FD11EE" w:rsidRDefault="00D3291B" w:rsidP="00400241">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458ED1AD" w14:textId="77777777" w:rsidR="00D3291B" w:rsidRPr="00FD11EE" w:rsidRDefault="00D3291B" w:rsidP="00400241">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130EAA06" w14:textId="77777777" w:rsidR="00D3291B" w:rsidRPr="00FD11EE" w:rsidRDefault="00D3291B" w:rsidP="00400241">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349D694B" w14:textId="77777777" w:rsidR="00D3291B" w:rsidRPr="00D7519E" w:rsidRDefault="00D3291B" w:rsidP="00400241">
            <w:pPr>
              <w:jc w:val="center"/>
              <w:rPr>
                <w:rFonts w:ascii="Arial" w:hAnsi="Arial" w:cs="Arial"/>
                <w:color w:val="000000"/>
                <w:sz w:val="18"/>
                <w:szCs w:val="18"/>
              </w:rPr>
            </w:pPr>
            <w:r w:rsidRPr="00D7519E">
              <w:rPr>
                <w:rFonts w:ascii="Arial" w:hAnsi="Arial" w:cs="Arial"/>
                <w:color w:val="000000"/>
                <w:sz w:val="18"/>
                <w:szCs w:val="18"/>
              </w:rPr>
              <w:t>1</w:t>
            </w:r>
          </w:p>
        </w:tc>
      </w:tr>
    </w:tbl>
    <w:p w14:paraId="6273D3E1" w14:textId="77777777" w:rsidR="00D3291B" w:rsidRPr="00A236B7" w:rsidRDefault="00D3291B" w:rsidP="00D3291B">
      <w:pPr>
        <w:autoSpaceDE w:val="0"/>
        <w:autoSpaceDN w:val="0"/>
        <w:adjustRightInd w:val="0"/>
        <w:ind w:left="680" w:firstLine="40"/>
        <w:rPr>
          <w:rFonts w:ascii="Arial" w:hAnsi="Arial" w:cs="Arial"/>
          <w:sz w:val="20"/>
          <w:szCs w:val="20"/>
        </w:rPr>
      </w:pPr>
    </w:p>
    <w:p w14:paraId="10944ACA" w14:textId="77777777" w:rsidR="00D3291B" w:rsidRPr="00A236B7" w:rsidRDefault="00D3291B" w:rsidP="00D3291B">
      <w:pPr>
        <w:pStyle w:val="Zkladntext"/>
        <w:tabs>
          <w:tab w:val="left" w:pos="709"/>
          <w:tab w:val="left" w:pos="4536"/>
        </w:tabs>
        <w:ind w:left="360"/>
        <w:rPr>
          <w:rFonts w:ascii="Arial" w:hAnsi="Arial" w:cs="Arial"/>
          <w:sz w:val="20"/>
          <w:szCs w:val="20"/>
        </w:rPr>
      </w:pPr>
      <w:r>
        <w:rPr>
          <w:rFonts w:ascii="Arial" w:hAnsi="Arial" w:cs="Arial"/>
          <w:sz w:val="20"/>
          <w:szCs w:val="20"/>
        </w:rPr>
        <w:tab/>
      </w:r>
      <w:r w:rsidRPr="00A236B7">
        <w:rPr>
          <w:rFonts w:ascii="Arial" w:hAnsi="Arial" w:cs="Arial"/>
          <w:sz w:val="20"/>
          <w:szCs w:val="20"/>
        </w:rPr>
        <w:t>V zmysle ponuky, ktorá tvorí prílohu č. 1 tejto kúpnej zmluvy.</w:t>
      </w:r>
    </w:p>
    <w:p w14:paraId="2405D803" w14:textId="77777777" w:rsidR="00D3291B" w:rsidRPr="00A236B7" w:rsidRDefault="00D3291B" w:rsidP="00D3291B">
      <w:pPr>
        <w:autoSpaceDE w:val="0"/>
        <w:autoSpaceDN w:val="0"/>
        <w:adjustRightInd w:val="0"/>
        <w:ind w:left="680" w:firstLine="40"/>
        <w:rPr>
          <w:rFonts w:ascii="Arial" w:hAnsi="Arial" w:cs="Arial"/>
          <w:sz w:val="20"/>
          <w:szCs w:val="20"/>
        </w:rPr>
      </w:pPr>
    </w:p>
    <w:p w14:paraId="0F3CC083" w14:textId="77777777" w:rsidR="00D3291B" w:rsidRPr="00A236B7" w:rsidRDefault="00D3291B" w:rsidP="00D3291B">
      <w:pPr>
        <w:pStyle w:val="Zkladntext"/>
        <w:numPr>
          <w:ilvl w:val="0"/>
          <w:numId w:val="14"/>
        </w:numPr>
        <w:tabs>
          <w:tab w:val="left" w:pos="709"/>
          <w:tab w:val="left" w:pos="4536"/>
        </w:tabs>
        <w:ind w:left="714" w:hanging="357"/>
        <w:rPr>
          <w:rFonts w:ascii="Arial" w:hAnsi="Arial" w:cs="Arial"/>
          <w:sz w:val="20"/>
          <w:szCs w:val="20"/>
        </w:rPr>
      </w:pPr>
      <w:r w:rsidRPr="00A236B7">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28B217C4" w14:textId="77777777" w:rsidR="00D3291B" w:rsidRPr="00A236B7" w:rsidRDefault="00D3291B" w:rsidP="00D3291B">
      <w:pPr>
        <w:pStyle w:val="Zkladntext"/>
        <w:rPr>
          <w:rFonts w:ascii="Arial" w:hAnsi="Arial" w:cs="Arial"/>
          <w:sz w:val="20"/>
          <w:szCs w:val="20"/>
        </w:rPr>
      </w:pPr>
      <w:r w:rsidRPr="00A236B7">
        <w:rPr>
          <w:rFonts w:ascii="Arial" w:hAnsi="Arial" w:cs="Arial"/>
          <w:sz w:val="20"/>
          <w:szCs w:val="20"/>
        </w:rPr>
        <w:t xml:space="preserve">  </w:t>
      </w:r>
    </w:p>
    <w:p w14:paraId="53467A31" w14:textId="77777777" w:rsidR="00D3291B" w:rsidRDefault="00D3291B" w:rsidP="00D3291B">
      <w:pPr>
        <w:pStyle w:val="Zkladntext"/>
        <w:jc w:val="center"/>
        <w:rPr>
          <w:rFonts w:ascii="Arial" w:hAnsi="Arial" w:cs="Arial"/>
          <w:b/>
          <w:sz w:val="20"/>
          <w:szCs w:val="20"/>
        </w:rPr>
      </w:pPr>
    </w:p>
    <w:p w14:paraId="51CA8849" w14:textId="77777777" w:rsidR="00D3291B" w:rsidRDefault="00D3291B" w:rsidP="00D3291B">
      <w:pPr>
        <w:pStyle w:val="Zkladntext"/>
        <w:jc w:val="center"/>
        <w:rPr>
          <w:rFonts w:ascii="Arial" w:hAnsi="Arial" w:cs="Arial"/>
          <w:b/>
          <w:sz w:val="20"/>
          <w:szCs w:val="20"/>
        </w:rPr>
      </w:pPr>
    </w:p>
    <w:p w14:paraId="61DB343B" w14:textId="77777777" w:rsidR="00D3291B" w:rsidRDefault="00D3291B" w:rsidP="00D3291B">
      <w:pPr>
        <w:pStyle w:val="Zkladntext"/>
        <w:jc w:val="center"/>
        <w:rPr>
          <w:rFonts w:ascii="Arial" w:hAnsi="Arial" w:cs="Arial"/>
          <w:b/>
          <w:sz w:val="20"/>
          <w:szCs w:val="20"/>
        </w:rPr>
      </w:pPr>
    </w:p>
    <w:p w14:paraId="316FA1DD" w14:textId="77777777" w:rsidR="00D3291B" w:rsidRDefault="00D3291B" w:rsidP="00D3291B">
      <w:pPr>
        <w:spacing w:after="200" w:line="276" w:lineRule="auto"/>
        <w:rPr>
          <w:rFonts w:ascii="Arial" w:hAnsi="Arial" w:cs="Arial"/>
          <w:b/>
          <w:sz w:val="20"/>
          <w:szCs w:val="20"/>
        </w:rPr>
      </w:pPr>
      <w:r>
        <w:rPr>
          <w:rFonts w:ascii="Arial" w:hAnsi="Arial" w:cs="Arial"/>
          <w:b/>
          <w:sz w:val="20"/>
          <w:szCs w:val="20"/>
        </w:rPr>
        <w:br w:type="page"/>
      </w:r>
    </w:p>
    <w:p w14:paraId="22A15A60" w14:textId="77777777" w:rsidR="00D3291B" w:rsidRPr="00A236B7" w:rsidRDefault="00D3291B" w:rsidP="00D3291B">
      <w:pPr>
        <w:pStyle w:val="Zkladntext"/>
        <w:jc w:val="center"/>
        <w:rPr>
          <w:rFonts w:ascii="Arial" w:hAnsi="Arial" w:cs="Arial"/>
          <w:b/>
          <w:sz w:val="20"/>
          <w:szCs w:val="20"/>
        </w:rPr>
      </w:pPr>
      <w:r w:rsidRPr="00A236B7">
        <w:rPr>
          <w:rFonts w:ascii="Arial" w:hAnsi="Arial" w:cs="Arial"/>
          <w:b/>
          <w:sz w:val="20"/>
          <w:szCs w:val="20"/>
        </w:rPr>
        <w:lastRenderedPageBreak/>
        <w:t>Článok II.</w:t>
      </w:r>
    </w:p>
    <w:p w14:paraId="2314EC78" w14:textId="77777777" w:rsidR="00D3291B" w:rsidRPr="00A32B12" w:rsidRDefault="00D3291B" w:rsidP="00D3291B">
      <w:pPr>
        <w:pStyle w:val="Zkladntext"/>
        <w:jc w:val="center"/>
        <w:rPr>
          <w:rFonts w:ascii="Arial" w:hAnsi="Arial" w:cs="Arial"/>
          <w:b/>
          <w:bCs/>
          <w:sz w:val="20"/>
          <w:szCs w:val="20"/>
        </w:rPr>
      </w:pPr>
      <w:r w:rsidRPr="00A32B12">
        <w:rPr>
          <w:rFonts w:ascii="Arial" w:hAnsi="Arial" w:cs="Arial"/>
          <w:b/>
          <w:bCs/>
          <w:sz w:val="20"/>
          <w:szCs w:val="20"/>
        </w:rPr>
        <w:t>Čas plnenia a dodacie podmienky</w:t>
      </w:r>
    </w:p>
    <w:p w14:paraId="74C07807" w14:textId="77777777" w:rsidR="00D3291B" w:rsidRPr="00A32B12" w:rsidRDefault="00D3291B" w:rsidP="00D3291B">
      <w:pPr>
        <w:pStyle w:val="Zkladntext"/>
        <w:jc w:val="center"/>
        <w:rPr>
          <w:rFonts w:ascii="Arial" w:hAnsi="Arial" w:cs="Arial"/>
          <w:b/>
          <w:bCs/>
          <w:sz w:val="20"/>
          <w:szCs w:val="20"/>
        </w:rPr>
      </w:pPr>
    </w:p>
    <w:p w14:paraId="16C9ACD7" w14:textId="77777777" w:rsidR="00D3291B" w:rsidRPr="00A730CE" w:rsidRDefault="00D3291B" w:rsidP="00D3291B">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 xml:space="preserve">Predávajúci sa zaväzuje dodať predmet zmluvy kupujúcemu </w:t>
      </w:r>
      <w:r w:rsidRPr="00CA62A2">
        <w:rPr>
          <w:rFonts w:ascii="Arial" w:hAnsi="Arial" w:cs="Arial"/>
          <w:b/>
          <w:color w:val="000000" w:themeColor="text1"/>
          <w:sz w:val="20"/>
          <w:szCs w:val="20"/>
        </w:rPr>
        <w:t xml:space="preserve">do </w:t>
      </w:r>
      <w:r>
        <w:rPr>
          <w:rFonts w:ascii="Arial" w:hAnsi="Arial" w:cs="Arial"/>
          <w:b/>
          <w:color w:val="000000" w:themeColor="text1"/>
          <w:sz w:val="20"/>
          <w:szCs w:val="20"/>
        </w:rPr>
        <w:t>4</w:t>
      </w:r>
      <w:r w:rsidRPr="00CA62A2">
        <w:rPr>
          <w:rFonts w:ascii="Arial" w:hAnsi="Arial" w:cs="Arial"/>
          <w:b/>
          <w:color w:val="000000" w:themeColor="text1"/>
          <w:sz w:val="20"/>
          <w:szCs w:val="20"/>
        </w:rPr>
        <w:t xml:space="preserve"> mesiacov</w:t>
      </w:r>
      <w:r w:rsidRPr="0020266A">
        <w:rPr>
          <w:rFonts w:ascii="Arial" w:hAnsi="Arial" w:cs="Arial"/>
          <w:color w:val="000000" w:themeColor="text1"/>
          <w:sz w:val="20"/>
          <w:szCs w:val="20"/>
        </w:rPr>
        <w:t xml:space="preserve"> </w:t>
      </w:r>
      <w:r w:rsidRPr="00A730CE">
        <w:rPr>
          <w:rFonts w:ascii="Arial" w:hAnsi="Arial" w:cs="Arial"/>
          <w:sz w:val="20"/>
          <w:szCs w:val="20"/>
        </w:rPr>
        <w:t>od obdržania záväznej písomnej objednávky vystavenej kupujúcim.</w:t>
      </w:r>
    </w:p>
    <w:p w14:paraId="51F8772A" w14:textId="77777777" w:rsidR="00D3291B" w:rsidRPr="00A32B12" w:rsidRDefault="00D3291B" w:rsidP="00D3291B">
      <w:pPr>
        <w:pStyle w:val="Zkladntext"/>
        <w:tabs>
          <w:tab w:val="left" w:pos="709"/>
          <w:tab w:val="left" w:pos="4536"/>
        </w:tabs>
        <w:ind w:left="720"/>
        <w:rPr>
          <w:rFonts w:ascii="Arial" w:hAnsi="Arial" w:cs="Arial"/>
          <w:sz w:val="20"/>
          <w:szCs w:val="20"/>
        </w:rPr>
      </w:pPr>
    </w:p>
    <w:p w14:paraId="440075E7" w14:textId="77777777" w:rsidR="00D3291B" w:rsidRDefault="00D3291B" w:rsidP="00D3291B">
      <w:pPr>
        <w:pStyle w:val="Zkladntext"/>
        <w:numPr>
          <w:ilvl w:val="0"/>
          <w:numId w:val="15"/>
        </w:numPr>
        <w:tabs>
          <w:tab w:val="left" w:pos="709"/>
          <w:tab w:val="left" w:pos="4536"/>
        </w:tabs>
        <w:rPr>
          <w:rFonts w:ascii="Arial" w:hAnsi="Arial" w:cs="Arial"/>
          <w:sz w:val="20"/>
          <w:szCs w:val="20"/>
        </w:rPr>
      </w:pPr>
      <w:r w:rsidRPr="003C780A">
        <w:rPr>
          <w:rFonts w:ascii="Arial" w:hAnsi="Arial" w:cs="Arial"/>
          <w:sz w:val="20"/>
          <w:szCs w:val="20"/>
        </w:rPr>
        <w:t>Zmluvné strany sa dohodli, že miestom plnenia predmetu zmluvy je sídlo kupujúceho - Vinárska 137, Sereď 926 01</w:t>
      </w:r>
      <w:r>
        <w:rPr>
          <w:rFonts w:ascii="Arial" w:hAnsi="Arial" w:cs="Arial"/>
          <w:sz w:val="20"/>
          <w:szCs w:val="20"/>
        </w:rPr>
        <w:t>, Slovenská republika.</w:t>
      </w:r>
    </w:p>
    <w:p w14:paraId="60B7EB1E" w14:textId="77777777" w:rsidR="00D3291B" w:rsidRPr="003C780A" w:rsidRDefault="00D3291B" w:rsidP="00D3291B">
      <w:pPr>
        <w:pStyle w:val="Zkladntext"/>
        <w:tabs>
          <w:tab w:val="left" w:pos="709"/>
          <w:tab w:val="left" w:pos="4536"/>
        </w:tabs>
        <w:rPr>
          <w:rFonts w:ascii="Arial" w:hAnsi="Arial" w:cs="Arial"/>
          <w:sz w:val="20"/>
          <w:szCs w:val="20"/>
        </w:rPr>
      </w:pPr>
    </w:p>
    <w:p w14:paraId="0AC3D3B0" w14:textId="77777777" w:rsidR="00D3291B" w:rsidRDefault="00D3291B" w:rsidP="00D3291B">
      <w:pPr>
        <w:pStyle w:val="Zkladntext"/>
        <w:numPr>
          <w:ilvl w:val="0"/>
          <w:numId w:val="15"/>
        </w:numPr>
        <w:tabs>
          <w:tab w:val="left" w:pos="709"/>
          <w:tab w:val="left" w:pos="4536"/>
        </w:tabs>
        <w:ind w:left="714" w:hanging="357"/>
        <w:rPr>
          <w:rFonts w:ascii="Arial" w:hAnsi="Arial" w:cs="Arial"/>
          <w:sz w:val="20"/>
          <w:szCs w:val="20"/>
        </w:rPr>
      </w:pPr>
      <w:r>
        <w:rPr>
          <w:rFonts w:ascii="Arial" w:hAnsi="Arial" w:cs="Arial"/>
          <w:sz w:val="20"/>
          <w:szCs w:val="20"/>
        </w:rPr>
        <w:t>Zmluvné strany sa dohodli, že pri dodaní predmetu zmluvy bude osobne prítomný poverený zástupca Predávajúceho a inštalácia predmetu zmluvy bude vykonaná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159CCF19" w14:textId="77777777" w:rsidR="00D3291B" w:rsidRPr="00A236B7" w:rsidRDefault="00D3291B" w:rsidP="00D3291B">
      <w:pPr>
        <w:pStyle w:val="Zkladntext"/>
        <w:tabs>
          <w:tab w:val="left" w:pos="709"/>
          <w:tab w:val="left" w:pos="4536"/>
        </w:tabs>
        <w:ind w:left="714"/>
        <w:rPr>
          <w:rFonts w:ascii="Arial" w:hAnsi="Arial" w:cs="Arial"/>
          <w:sz w:val="20"/>
          <w:szCs w:val="20"/>
        </w:rPr>
      </w:pPr>
    </w:p>
    <w:p w14:paraId="3BC1A27C" w14:textId="77777777" w:rsidR="00D3291B" w:rsidRDefault="00D3291B" w:rsidP="00D3291B">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 prípade neprevzatia predmetu zmluvy zo strany kupujúceho je predávajúci oprávnený od zmluvy odstúpiť.</w:t>
      </w:r>
    </w:p>
    <w:p w14:paraId="0E8355ED" w14:textId="77777777" w:rsidR="00D3291B" w:rsidRPr="00A236B7" w:rsidRDefault="00D3291B" w:rsidP="00D3291B">
      <w:pPr>
        <w:pStyle w:val="Zkladntext"/>
        <w:tabs>
          <w:tab w:val="left" w:pos="709"/>
          <w:tab w:val="left" w:pos="4536"/>
        </w:tabs>
        <w:ind w:left="714"/>
        <w:rPr>
          <w:rFonts w:ascii="Arial" w:hAnsi="Arial" w:cs="Arial"/>
          <w:sz w:val="20"/>
          <w:szCs w:val="20"/>
        </w:rPr>
      </w:pPr>
    </w:p>
    <w:p w14:paraId="5F8427A2" w14:textId="77777777" w:rsidR="00D3291B" w:rsidRDefault="00D3291B" w:rsidP="00D3291B">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Vlastnícke právo k predmetu zmluvy prechádza na kupujúceho okamihom zaplatenia celej kúpnej ceny, vrátane dane z pridanej hodnoty (DPH).</w:t>
      </w:r>
    </w:p>
    <w:p w14:paraId="6BF15714" w14:textId="77777777" w:rsidR="00D3291B" w:rsidRPr="00A236B7" w:rsidRDefault="00D3291B" w:rsidP="00D3291B">
      <w:pPr>
        <w:pStyle w:val="Zkladntext"/>
        <w:tabs>
          <w:tab w:val="left" w:pos="709"/>
          <w:tab w:val="left" w:pos="4536"/>
        </w:tabs>
        <w:ind w:left="714"/>
        <w:rPr>
          <w:rFonts w:ascii="Arial" w:hAnsi="Arial" w:cs="Arial"/>
          <w:sz w:val="20"/>
          <w:szCs w:val="20"/>
        </w:rPr>
      </w:pPr>
    </w:p>
    <w:p w14:paraId="24A68351" w14:textId="77777777" w:rsidR="00D3291B" w:rsidRPr="00A236B7" w:rsidRDefault="00D3291B" w:rsidP="00D3291B">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 xml:space="preserve">Nebezpečenstvo škody na predmete zmluvy prechádza na kupujúceho okamihom prevzatia predmetu zmluvy zo strany kupujúceho. </w:t>
      </w:r>
    </w:p>
    <w:p w14:paraId="23088761" w14:textId="77777777" w:rsidR="00D3291B" w:rsidRPr="00A236B7" w:rsidRDefault="00D3291B" w:rsidP="00D3291B">
      <w:pPr>
        <w:pStyle w:val="Zkladntext"/>
        <w:rPr>
          <w:rFonts w:ascii="Arial" w:hAnsi="Arial" w:cs="Arial"/>
          <w:b/>
          <w:sz w:val="20"/>
          <w:szCs w:val="20"/>
        </w:rPr>
      </w:pPr>
    </w:p>
    <w:p w14:paraId="193E5C9F" w14:textId="77777777" w:rsidR="00D3291B" w:rsidRPr="00A32B12" w:rsidRDefault="00D3291B" w:rsidP="00D3291B">
      <w:pPr>
        <w:pStyle w:val="Zkladntext"/>
        <w:jc w:val="center"/>
        <w:rPr>
          <w:rFonts w:ascii="Arial" w:hAnsi="Arial" w:cs="Arial"/>
          <w:b/>
          <w:sz w:val="20"/>
          <w:szCs w:val="20"/>
        </w:rPr>
      </w:pPr>
      <w:r w:rsidRPr="00A32B12">
        <w:rPr>
          <w:rFonts w:ascii="Arial" w:hAnsi="Arial" w:cs="Arial"/>
          <w:b/>
          <w:sz w:val="20"/>
          <w:szCs w:val="20"/>
        </w:rPr>
        <w:t>Článok III.</w:t>
      </w:r>
    </w:p>
    <w:p w14:paraId="08740513" w14:textId="77777777" w:rsidR="00D3291B" w:rsidRPr="00A32B12" w:rsidRDefault="00D3291B" w:rsidP="00D3291B">
      <w:pPr>
        <w:pStyle w:val="Zkladntext"/>
        <w:jc w:val="center"/>
        <w:rPr>
          <w:rFonts w:ascii="Arial" w:hAnsi="Arial" w:cs="Arial"/>
          <w:b/>
          <w:bCs/>
          <w:sz w:val="20"/>
          <w:szCs w:val="20"/>
        </w:rPr>
      </w:pPr>
      <w:r w:rsidRPr="00A32B12">
        <w:rPr>
          <w:rFonts w:ascii="Arial" w:hAnsi="Arial" w:cs="Arial"/>
          <w:b/>
          <w:bCs/>
          <w:sz w:val="20"/>
          <w:szCs w:val="20"/>
        </w:rPr>
        <w:t>Kúpna cena a platobné podmienky</w:t>
      </w:r>
    </w:p>
    <w:p w14:paraId="65F35E0D" w14:textId="77777777" w:rsidR="00D3291B" w:rsidRPr="00A32B12" w:rsidRDefault="00D3291B" w:rsidP="00D3291B">
      <w:pPr>
        <w:pStyle w:val="Zkladntext"/>
        <w:jc w:val="center"/>
        <w:rPr>
          <w:rFonts w:ascii="Arial" w:hAnsi="Arial" w:cs="Arial"/>
          <w:sz w:val="20"/>
          <w:szCs w:val="20"/>
        </w:rPr>
      </w:pPr>
    </w:p>
    <w:p w14:paraId="446C02BF" w14:textId="77777777" w:rsidR="00D3291B" w:rsidRDefault="00D3291B" w:rsidP="00D3291B">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 xml:space="preserve">Zmluvné strany sa dohodli, že kupujúci zaplatí predávajúcemu za predmet zmluvy kúpnu cenu vo výške: </w:t>
      </w:r>
    </w:p>
    <w:p w14:paraId="7EB2340C" w14:textId="77777777" w:rsidR="00D3291B" w:rsidRPr="00A32B12" w:rsidRDefault="00D3291B" w:rsidP="00D3291B">
      <w:pPr>
        <w:pStyle w:val="Zkladntext"/>
        <w:tabs>
          <w:tab w:val="left" w:pos="709"/>
          <w:tab w:val="left" w:pos="4536"/>
        </w:tabs>
        <w:ind w:left="720"/>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10"/>
        <w:gridCol w:w="2078"/>
        <w:gridCol w:w="1885"/>
        <w:gridCol w:w="2094"/>
      </w:tblGrid>
      <w:tr w:rsidR="00D3291B" w:rsidRPr="00A32B12" w14:paraId="301F5FC4" w14:textId="77777777" w:rsidTr="00400241">
        <w:trPr>
          <w:trHeight w:val="32"/>
        </w:trPr>
        <w:tc>
          <w:tcPr>
            <w:tcW w:w="15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583A853" w14:textId="77777777" w:rsidR="00D3291B" w:rsidRPr="00A32B12" w:rsidRDefault="00D3291B" w:rsidP="00400241">
            <w:pPr>
              <w:jc w:val="center"/>
              <w:rPr>
                <w:rFonts w:ascii="Arial" w:hAnsi="Arial" w:cs="Arial"/>
                <w:b/>
                <w:bCs/>
                <w:color w:val="000000"/>
                <w:sz w:val="18"/>
                <w:szCs w:val="18"/>
              </w:rPr>
            </w:pPr>
            <w:r w:rsidRPr="00A32B12">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76DD2448" w14:textId="77777777" w:rsidR="00D3291B" w:rsidRPr="00A32B12" w:rsidRDefault="00D3291B" w:rsidP="00400241">
            <w:pPr>
              <w:jc w:val="center"/>
              <w:rPr>
                <w:rFonts w:ascii="Arial" w:hAnsi="Arial" w:cs="Arial"/>
                <w:b/>
                <w:sz w:val="20"/>
                <w:szCs w:val="20"/>
              </w:rPr>
            </w:pPr>
            <w:r w:rsidRPr="00A32B12">
              <w:rPr>
                <w:rFonts w:ascii="Arial" w:hAnsi="Arial" w:cs="Arial"/>
                <w:b/>
                <w:sz w:val="20"/>
                <w:szCs w:val="20"/>
              </w:rPr>
              <w:t>Cena spolu bez DPH</w:t>
            </w:r>
          </w:p>
          <w:p w14:paraId="1CC5DDD6" w14:textId="77777777" w:rsidR="00D3291B" w:rsidRPr="00A32B12" w:rsidRDefault="00D3291B" w:rsidP="00400241">
            <w:pPr>
              <w:jc w:val="center"/>
              <w:rPr>
                <w:rFonts w:ascii="Arial" w:hAnsi="Arial" w:cs="Arial"/>
                <w:b/>
                <w:bCs/>
                <w:color w:val="000000"/>
                <w:sz w:val="18"/>
                <w:szCs w:val="18"/>
              </w:rPr>
            </w:pPr>
            <w:r w:rsidRPr="00A32B12">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6DDC21FF" w14:textId="77777777" w:rsidR="00D3291B" w:rsidRPr="00A32B12" w:rsidRDefault="00D3291B" w:rsidP="00400241">
            <w:pPr>
              <w:jc w:val="center"/>
              <w:rPr>
                <w:rFonts w:ascii="Arial" w:hAnsi="Arial" w:cs="Arial"/>
                <w:b/>
                <w:sz w:val="20"/>
                <w:szCs w:val="20"/>
              </w:rPr>
            </w:pPr>
            <w:r w:rsidRPr="00A32B12">
              <w:rPr>
                <w:rFonts w:ascii="Arial" w:hAnsi="Arial" w:cs="Arial"/>
                <w:b/>
                <w:sz w:val="20"/>
                <w:szCs w:val="20"/>
              </w:rPr>
              <w:t>DPH 20%</w:t>
            </w:r>
          </w:p>
          <w:p w14:paraId="311129E0" w14:textId="77777777" w:rsidR="00D3291B" w:rsidRPr="00A32B12" w:rsidRDefault="00D3291B" w:rsidP="00400241">
            <w:pPr>
              <w:jc w:val="center"/>
              <w:rPr>
                <w:rFonts w:ascii="Arial" w:hAnsi="Arial" w:cs="Arial"/>
                <w:b/>
                <w:bCs/>
                <w:color w:val="000000"/>
                <w:sz w:val="18"/>
                <w:szCs w:val="18"/>
              </w:rPr>
            </w:pPr>
            <w:r w:rsidRPr="00A32B12">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7A804220" w14:textId="77777777" w:rsidR="00D3291B" w:rsidRPr="00A32B12" w:rsidRDefault="00D3291B" w:rsidP="00400241">
            <w:pPr>
              <w:jc w:val="center"/>
              <w:rPr>
                <w:rFonts w:ascii="Arial" w:hAnsi="Arial" w:cs="Arial"/>
                <w:b/>
                <w:sz w:val="20"/>
                <w:szCs w:val="20"/>
              </w:rPr>
            </w:pPr>
            <w:r w:rsidRPr="00A32B12">
              <w:rPr>
                <w:rFonts w:ascii="Arial" w:hAnsi="Arial" w:cs="Arial"/>
                <w:b/>
                <w:sz w:val="20"/>
                <w:szCs w:val="20"/>
              </w:rPr>
              <w:t>Cena celkom s DPH</w:t>
            </w:r>
          </w:p>
          <w:p w14:paraId="2575B7F8" w14:textId="77777777" w:rsidR="00D3291B" w:rsidRPr="00A32B12" w:rsidRDefault="00D3291B" w:rsidP="00400241">
            <w:pPr>
              <w:jc w:val="center"/>
              <w:rPr>
                <w:rFonts w:ascii="Arial" w:hAnsi="Arial" w:cs="Arial"/>
                <w:b/>
                <w:bCs/>
                <w:color w:val="000000"/>
                <w:sz w:val="18"/>
                <w:szCs w:val="18"/>
              </w:rPr>
            </w:pPr>
            <w:r w:rsidRPr="00A32B12">
              <w:rPr>
                <w:rFonts w:ascii="Arial" w:hAnsi="Arial" w:cs="Arial"/>
                <w:b/>
                <w:sz w:val="20"/>
                <w:szCs w:val="20"/>
              </w:rPr>
              <w:t>v EUR</w:t>
            </w:r>
          </w:p>
        </w:tc>
      </w:tr>
      <w:tr w:rsidR="00D3291B" w:rsidRPr="00A32B12" w14:paraId="5B014330" w14:textId="77777777" w:rsidTr="00400241">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99E4C" w14:textId="1E8ACC0F" w:rsidR="00D3291B" w:rsidRPr="00A32B12" w:rsidRDefault="00D3291B" w:rsidP="00400241">
            <w:pPr>
              <w:jc w:val="center"/>
              <w:rPr>
                <w:rFonts w:ascii="Arial" w:hAnsi="Arial" w:cs="Arial"/>
                <w:color w:val="000000"/>
                <w:sz w:val="18"/>
                <w:szCs w:val="18"/>
              </w:rPr>
            </w:pPr>
            <w:r w:rsidRPr="00D3291B">
              <w:rPr>
                <w:rFonts w:ascii="Arial" w:hAnsi="Arial" w:cs="Arial"/>
                <w:sz w:val="18"/>
                <w:szCs w:val="18"/>
              </w:rPr>
              <w:t>Prístroj na meranie viacerých parametrov v mušte, tichom víne a víne s prídavkom likéru</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0C2A9704" w14:textId="77777777" w:rsidR="00D3291B" w:rsidRPr="00A32B12" w:rsidRDefault="00D3291B" w:rsidP="00400241">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58F019EB" w14:textId="77777777" w:rsidR="00D3291B" w:rsidRPr="00A32B12" w:rsidRDefault="00D3291B" w:rsidP="00400241">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0E1F1F52" w14:textId="77777777" w:rsidR="00D3291B" w:rsidRPr="00A32B12" w:rsidRDefault="00D3291B" w:rsidP="00400241">
            <w:pPr>
              <w:jc w:val="center"/>
              <w:rPr>
                <w:rFonts w:ascii="Arial" w:hAnsi="Arial" w:cs="Arial"/>
                <w:color w:val="000000"/>
                <w:sz w:val="18"/>
                <w:szCs w:val="18"/>
              </w:rPr>
            </w:pPr>
          </w:p>
        </w:tc>
      </w:tr>
    </w:tbl>
    <w:p w14:paraId="5A7B5D54" w14:textId="77777777" w:rsidR="00D3291B" w:rsidRPr="00A32B12" w:rsidRDefault="00D3291B" w:rsidP="00D3291B">
      <w:pPr>
        <w:pStyle w:val="Zkladntext"/>
        <w:tabs>
          <w:tab w:val="left" w:pos="709"/>
        </w:tabs>
        <w:ind w:left="720"/>
        <w:rPr>
          <w:rFonts w:ascii="Arial" w:hAnsi="Arial" w:cs="Arial"/>
          <w:sz w:val="20"/>
          <w:szCs w:val="20"/>
        </w:rPr>
      </w:pPr>
    </w:p>
    <w:p w14:paraId="334D47F5" w14:textId="77777777" w:rsidR="00475114" w:rsidRPr="00475114" w:rsidRDefault="00D3291B" w:rsidP="00D3291B">
      <w:pPr>
        <w:pStyle w:val="Zkladntext"/>
        <w:numPr>
          <w:ilvl w:val="0"/>
          <w:numId w:val="16"/>
        </w:numPr>
        <w:tabs>
          <w:tab w:val="left" w:pos="709"/>
          <w:tab w:val="left" w:pos="4536"/>
        </w:tabs>
        <w:rPr>
          <w:rFonts w:ascii="Arial" w:hAnsi="Arial" w:cs="Arial"/>
          <w:color w:val="000000"/>
          <w:sz w:val="20"/>
          <w:szCs w:val="20"/>
        </w:rPr>
      </w:pPr>
      <w:r w:rsidRPr="00A32B12">
        <w:rPr>
          <w:rFonts w:ascii="Arial" w:hAnsi="Arial" w:cs="Arial"/>
          <w:sz w:val="20"/>
          <w:szCs w:val="20"/>
        </w:rPr>
        <w:t>Kúpna cena bude zaplatená na zák</w:t>
      </w:r>
      <w:r w:rsidRPr="00A236B7">
        <w:rPr>
          <w:rFonts w:ascii="Arial" w:hAnsi="Arial" w:cs="Arial"/>
          <w:sz w:val="20"/>
          <w:szCs w:val="20"/>
        </w:rPr>
        <w:t>lade účtovných dokladov vystavených predávajúcim</w:t>
      </w:r>
      <w:r w:rsidR="00475114">
        <w:rPr>
          <w:rFonts w:ascii="Arial" w:hAnsi="Arial" w:cs="Arial"/>
          <w:sz w:val="20"/>
          <w:szCs w:val="20"/>
        </w:rPr>
        <w:t>, nasledovne:</w:t>
      </w:r>
    </w:p>
    <w:p w14:paraId="16CAEBEC" w14:textId="6F325D7D" w:rsidR="00475114" w:rsidRPr="00475114" w:rsidRDefault="00475114" w:rsidP="00475114">
      <w:pPr>
        <w:pStyle w:val="Zkladntext"/>
        <w:numPr>
          <w:ilvl w:val="1"/>
          <w:numId w:val="16"/>
        </w:numPr>
        <w:tabs>
          <w:tab w:val="left" w:pos="709"/>
          <w:tab w:val="left" w:pos="4536"/>
        </w:tabs>
        <w:rPr>
          <w:rFonts w:ascii="Arial" w:hAnsi="Arial" w:cs="Arial"/>
          <w:sz w:val="20"/>
          <w:szCs w:val="20"/>
        </w:rPr>
      </w:pPr>
      <w:r w:rsidRPr="00475114">
        <w:rPr>
          <w:rFonts w:ascii="Arial" w:hAnsi="Arial" w:cs="Arial"/>
          <w:sz w:val="20"/>
          <w:szCs w:val="20"/>
        </w:rPr>
        <w:t xml:space="preserve">30% záloha po vystavení objednávky </w:t>
      </w:r>
    </w:p>
    <w:p w14:paraId="01C97AC7" w14:textId="234886C5" w:rsidR="00475114" w:rsidRPr="00475114" w:rsidRDefault="00475114" w:rsidP="00475114">
      <w:pPr>
        <w:pStyle w:val="Zkladntext"/>
        <w:numPr>
          <w:ilvl w:val="1"/>
          <w:numId w:val="16"/>
        </w:numPr>
        <w:tabs>
          <w:tab w:val="left" w:pos="709"/>
          <w:tab w:val="left" w:pos="4536"/>
        </w:tabs>
        <w:rPr>
          <w:rFonts w:ascii="Arial" w:hAnsi="Arial" w:cs="Arial"/>
          <w:sz w:val="20"/>
          <w:szCs w:val="20"/>
        </w:rPr>
      </w:pPr>
      <w:r w:rsidRPr="00475114">
        <w:rPr>
          <w:rFonts w:ascii="Arial" w:hAnsi="Arial" w:cs="Arial"/>
          <w:sz w:val="20"/>
          <w:szCs w:val="20"/>
        </w:rPr>
        <w:t xml:space="preserve">60% pri dodaní </w:t>
      </w:r>
      <w:r>
        <w:rPr>
          <w:rFonts w:ascii="Arial" w:hAnsi="Arial" w:cs="Arial"/>
          <w:sz w:val="20"/>
          <w:szCs w:val="20"/>
        </w:rPr>
        <w:t>predmetu zmluvy</w:t>
      </w:r>
    </w:p>
    <w:p w14:paraId="49B85800" w14:textId="553208F9" w:rsidR="00D3291B" w:rsidRPr="0020266A" w:rsidRDefault="00475114" w:rsidP="00475114">
      <w:pPr>
        <w:pStyle w:val="Zkladntext"/>
        <w:numPr>
          <w:ilvl w:val="1"/>
          <w:numId w:val="16"/>
        </w:numPr>
        <w:tabs>
          <w:tab w:val="left" w:pos="709"/>
          <w:tab w:val="left" w:pos="4536"/>
        </w:tabs>
        <w:rPr>
          <w:rFonts w:ascii="Arial" w:hAnsi="Arial" w:cs="Arial"/>
          <w:color w:val="000000"/>
          <w:sz w:val="20"/>
          <w:szCs w:val="20"/>
        </w:rPr>
      </w:pPr>
      <w:r w:rsidRPr="00475114">
        <w:rPr>
          <w:rFonts w:ascii="Arial" w:hAnsi="Arial" w:cs="Arial"/>
          <w:sz w:val="20"/>
          <w:szCs w:val="20"/>
        </w:rPr>
        <w:t>10% po inštalácii a zaškolení</w:t>
      </w:r>
      <w:r w:rsidR="00D3291B">
        <w:rPr>
          <w:rFonts w:ascii="Arial" w:hAnsi="Arial" w:cs="Arial"/>
          <w:sz w:val="20"/>
          <w:szCs w:val="20"/>
        </w:rPr>
        <w:t>.</w:t>
      </w:r>
    </w:p>
    <w:p w14:paraId="4014D4D6" w14:textId="77777777" w:rsidR="00D3291B" w:rsidRPr="00A236B7" w:rsidRDefault="00D3291B" w:rsidP="00D3291B">
      <w:pPr>
        <w:pStyle w:val="Zkladntext"/>
        <w:tabs>
          <w:tab w:val="left" w:pos="709"/>
          <w:tab w:val="left" w:pos="4536"/>
        </w:tabs>
        <w:ind w:left="720"/>
        <w:rPr>
          <w:rFonts w:ascii="Arial" w:hAnsi="Arial" w:cs="Arial"/>
          <w:sz w:val="20"/>
          <w:szCs w:val="20"/>
        </w:rPr>
      </w:pPr>
    </w:p>
    <w:p w14:paraId="7A35F19A" w14:textId="4CF755C2" w:rsidR="00D3291B" w:rsidRDefault="00D3291B" w:rsidP="00D3291B">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Zmluvné strany sa dohodli, že kupujúci zaplatí za predmet zmluvy kúpnu cenu a DPH podľa bodu 1</w:t>
      </w:r>
      <w:r w:rsidR="00475114">
        <w:rPr>
          <w:rFonts w:ascii="Arial" w:hAnsi="Arial" w:cs="Arial"/>
          <w:sz w:val="20"/>
          <w:szCs w:val="20"/>
        </w:rPr>
        <w:t xml:space="preserve"> a 2</w:t>
      </w:r>
      <w:r w:rsidRPr="00A236B7">
        <w:rPr>
          <w:rFonts w:ascii="Arial" w:hAnsi="Arial" w:cs="Arial"/>
          <w:sz w:val="20"/>
          <w:szCs w:val="20"/>
        </w:rPr>
        <w:t xml:space="preserve"> tohto článku do 30 </w:t>
      </w:r>
      <w:r>
        <w:rPr>
          <w:rFonts w:ascii="Arial" w:hAnsi="Arial" w:cs="Arial"/>
          <w:sz w:val="20"/>
          <w:szCs w:val="20"/>
        </w:rPr>
        <w:t xml:space="preserve">kalendárnych </w:t>
      </w:r>
      <w:r w:rsidRPr="00A236B7">
        <w:rPr>
          <w:rFonts w:ascii="Arial" w:hAnsi="Arial" w:cs="Arial"/>
          <w:sz w:val="20"/>
          <w:szCs w:val="20"/>
        </w:rPr>
        <w:t xml:space="preserve">dní od dátumu </w:t>
      </w:r>
      <w:r>
        <w:rPr>
          <w:rFonts w:ascii="Arial" w:hAnsi="Arial" w:cs="Arial"/>
          <w:sz w:val="20"/>
          <w:szCs w:val="20"/>
        </w:rPr>
        <w:t xml:space="preserve">obdržania </w:t>
      </w:r>
      <w:r w:rsidRPr="00A236B7">
        <w:rPr>
          <w:rFonts w:ascii="Arial" w:hAnsi="Arial" w:cs="Arial"/>
          <w:sz w:val="20"/>
          <w:szCs w:val="20"/>
        </w:rPr>
        <w:t>účtovných dokladov, vystavených predávajúcim.</w:t>
      </w:r>
    </w:p>
    <w:p w14:paraId="02829550" w14:textId="77777777" w:rsidR="00D3291B" w:rsidRPr="00A236B7" w:rsidRDefault="00D3291B" w:rsidP="00D3291B">
      <w:pPr>
        <w:pStyle w:val="Zkladntext"/>
        <w:tabs>
          <w:tab w:val="left" w:pos="709"/>
          <w:tab w:val="left" w:pos="4536"/>
        </w:tabs>
        <w:ind w:left="720"/>
        <w:rPr>
          <w:rFonts w:ascii="Arial" w:hAnsi="Arial" w:cs="Arial"/>
          <w:sz w:val="20"/>
          <w:szCs w:val="20"/>
        </w:rPr>
      </w:pPr>
    </w:p>
    <w:p w14:paraId="66A6D4FC" w14:textId="77777777" w:rsidR="00D3291B" w:rsidRPr="00A236B7" w:rsidRDefault="00D3291B" w:rsidP="00D3291B">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je zaplatená dňom pripísania celej kúpnej ceny, vrátane DPH na účet predávajúceho.</w:t>
      </w:r>
    </w:p>
    <w:p w14:paraId="701F1232" w14:textId="77777777" w:rsidR="00D3291B" w:rsidRDefault="00D3291B" w:rsidP="00D3291B">
      <w:pPr>
        <w:pStyle w:val="Zkladntext"/>
        <w:jc w:val="center"/>
        <w:rPr>
          <w:rFonts w:ascii="Arial" w:hAnsi="Arial" w:cs="Arial"/>
          <w:b/>
          <w:sz w:val="20"/>
          <w:szCs w:val="20"/>
        </w:rPr>
      </w:pPr>
    </w:p>
    <w:p w14:paraId="730A04EB" w14:textId="77777777" w:rsidR="00D3291B" w:rsidRPr="00A236B7" w:rsidRDefault="00D3291B" w:rsidP="00D3291B">
      <w:pPr>
        <w:pStyle w:val="Zkladntext"/>
        <w:jc w:val="center"/>
        <w:rPr>
          <w:rFonts w:ascii="Arial" w:hAnsi="Arial" w:cs="Arial"/>
          <w:b/>
          <w:sz w:val="20"/>
          <w:szCs w:val="20"/>
        </w:rPr>
      </w:pPr>
      <w:r w:rsidRPr="00A236B7">
        <w:rPr>
          <w:rFonts w:ascii="Arial" w:hAnsi="Arial" w:cs="Arial"/>
          <w:b/>
          <w:sz w:val="20"/>
          <w:szCs w:val="20"/>
        </w:rPr>
        <w:t>Článok IV.</w:t>
      </w:r>
    </w:p>
    <w:p w14:paraId="626B95D8" w14:textId="77777777" w:rsidR="00D3291B" w:rsidRPr="00A236B7" w:rsidRDefault="00D3291B" w:rsidP="00D3291B">
      <w:pPr>
        <w:pStyle w:val="Zkladntext"/>
        <w:jc w:val="center"/>
        <w:rPr>
          <w:rFonts w:ascii="Arial" w:hAnsi="Arial" w:cs="Arial"/>
          <w:b/>
          <w:bCs/>
          <w:sz w:val="20"/>
          <w:szCs w:val="20"/>
        </w:rPr>
      </w:pPr>
      <w:r w:rsidRPr="00A236B7">
        <w:rPr>
          <w:rFonts w:ascii="Arial" w:hAnsi="Arial" w:cs="Arial"/>
          <w:b/>
          <w:bCs/>
          <w:sz w:val="20"/>
          <w:szCs w:val="20"/>
        </w:rPr>
        <w:t>Povinnosti zmluvných strán</w:t>
      </w:r>
    </w:p>
    <w:p w14:paraId="54605DA7" w14:textId="77777777" w:rsidR="00D3291B" w:rsidRPr="00A236B7" w:rsidRDefault="00D3291B" w:rsidP="00D3291B">
      <w:pPr>
        <w:pStyle w:val="Zkladntext"/>
        <w:jc w:val="center"/>
        <w:rPr>
          <w:rFonts w:ascii="Arial" w:hAnsi="Arial" w:cs="Arial"/>
          <w:sz w:val="20"/>
          <w:szCs w:val="20"/>
        </w:rPr>
      </w:pPr>
    </w:p>
    <w:p w14:paraId="0FF5B5E0" w14:textId="77777777" w:rsidR="00D3291B" w:rsidRPr="00A236B7" w:rsidRDefault="00D3291B" w:rsidP="00D3291B">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predávajúceho:</w:t>
      </w:r>
    </w:p>
    <w:p w14:paraId="604EFC8F"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Dodať kupujúcemu predmet zmluvy v rozsahu a za podmienok vyplývajúcich z tejto zmluvy.</w:t>
      </w:r>
    </w:p>
    <w:p w14:paraId="513BDDE7"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kupujúcemu technicko-poradenskú činnosť pri použití dodaného predmetu zmluvy.</w:t>
      </w:r>
    </w:p>
    <w:p w14:paraId="00BCCC9A"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Odovzdať kupujúcemu daňové </w:t>
      </w:r>
      <w:r>
        <w:rPr>
          <w:rFonts w:ascii="Arial" w:hAnsi="Arial" w:cs="Arial"/>
          <w:sz w:val="20"/>
          <w:szCs w:val="20"/>
        </w:rPr>
        <w:t xml:space="preserve">a technické </w:t>
      </w:r>
      <w:r w:rsidRPr="00A236B7">
        <w:rPr>
          <w:rFonts w:ascii="Arial" w:hAnsi="Arial" w:cs="Arial"/>
          <w:sz w:val="20"/>
          <w:szCs w:val="20"/>
        </w:rPr>
        <w:t>doklady vzťahujúce sa k predmetu zmluvy, ako aj manuál v slovenskom, alebo českom jazyku.</w:t>
      </w:r>
    </w:p>
    <w:p w14:paraId="6601CFB7"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Zodpovedať za kvalitatívne a kvantitatívne parametre dodaného predmetu zmluvy a za všetky ostatné zákonom predpísané parametre v lehotách uvedených na obale.</w:t>
      </w:r>
    </w:p>
    <w:p w14:paraId="6E8A79EB"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Poskytnúť minimálne </w:t>
      </w:r>
      <w:r>
        <w:rPr>
          <w:rFonts w:ascii="Arial" w:hAnsi="Arial" w:cs="Arial"/>
          <w:sz w:val="20"/>
          <w:szCs w:val="20"/>
        </w:rPr>
        <w:t>36</w:t>
      </w:r>
      <w:r w:rsidRPr="00A236B7">
        <w:rPr>
          <w:rFonts w:ascii="Arial" w:hAnsi="Arial" w:cs="Arial"/>
          <w:sz w:val="20"/>
          <w:szCs w:val="20"/>
        </w:rPr>
        <w:t xml:space="preserve"> mesačnú záruku na dodaný tovar.</w:t>
      </w:r>
    </w:p>
    <w:p w14:paraId="51741AE4" w14:textId="77777777" w:rsidR="00D3291B" w:rsidRPr="00A236B7" w:rsidRDefault="00D3291B" w:rsidP="00D3291B">
      <w:pPr>
        <w:pStyle w:val="Zkladntext"/>
        <w:tabs>
          <w:tab w:val="left" w:pos="1418"/>
        </w:tabs>
        <w:ind w:left="1440"/>
        <w:rPr>
          <w:rFonts w:ascii="Arial" w:hAnsi="Arial" w:cs="Arial"/>
          <w:sz w:val="20"/>
          <w:szCs w:val="20"/>
        </w:rPr>
      </w:pPr>
    </w:p>
    <w:p w14:paraId="6E3873AB" w14:textId="77777777" w:rsidR="00D3291B" w:rsidRPr="00A236B7" w:rsidRDefault="00D3291B" w:rsidP="00D3291B">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kupujúceho:</w:t>
      </w:r>
    </w:p>
    <w:p w14:paraId="06BA54F8"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Prevziať predmet zmluvy v dohodnutom mieste a v termínoch podľa tejto zmluvy.</w:t>
      </w:r>
    </w:p>
    <w:p w14:paraId="355A6CA9"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lastRenderedPageBreak/>
        <w:t>Zaplatiť DPH v termíne a spô</w:t>
      </w:r>
      <w:r>
        <w:rPr>
          <w:rFonts w:ascii="Arial" w:hAnsi="Arial" w:cs="Arial"/>
          <w:sz w:val="20"/>
          <w:szCs w:val="20"/>
        </w:rPr>
        <w:t>sobom dohodnutým v tejto zmluve, pokiaľ sa na dodávku vzťahuje.</w:t>
      </w:r>
    </w:p>
    <w:p w14:paraId="69075C92"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dohodnutú kúpnu cenu v termíne a spôsobom dohodnutým v tejto zmluve.</w:t>
      </w:r>
    </w:p>
    <w:p w14:paraId="5A772A53"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vady predmetu zmluvy.   </w:t>
      </w:r>
    </w:p>
    <w:p w14:paraId="289F9176"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Využívať predmet zmluvy iba na účel, na ktorý je určený výrobcom, v inom prípade predávajúci nezodpovedá za vady predmetu zmluvy.</w:t>
      </w:r>
    </w:p>
    <w:p w14:paraId="0C9C3782" w14:textId="77777777" w:rsidR="00D3291B" w:rsidRPr="00A236B7" w:rsidRDefault="00D3291B" w:rsidP="00D3291B">
      <w:pPr>
        <w:pStyle w:val="Zkladntext"/>
        <w:tabs>
          <w:tab w:val="left" w:pos="1418"/>
        </w:tabs>
        <w:ind w:left="1440"/>
        <w:rPr>
          <w:rFonts w:ascii="Arial" w:hAnsi="Arial" w:cs="Arial"/>
          <w:sz w:val="20"/>
          <w:szCs w:val="20"/>
        </w:rPr>
      </w:pPr>
    </w:p>
    <w:p w14:paraId="600A2F52" w14:textId="77777777" w:rsidR="00D3291B" w:rsidRPr="00A236B7" w:rsidRDefault="00D3291B" w:rsidP="00D3291B">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01C6465E" w14:textId="77777777" w:rsidR="00D3291B" w:rsidRPr="00A236B7" w:rsidRDefault="00D3291B" w:rsidP="00D3291B">
      <w:pPr>
        <w:pStyle w:val="Zkladntext"/>
        <w:ind w:left="540" w:hanging="540"/>
        <w:jc w:val="center"/>
        <w:rPr>
          <w:rFonts w:ascii="Arial" w:hAnsi="Arial" w:cs="Arial"/>
          <w:sz w:val="20"/>
          <w:szCs w:val="20"/>
        </w:rPr>
      </w:pPr>
    </w:p>
    <w:p w14:paraId="2E863501" w14:textId="77777777" w:rsidR="00D3291B" w:rsidRPr="00A236B7" w:rsidRDefault="00D3291B" w:rsidP="00D3291B">
      <w:pPr>
        <w:pStyle w:val="Zkladntext"/>
        <w:ind w:left="540" w:hanging="540"/>
        <w:jc w:val="center"/>
        <w:rPr>
          <w:rFonts w:ascii="Arial" w:hAnsi="Arial" w:cs="Arial"/>
          <w:b/>
          <w:sz w:val="20"/>
          <w:szCs w:val="20"/>
        </w:rPr>
      </w:pPr>
      <w:r w:rsidRPr="00A236B7">
        <w:rPr>
          <w:rFonts w:ascii="Arial" w:hAnsi="Arial" w:cs="Arial"/>
          <w:b/>
          <w:sz w:val="20"/>
          <w:szCs w:val="20"/>
        </w:rPr>
        <w:t>Článok V.</w:t>
      </w:r>
    </w:p>
    <w:p w14:paraId="6DAC2B53" w14:textId="77777777" w:rsidR="00D3291B" w:rsidRPr="00A236B7" w:rsidRDefault="00D3291B" w:rsidP="00D3291B">
      <w:pPr>
        <w:pStyle w:val="Zkladntext"/>
        <w:ind w:left="540" w:hanging="540"/>
        <w:jc w:val="center"/>
        <w:rPr>
          <w:rFonts w:ascii="Arial" w:hAnsi="Arial" w:cs="Arial"/>
          <w:b/>
          <w:bCs/>
          <w:sz w:val="20"/>
          <w:szCs w:val="20"/>
        </w:rPr>
      </w:pPr>
      <w:r w:rsidRPr="00A236B7">
        <w:rPr>
          <w:rFonts w:ascii="Arial" w:hAnsi="Arial" w:cs="Arial"/>
          <w:b/>
          <w:bCs/>
          <w:sz w:val="20"/>
          <w:szCs w:val="20"/>
        </w:rPr>
        <w:t>Sankcie za porušenie zmluvy</w:t>
      </w:r>
    </w:p>
    <w:p w14:paraId="0106F655" w14:textId="77777777" w:rsidR="00D3291B" w:rsidRPr="00A236B7" w:rsidRDefault="00D3291B" w:rsidP="00D3291B">
      <w:pPr>
        <w:pStyle w:val="Zkladntext"/>
        <w:ind w:left="360"/>
        <w:jc w:val="center"/>
        <w:rPr>
          <w:rFonts w:ascii="Arial" w:hAnsi="Arial" w:cs="Arial"/>
          <w:sz w:val="20"/>
          <w:szCs w:val="20"/>
        </w:rPr>
      </w:pPr>
    </w:p>
    <w:p w14:paraId="0324D301" w14:textId="77777777" w:rsidR="00D3291B" w:rsidRDefault="00D3291B" w:rsidP="00D3291B">
      <w:pPr>
        <w:pStyle w:val="Zkladntext"/>
        <w:numPr>
          <w:ilvl w:val="0"/>
          <w:numId w:val="18"/>
        </w:numPr>
        <w:tabs>
          <w:tab w:val="left" w:pos="709"/>
          <w:tab w:val="left" w:pos="4536"/>
        </w:tabs>
        <w:rPr>
          <w:rFonts w:ascii="Arial" w:hAnsi="Arial" w:cs="Arial"/>
          <w:sz w:val="20"/>
          <w:szCs w:val="20"/>
        </w:rPr>
      </w:pPr>
      <w:r w:rsidRPr="00A236B7">
        <w:rPr>
          <w:rFonts w:ascii="Arial" w:hAnsi="Arial" w:cs="Arial"/>
          <w:sz w:val="20"/>
          <w:szCs w:val="20"/>
        </w:rPr>
        <w:t>Ak kupujúci neuhradí kúpnu cenu a príslušnú DPH spôsobom a v termínoch podľa tejto zmluvy, zaplatí predávajúcemu úrok z omeškania vo výške 0,</w:t>
      </w:r>
      <w:r>
        <w:rPr>
          <w:rFonts w:ascii="Arial" w:hAnsi="Arial" w:cs="Arial"/>
          <w:sz w:val="20"/>
          <w:szCs w:val="20"/>
        </w:rPr>
        <w:t xml:space="preserve">05 </w:t>
      </w:r>
      <w:r w:rsidRPr="00A236B7">
        <w:rPr>
          <w:rFonts w:ascii="Arial" w:hAnsi="Arial" w:cs="Arial"/>
          <w:sz w:val="20"/>
          <w:szCs w:val="20"/>
        </w:rPr>
        <w:t>% za každý deň omeškania.</w:t>
      </w:r>
    </w:p>
    <w:p w14:paraId="36BF82B7" w14:textId="77777777" w:rsidR="00D3291B" w:rsidRPr="00A236B7" w:rsidRDefault="00D3291B" w:rsidP="00D3291B">
      <w:pPr>
        <w:pStyle w:val="Zkladntext"/>
        <w:tabs>
          <w:tab w:val="left" w:pos="709"/>
          <w:tab w:val="left" w:pos="4536"/>
        </w:tabs>
        <w:ind w:left="720"/>
        <w:rPr>
          <w:rFonts w:ascii="Arial" w:hAnsi="Arial" w:cs="Arial"/>
          <w:sz w:val="20"/>
          <w:szCs w:val="20"/>
        </w:rPr>
      </w:pPr>
    </w:p>
    <w:p w14:paraId="6C06720A" w14:textId="77777777" w:rsidR="00D3291B" w:rsidRDefault="00D3291B" w:rsidP="00D3291B">
      <w:pPr>
        <w:pStyle w:val="Zkladntext"/>
        <w:numPr>
          <w:ilvl w:val="0"/>
          <w:numId w:val="18"/>
        </w:numPr>
        <w:tabs>
          <w:tab w:val="left" w:pos="709"/>
          <w:tab w:val="left" w:pos="4536"/>
        </w:tabs>
        <w:rPr>
          <w:rFonts w:ascii="Arial" w:hAnsi="Arial" w:cs="Arial"/>
          <w:sz w:val="20"/>
          <w:szCs w:val="20"/>
        </w:rPr>
      </w:pPr>
      <w:r w:rsidRPr="00A730CE">
        <w:rPr>
          <w:rFonts w:ascii="Arial" w:hAnsi="Arial" w:cs="Arial"/>
          <w:sz w:val="20"/>
          <w:szCs w:val="20"/>
        </w:rPr>
        <w:t>Ak predávajúci neodovzdá kupujúcemu predmet zmluvy v termíne podľa tejto zmluvy, zaplatí kupujúcemu úrok z omeškania vo výške 0,</w:t>
      </w:r>
      <w:r>
        <w:rPr>
          <w:rFonts w:ascii="Arial" w:hAnsi="Arial" w:cs="Arial"/>
          <w:sz w:val="20"/>
          <w:szCs w:val="20"/>
        </w:rPr>
        <w:t>05</w:t>
      </w:r>
      <w:r w:rsidRPr="00A730CE">
        <w:rPr>
          <w:rFonts w:ascii="Arial" w:hAnsi="Arial" w:cs="Arial"/>
          <w:sz w:val="20"/>
          <w:szCs w:val="20"/>
        </w:rPr>
        <w:t xml:space="preserve"> % z kúpnej ceny predmetu zmluvy za každý deň omeškania, minimálne však vo výške skutočne preukázateľnej škody z dôvodu výpadku vo výrobe spôsobenej nedodaním predmetu zmluvy v stanovenej lehote</w:t>
      </w:r>
      <w:r>
        <w:rPr>
          <w:rFonts w:ascii="Arial" w:hAnsi="Arial" w:cs="Arial"/>
          <w:sz w:val="20"/>
          <w:szCs w:val="20"/>
        </w:rPr>
        <w:t>.</w:t>
      </w:r>
    </w:p>
    <w:p w14:paraId="4E51ED22" w14:textId="77777777" w:rsidR="00D3291B" w:rsidRPr="00A730CE" w:rsidRDefault="00D3291B" w:rsidP="00D3291B">
      <w:pPr>
        <w:pStyle w:val="Zkladntext"/>
        <w:tabs>
          <w:tab w:val="left" w:pos="709"/>
          <w:tab w:val="left" w:pos="4536"/>
        </w:tabs>
        <w:rPr>
          <w:rFonts w:ascii="Arial" w:hAnsi="Arial" w:cs="Arial"/>
          <w:sz w:val="20"/>
          <w:szCs w:val="20"/>
        </w:rPr>
      </w:pPr>
    </w:p>
    <w:p w14:paraId="380302CD" w14:textId="77777777" w:rsidR="00D3291B" w:rsidRPr="00B624C0" w:rsidRDefault="00D3291B" w:rsidP="00D3291B">
      <w:pPr>
        <w:pStyle w:val="Zkladntext"/>
        <w:ind w:left="540" w:hanging="540"/>
        <w:jc w:val="center"/>
        <w:rPr>
          <w:rFonts w:ascii="Arial" w:hAnsi="Arial" w:cs="Arial"/>
          <w:b/>
          <w:sz w:val="20"/>
          <w:szCs w:val="20"/>
        </w:rPr>
      </w:pPr>
      <w:r w:rsidRPr="00B624C0">
        <w:rPr>
          <w:rFonts w:ascii="Arial" w:hAnsi="Arial" w:cs="Arial"/>
          <w:b/>
          <w:sz w:val="20"/>
          <w:szCs w:val="20"/>
        </w:rPr>
        <w:t>Článok V</w:t>
      </w:r>
      <w:r>
        <w:rPr>
          <w:rFonts w:ascii="Arial" w:hAnsi="Arial" w:cs="Arial"/>
          <w:b/>
          <w:sz w:val="20"/>
          <w:szCs w:val="20"/>
        </w:rPr>
        <w:t>I</w:t>
      </w:r>
      <w:r w:rsidRPr="00B624C0">
        <w:rPr>
          <w:rFonts w:ascii="Arial" w:hAnsi="Arial" w:cs="Arial"/>
          <w:b/>
          <w:sz w:val="20"/>
          <w:szCs w:val="20"/>
        </w:rPr>
        <w:t>.</w:t>
      </w:r>
    </w:p>
    <w:p w14:paraId="668F36F5" w14:textId="77777777" w:rsidR="00D3291B" w:rsidRPr="00B624C0" w:rsidRDefault="00D3291B" w:rsidP="00D3291B">
      <w:pPr>
        <w:pStyle w:val="Zkladntext"/>
        <w:ind w:left="540" w:hanging="540"/>
        <w:jc w:val="center"/>
        <w:rPr>
          <w:rFonts w:ascii="Arial" w:hAnsi="Arial" w:cs="Arial"/>
          <w:b/>
          <w:bCs/>
          <w:sz w:val="20"/>
          <w:szCs w:val="20"/>
        </w:rPr>
      </w:pPr>
      <w:r>
        <w:rPr>
          <w:rFonts w:ascii="Arial" w:hAnsi="Arial" w:cs="Arial"/>
          <w:b/>
          <w:bCs/>
          <w:sz w:val="20"/>
          <w:szCs w:val="20"/>
        </w:rPr>
        <w:t>Vyhlásenie predávajúceho</w:t>
      </w:r>
    </w:p>
    <w:p w14:paraId="1F3C2F98" w14:textId="77777777" w:rsidR="00D3291B" w:rsidRDefault="00D3291B" w:rsidP="00D3291B">
      <w:pPr>
        <w:pStyle w:val="Zkladntext"/>
        <w:rPr>
          <w:rFonts w:ascii="Arial" w:hAnsi="Arial" w:cs="Arial"/>
          <w:sz w:val="20"/>
          <w:szCs w:val="20"/>
        </w:rPr>
      </w:pPr>
    </w:p>
    <w:p w14:paraId="62FAA4D8" w14:textId="77777777" w:rsidR="00D3291B" w:rsidRPr="00463EDC" w:rsidRDefault="00D3291B" w:rsidP="00D3291B">
      <w:pPr>
        <w:pStyle w:val="Zkladntext"/>
        <w:numPr>
          <w:ilvl w:val="0"/>
          <w:numId w:val="20"/>
        </w:numPr>
        <w:tabs>
          <w:tab w:val="left" w:pos="709"/>
          <w:tab w:val="left" w:pos="4536"/>
        </w:tabs>
        <w:rPr>
          <w:rFonts w:ascii="Arial" w:hAnsi="Arial" w:cs="Arial"/>
          <w:sz w:val="20"/>
          <w:szCs w:val="20"/>
        </w:rPr>
      </w:pPr>
      <w:r>
        <w:rPr>
          <w:rFonts w:ascii="Arial" w:hAnsi="Arial" w:cs="Arial"/>
          <w:sz w:val="20"/>
          <w:szCs w:val="20"/>
        </w:rPr>
        <w:t>Predávajúci</w:t>
      </w:r>
      <w:r w:rsidRPr="00463EDC">
        <w:rPr>
          <w:rFonts w:ascii="Arial" w:hAnsi="Arial" w:cs="Arial"/>
          <w:sz w:val="20"/>
          <w:szCs w:val="20"/>
        </w:rPr>
        <w:t xml:space="preserve"> čestne vyhlasuje, že k dátumu odpisu tejto zmluvy:</w:t>
      </w:r>
    </w:p>
    <w:p w14:paraId="4492EF60" w14:textId="77777777" w:rsidR="00D3291B" w:rsidRPr="00463EDC" w:rsidRDefault="00D3291B" w:rsidP="00D3291B">
      <w:pPr>
        <w:pStyle w:val="Zkladntext"/>
        <w:numPr>
          <w:ilvl w:val="0"/>
          <w:numId w:val="21"/>
        </w:numPr>
        <w:tabs>
          <w:tab w:val="left" w:pos="709"/>
          <w:tab w:val="left" w:pos="4536"/>
        </w:tabs>
        <w:spacing w:before="120"/>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53F607D8" w14:textId="77777777" w:rsidR="00D3291B" w:rsidRPr="00463EDC" w:rsidRDefault="00D3291B" w:rsidP="00D3291B">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ktorého skutková podstata súvisí s podnikaním,</w:t>
      </w:r>
    </w:p>
    <w:p w14:paraId="2097DEBC" w14:textId="77777777" w:rsidR="00D3291B" w:rsidRPr="00463EDC" w:rsidRDefault="00D3291B" w:rsidP="00D3291B">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naňho vyhlásený konkurz, nie je v likvidácii, ani nebolo proti nemu zastavené konkurzné konanie pre nedostatok majetku alebo zrušený konkurz pre nedostatok majetku.</w:t>
      </w:r>
    </w:p>
    <w:p w14:paraId="7D489009" w14:textId="77777777" w:rsidR="00D3291B" w:rsidRPr="00463EDC" w:rsidRDefault="00D3291B" w:rsidP="00D3291B">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nedoplatky poistného na zdravotné poistenie, sociálne poistenie a príspevkov na starobné dôchodkové sporenie, ktoré sa vymáhajú výkonom rozhodnutia,</w:t>
      </w:r>
    </w:p>
    <w:p w14:paraId="63CA9CE2" w14:textId="77777777" w:rsidR="00D3291B" w:rsidRPr="00463EDC" w:rsidRDefault="00D3291B" w:rsidP="00D3291B">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daňové nedoplatky, ktoré sa vymáhajú výkonom rozhodnutia,</w:t>
      </w:r>
    </w:p>
    <w:p w14:paraId="6EF16E6E" w14:textId="77777777" w:rsidR="00D3291B" w:rsidRPr="00463EDC" w:rsidRDefault="00D3291B" w:rsidP="00D3291B">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je oprávnený dodávať tov</w:t>
      </w:r>
      <w:r>
        <w:rPr>
          <w:rFonts w:ascii="Arial" w:hAnsi="Arial" w:cs="Arial"/>
          <w:sz w:val="20"/>
          <w:szCs w:val="20"/>
        </w:rPr>
        <w:t xml:space="preserve">ar, </w:t>
      </w:r>
      <w:r w:rsidRPr="00463EDC">
        <w:rPr>
          <w:rFonts w:ascii="Arial" w:hAnsi="Arial" w:cs="Arial"/>
          <w:sz w:val="20"/>
          <w:szCs w:val="20"/>
        </w:rPr>
        <w:t>alebo poskytovať službu,</w:t>
      </w:r>
    </w:p>
    <w:p w14:paraId="3F26541E" w14:textId="77777777" w:rsidR="00D3291B" w:rsidRDefault="00D3291B" w:rsidP="00D3291B">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 xml:space="preserve">nebolo mu v predchádzajúcich troch rokoch preukázané závažné porušenie odborných povinností, ktoré dokáže </w:t>
      </w:r>
      <w:r>
        <w:rPr>
          <w:rFonts w:ascii="Arial" w:hAnsi="Arial" w:cs="Arial"/>
          <w:sz w:val="20"/>
          <w:szCs w:val="20"/>
        </w:rPr>
        <w:t>obstarávateľ preukázať.</w:t>
      </w:r>
    </w:p>
    <w:p w14:paraId="3C75DAF1" w14:textId="77777777" w:rsidR="00D3291B" w:rsidRPr="00463EDC" w:rsidRDefault="00D3291B" w:rsidP="00D3291B">
      <w:pPr>
        <w:pStyle w:val="Zkladntext"/>
        <w:tabs>
          <w:tab w:val="left" w:pos="709"/>
          <w:tab w:val="left" w:pos="4536"/>
        </w:tabs>
        <w:ind w:left="709"/>
        <w:rPr>
          <w:rFonts w:ascii="Arial" w:hAnsi="Arial" w:cs="Arial"/>
          <w:sz w:val="20"/>
          <w:szCs w:val="20"/>
        </w:rPr>
      </w:pPr>
    </w:p>
    <w:p w14:paraId="105D1370" w14:textId="77777777" w:rsidR="00D3291B" w:rsidRDefault="00D3291B" w:rsidP="00D3291B">
      <w:pPr>
        <w:pStyle w:val="Zkladntext"/>
        <w:numPr>
          <w:ilvl w:val="0"/>
          <w:numId w:val="20"/>
        </w:numPr>
        <w:tabs>
          <w:tab w:val="left" w:pos="709"/>
          <w:tab w:val="left" w:pos="4536"/>
        </w:tabs>
        <w:rPr>
          <w:rFonts w:ascii="Arial" w:hAnsi="Arial" w:cs="Arial"/>
          <w:sz w:val="20"/>
          <w:szCs w:val="20"/>
        </w:rPr>
      </w:pPr>
      <w:r w:rsidRPr="00D7519E">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158DAE6E" w14:textId="77777777" w:rsidR="00D3291B" w:rsidRDefault="00D3291B" w:rsidP="00D3291B">
      <w:pPr>
        <w:pStyle w:val="Zkladntext"/>
        <w:jc w:val="center"/>
        <w:rPr>
          <w:rFonts w:ascii="Arial" w:hAnsi="Arial" w:cs="Arial"/>
          <w:b/>
          <w:sz w:val="20"/>
          <w:szCs w:val="20"/>
        </w:rPr>
      </w:pPr>
    </w:p>
    <w:p w14:paraId="77695F24" w14:textId="77777777" w:rsidR="00D3291B" w:rsidRPr="00D7519E" w:rsidRDefault="00D3291B" w:rsidP="00D3291B">
      <w:pPr>
        <w:pStyle w:val="Zkladntext"/>
        <w:jc w:val="center"/>
        <w:rPr>
          <w:rFonts w:ascii="Arial" w:hAnsi="Arial" w:cs="Arial"/>
          <w:b/>
          <w:sz w:val="20"/>
          <w:szCs w:val="20"/>
        </w:rPr>
      </w:pPr>
      <w:r w:rsidRPr="00D7519E">
        <w:rPr>
          <w:rFonts w:ascii="Arial" w:hAnsi="Arial" w:cs="Arial"/>
          <w:b/>
          <w:sz w:val="20"/>
          <w:szCs w:val="20"/>
        </w:rPr>
        <w:t>Článok VII.</w:t>
      </w:r>
    </w:p>
    <w:p w14:paraId="2073D63A" w14:textId="77777777" w:rsidR="00D3291B" w:rsidRPr="00D7519E" w:rsidRDefault="00D3291B" w:rsidP="00D3291B">
      <w:pPr>
        <w:pStyle w:val="Zkladntext"/>
        <w:jc w:val="center"/>
        <w:rPr>
          <w:rFonts w:ascii="Arial" w:hAnsi="Arial" w:cs="Arial"/>
          <w:b/>
          <w:sz w:val="20"/>
          <w:szCs w:val="20"/>
        </w:rPr>
      </w:pPr>
      <w:r w:rsidRPr="00D7519E">
        <w:rPr>
          <w:rFonts w:ascii="Arial" w:hAnsi="Arial" w:cs="Arial"/>
          <w:b/>
          <w:sz w:val="20"/>
          <w:szCs w:val="20"/>
        </w:rPr>
        <w:t>Subdodávatelia</w:t>
      </w:r>
    </w:p>
    <w:p w14:paraId="16EE2326" w14:textId="77777777" w:rsidR="00D3291B" w:rsidRPr="00D7519E" w:rsidRDefault="00D3291B" w:rsidP="00D3291B">
      <w:pPr>
        <w:pStyle w:val="Zkladntext"/>
        <w:rPr>
          <w:rFonts w:ascii="Arial" w:hAnsi="Arial" w:cs="Arial"/>
          <w:b/>
          <w:sz w:val="20"/>
          <w:szCs w:val="20"/>
        </w:rPr>
      </w:pPr>
    </w:p>
    <w:p w14:paraId="48C7257F" w14:textId="77777777" w:rsidR="00D3291B" w:rsidRPr="00D7519E" w:rsidRDefault="00D3291B" w:rsidP="00D3291B">
      <w:pPr>
        <w:pStyle w:val="Zkladntext"/>
        <w:numPr>
          <w:ilvl w:val="0"/>
          <w:numId w:val="22"/>
        </w:numPr>
        <w:tabs>
          <w:tab w:val="left" w:pos="709"/>
          <w:tab w:val="left" w:pos="4536"/>
        </w:tabs>
        <w:rPr>
          <w:rFonts w:ascii="Arial" w:hAnsi="Arial" w:cs="Arial"/>
          <w:sz w:val="20"/>
          <w:szCs w:val="20"/>
        </w:rPr>
      </w:pPr>
      <w:r w:rsidRPr="00D7519E">
        <w:rPr>
          <w:rFonts w:ascii="Arial" w:hAnsi="Arial" w:cs="Arial"/>
          <w:iCs/>
          <w:sz w:val="20"/>
          <w:szCs w:val="20"/>
        </w:rPr>
        <w:t>Predávajúci</w:t>
      </w:r>
      <w:r w:rsidRPr="00D7519E">
        <w:rPr>
          <w:rFonts w:ascii="Arial" w:hAnsi="Arial" w:cs="Arial"/>
          <w:sz w:val="20"/>
          <w:szCs w:val="20"/>
        </w:rPr>
        <w:t xml:space="preserve"> je oprávnený zveriť vykonanie (realizáciu) časti </w:t>
      </w:r>
      <w:r w:rsidRPr="00D7519E">
        <w:rPr>
          <w:rFonts w:ascii="Arial" w:hAnsi="Arial" w:cs="Arial"/>
          <w:iCs/>
          <w:sz w:val="20"/>
          <w:szCs w:val="20"/>
        </w:rPr>
        <w:t>dodávky predmetu zmluvy</w:t>
      </w:r>
      <w:r w:rsidRPr="00D7519E">
        <w:rPr>
          <w:rFonts w:ascii="Arial" w:hAnsi="Arial" w:cs="Arial"/>
          <w:sz w:val="20"/>
          <w:szCs w:val="20"/>
        </w:rPr>
        <w:t xml:space="preserve"> tretej osobe (subdodávateľovi) len v rozsahu svojej ponuky a iba dodržaním podmienok stanovených touto zmluvou. </w:t>
      </w:r>
      <w:r w:rsidRPr="00D7519E">
        <w:rPr>
          <w:rFonts w:ascii="Arial" w:hAnsi="Arial" w:cs="Arial"/>
          <w:iCs/>
          <w:sz w:val="20"/>
          <w:szCs w:val="20"/>
        </w:rPr>
        <w:t xml:space="preserve">Predávajúci </w:t>
      </w:r>
      <w:r w:rsidRPr="00D7519E">
        <w:rPr>
          <w:rFonts w:ascii="Arial" w:hAnsi="Arial" w:cs="Arial"/>
          <w:sz w:val="20"/>
          <w:szCs w:val="20"/>
        </w:rPr>
        <w:t>pritom zodpovedá k</w:t>
      </w:r>
      <w:r w:rsidRPr="00D7519E">
        <w:rPr>
          <w:rFonts w:ascii="Arial" w:hAnsi="Arial" w:cs="Arial"/>
          <w:iCs/>
          <w:sz w:val="20"/>
          <w:szCs w:val="20"/>
        </w:rPr>
        <w:t xml:space="preserve">upujúcemu </w:t>
      </w:r>
      <w:r w:rsidRPr="00D7519E">
        <w:rPr>
          <w:rFonts w:ascii="Arial" w:hAnsi="Arial" w:cs="Arial"/>
          <w:sz w:val="20"/>
          <w:szCs w:val="20"/>
        </w:rPr>
        <w:t xml:space="preserve">tak, akoby túto časť </w:t>
      </w:r>
      <w:r w:rsidRPr="00D7519E">
        <w:rPr>
          <w:rFonts w:ascii="Arial" w:hAnsi="Arial" w:cs="Arial"/>
          <w:iCs/>
          <w:sz w:val="20"/>
          <w:szCs w:val="20"/>
        </w:rPr>
        <w:t xml:space="preserve">dodávky </w:t>
      </w:r>
      <w:r w:rsidRPr="00D7519E">
        <w:rPr>
          <w:rFonts w:ascii="Arial" w:hAnsi="Arial" w:cs="Arial"/>
          <w:sz w:val="20"/>
          <w:szCs w:val="20"/>
        </w:rPr>
        <w:t xml:space="preserve">realizoval sám. </w:t>
      </w:r>
      <w:r w:rsidRPr="00D7519E">
        <w:rPr>
          <w:rFonts w:ascii="Arial" w:hAnsi="Arial" w:cs="Arial"/>
          <w:iCs/>
          <w:sz w:val="20"/>
          <w:szCs w:val="20"/>
        </w:rPr>
        <w:t>Predávajúci</w:t>
      </w:r>
      <w:r w:rsidRPr="00D7519E">
        <w:rPr>
          <w:rFonts w:ascii="Arial" w:hAnsi="Arial" w:cs="Arial"/>
          <w:sz w:val="20"/>
          <w:szCs w:val="20"/>
        </w:rPr>
        <w:t xml:space="preserve"> je povinný vopred písomne informovať k</w:t>
      </w:r>
      <w:r w:rsidRPr="00D7519E">
        <w:rPr>
          <w:rFonts w:ascii="Arial" w:hAnsi="Arial" w:cs="Arial"/>
          <w:iCs/>
          <w:sz w:val="20"/>
          <w:szCs w:val="20"/>
        </w:rPr>
        <w:t>upujúceho</w:t>
      </w:r>
      <w:r w:rsidRPr="00D7519E">
        <w:rPr>
          <w:rFonts w:ascii="Arial" w:hAnsi="Arial" w:cs="Arial"/>
          <w:sz w:val="20"/>
          <w:szCs w:val="20"/>
        </w:rPr>
        <w:t xml:space="preserve"> o týchto subdodávateľoch a k</w:t>
      </w:r>
      <w:r w:rsidRPr="00D7519E">
        <w:rPr>
          <w:rFonts w:ascii="Arial" w:hAnsi="Arial" w:cs="Arial"/>
          <w:iCs/>
          <w:sz w:val="20"/>
          <w:szCs w:val="20"/>
        </w:rPr>
        <w:t>upujúcemu</w:t>
      </w:r>
      <w:r w:rsidRPr="00D7519E">
        <w:rPr>
          <w:rFonts w:ascii="Arial" w:hAnsi="Arial" w:cs="Arial"/>
          <w:sz w:val="20"/>
          <w:szCs w:val="20"/>
        </w:rPr>
        <w:t xml:space="preserve"> si vyhradzuje právo v opodstatnených prípadoch ich odmietnuť. </w:t>
      </w:r>
      <w:r w:rsidRPr="00D7519E">
        <w:rPr>
          <w:rFonts w:ascii="Arial" w:hAnsi="Arial" w:cs="Arial"/>
          <w:iCs/>
          <w:sz w:val="20"/>
          <w:szCs w:val="20"/>
        </w:rPr>
        <w:t>Predávajúci</w:t>
      </w:r>
      <w:r w:rsidRPr="00D7519E">
        <w:rPr>
          <w:rFonts w:ascii="Arial" w:hAnsi="Arial" w:cs="Arial"/>
          <w:sz w:val="20"/>
          <w:szCs w:val="20"/>
        </w:rPr>
        <w:t xml:space="preserve"> je aj v tomto prípade povinný zaistiť dodanie predmetu zmluvy v plnom rozsahu (samostatne, alebo cez iného subdodávateľa). </w:t>
      </w:r>
    </w:p>
    <w:p w14:paraId="1AF657EC" w14:textId="77777777" w:rsidR="00D3291B" w:rsidRPr="00D7519E" w:rsidRDefault="00D3291B" w:rsidP="00D3291B">
      <w:pPr>
        <w:pStyle w:val="Zkladntext"/>
        <w:tabs>
          <w:tab w:val="left" w:pos="709"/>
          <w:tab w:val="left" w:pos="4536"/>
        </w:tabs>
        <w:ind w:left="720"/>
        <w:rPr>
          <w:rFonts w:ascii="Arial" w:hAnsi="Arial" w:cs="Arial"/>
          <w:sz w:val="20"/>
          <w:szCs w:val="20"/>
        </w:rPr>
      </w:pPr>
    </w:p>
    <w:p w14:paraId="7797C9F4" w14:textId="77777777" w:rsidR="00D3291B" w:rsidRPr="00D7519E" w:rsidRDefault="00D3291B" w:rsidP="00D3291B">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Údaje o všetkých známych subdodávateľoch a údaje o osobe oprávnenej konať za subdodávateľa:</w:t>
      </w:r>
    </w:p>
    <w:p w14:paraId="152B91F3" w14:textId="77777777" w:rsidR="00D3291B" w:rsidRDefault="00D3291B" w:rsidP="00D3291B">
      <w:pPr>
        <w:pStyle w:val="Zkladntext"/>
        <w:tabs>
          <w:tab w:val="left" w:pos="709"/>
          <w:tab w:val="left" w:pos="4536"/>
        </w:tabs>
        <w:rPr>
          <w:rFonts w:ascii="Arial" w:hAnsi="Arial" w:cs="Arial"/>
          <w:sz w:val="20"/>
          <w:szCs w:val="20"/>
        </w:rPr>
      </w:pPr>
    </w:p>
    <w:p w14:paraId="5248276E" w14:textId="77777777" w:rsidR="00D3291B" w:rsidRDefault="00D3291B" w:rsidP="00D3291B">
      <w:pPr>
        <w:pStyle w:val="Zkladntext"/>
        <w:tabs>
          <w:tab w:val="left" w:pos="709"/>
          <w:tab w:val="left" w:pos="4536"/>
        </w:tabs>
        <w:rPr>
          <w:rFonts w:ascii="Arial" w:hAnsi="Arial" w:cs="Arial"/>
          <w:sz w:val="20"/>
          <w:szCs w:val="20"/>
        </w:rPr>
      </w:pPr>
    </w:p>
    <w:p w14:paraId="46C0B735" w14:textId="77777777" w:rsidR="00D3291B" w:rsidRPr="00D7519E" w:rsidRDefault="00D3291B" w:rsidP="00D3291B">
      <w:pPr>
        <w:pStyle w:val="Zkladntext"/>
        <w:tabs>
          <w:tab w:val="left" w:pos="709"/>
          <w:tab w:val="left" w:pos="4536"/>
        </w:tabs>
        <w:rPr>
          <w:rFonts w:ascii="Arial" w:hAnsi="Arial" w:cs="Arial"/>
          <w:sz w:val="20"/>
          <w:szCs w:val="20"/>
        </w:rPr>
      </w:pPr>
    </w:p>
    <w:tbl>
      <w:tblPr>
        <w:tblStyle w:val="Mkatabulky"/>
        <w:tblW w:w="0" w:type="auto"/>
        <w:tblInd w:w="1560" w:type="dxa"/>
        <w:tblLook w:val="04A0" w:firstRow="1" w:lastRow="0" w:firstColumn="1" w:lastColumn="0" w:noHBand="0" w:noVBand="1"/>
      </w:tblPr>
      <w:tblGrid>
        <w:gridCol w:w="3692"/>
        <w:gridCol w:w="3431"/>
      </w:tblGrid>
      <w:tr w:rsidR="00D3291B" w:rsidRPr="00D7519E" w14:paraId="30E6082B" w14:textId="77777777" w:rsidTr="00400241">
        <w:tc>
          <w:tcPr>
            <w:tcW w:w="3692" w:type="dxa"/>
          </w:tcPr>
          <w:p w14:paraId="438AD7F1" w14:textId="77777777" w:rsidR="00D3291B" w:rsidRPr="00D7519E" w:rsidRDefault="00D3291B" w:rsidP="00400241">
            <w:pPr>
              <w:tabs>
                <w:tab w:val="left" w:pos="1560"/>
              </w:tabs>
              <w:jc w:val="both"/>
              <w:rPr>
                <w:rFonts w:ascii="Arial" w:hAnsi="Arial" w:cs="Arial"/>
                <w:sz w:val="18"/>
                <w:szCs w:val="18"/>
              </w:rPr>
            </w:pPr>
            <w:r w:rsidRPr="00D7519E">
              <w:rPr>
                <w:rFonts w:ascii="Arial" w:hAnsi="Arial" w:cs="Arial"/>
                <w:sz w:val="18"/>
                <w:szCs w:val="18"/>
              </w:rPr>
              <w:t>Obchodné meno subdodávateľa</w:t>
            </w:r>
          </w:p>
        </w:tc>
        <w:tc>
          <w:tcPr>
            <w:tcW w:w="3431" w:type="dxa"/>
            <w:vAlign w:val="center"/>
          </w:tcPr>
          <w:p w14:paraId="408B0906" w14:textId="77777777" w:rsidR="00D3291B" w:rsidRPr="00D7519E" w:rsidRDefault="00D3291B" w:rsidP="00400241">
            <w:pPr>
              <w:tabs>
                <w:tab w:val="left" w:pos="1560"/>
              </w:tabs>
              <w:rPr>
                <w:rFonts w:ascii="Arial" w:hAnsi="Arial" w:cs="Arial"/>
                <w:sz w:val="18"/>
                <w:szCs w:val="18"/>
              </w:rPr>
            </w:pPr>
          </w:p>
        </w:tc>
      </w:tr>
      <w:tr w:rsidR="00D3291B" w:rsidRPr="00D7519E" w14:paraId="683B6536" w14:textId="77777777" w:rsidTr="00400241">
        <w:tc>
          <w:tcPr>
            <w:tcW w:w="3692" w:type="dxa"/>
          </w:tcPr>
          <w:p w14:paraId="03D41D10" w14:textId="77777777" w:rsidR="00D3291B" w:rsidRPr="00D7519E" w:rsidRDefault="00D3291B" w:rsidP="00400241">
            <w:pPr>
              <w:tabs>
                <w:tab w:val="left" w:pos="1560"/>
              </w:tabs>
              <w:jc w:val="both"/>
              <w:rPr>
                <w:rFonts w:ascii="Arial" w:hAnsi="Arial" w:cs="Arial"/>
                <w:sz w:val="18"/>
                <w:szCs w:val="18"/>
              </w:rPr>
            </w:pPr>
            <w:r w:rsidRPr="00D7519E">
              <w:rPr>
                <w:rFonts w:ascii="Arial" w:hAnsi="Arial" w:cs="Arial"/>
                <w:sz w:val="18"/>
                <w:szCs w:val="18"/>
              </w:rPr>
              <w:t>Sídlo</w:t>
            </w:r>
          </w:p>
        </w:tc>
        <w:tc>
          <w:tcPr>
            <w:tcW w:w="3431" w:type="dxa"/>
            <w:vAlign w:val="center"/>
          </w:tcPr>
          <w:p w14:paraId="7B6B8E34" w14:textId="77777777" w:rsidR="00D3291B" w:rsidRPr="00D7519E" w:rsidRDefault="00D3291B" w:rsidP="00400241">
            <w:pPr>
              <w:tabs>
                <w:tab w:val="left" w:pos="1560"/>
              </w:tabs>
              <w:rPr>
                <w:rFonts w:ascii="Arial" w:hAnsi="Arial" w:cs="Arial"/>
                <w:sz w:val="18"/>
                <w:szCs w:val="18"/>
              </w:rPr>
            </w:pPr>
          </w:p>
        </w:tc>
      </w:tr>
      <w:tr w:rsidR="00D3291B" w:rsidRPr="00CD16DF" w14:paraId="7BEAF000" w14:textId="77777777" w:rsidTr="00400241">
        <w:tc>
          <w:tcPr>
            <w:tcW w:w="3692" w:type="dxa"/>
          </w:tcPr>
          <w:p w14:paraId="49A6C06D" w14:textId="77777777" w:rsidR="00D3291B" w:rsidRPr="00D7519E" w:rsidRDefault="00D3291B" w:rsidP="00400241">
            <w:pPr>
              <w:tabs>
                <w:tab w:val="left" w:pos="1560"/>
              </w:tabs>
              <w:jc w:val="both"/>
              <w:rPr>
                <w:rFonts w:ascii="Arial" w:hAnsi="Arial" w:cs="Arial"/>
                <w:sz w:val="18"/>
                <w:szCs w:val="18"/>
              </w:rPr>
            </w:pPr>
            <w:r w:rsidRPr="00D7519E">
              <w:rPr>
                <w:rFonts w:ascii="Arial" w:hAnsi="Arial" w:cs="Arial"/>
                <w:sz w:val="18"/>
                <w:szCs w:val="18"/>
              </w:rPr>
              <w:t>IČO</w:t>
            </w:r>
          </w:p>
        </w:tc>
        <w:tc>
          <w:tcPr>
            <w:tcW w:w="3431" w:type="dxa"/>
            <w:vAlign w:val="center"/>
          </w:tcPr>
          <w:p w14:paraId="1D310073" w14:textId="77777777" w:rsidR="00D3291B" w:rsidRPr="00D7519E" w:rsidRDefault="00D3291B" w:rsidP="00400241">
            <w:pPr>
              <w:tabs>
                <w:tab w:val="left" w:pos="1560"/>
              </w:tabs>
              <w:rPr>
                <w:rFonts w:ascii="Arial" w:hAnsi="Arial" w:cs="Arial"/>
                <w:sz w:val="18"/>
                <w:szCs w:val="18"/>
              </w:rPr>
            </w:pPr>
          </w:p>
        </w:tc>
      </w:tr>
      <w:tr w:rsidR="00D3291B" w:rsidRPr="00D7519E" w14:paraId="2C3CD1F9" w14:textId="77777777" w:rsidTr="00400241">
        <w:tc>
          <w:tcPr>
            <w:tcW w:w="3692" w:type="dxa"/>
          </w:tcPr>
          <w:p w14:paraId="7F0620FD" w14:textId="77777777" w:rsidR="00D3291B" w:rsidRPr="00D7519E" w:rsidRDefault="00D3291B" w:rsidP="00400241">
            <w:pPr>
              <w:tabs>
                <w:tab w:val="left" w:pos="1560"/>
              </w:tabs>
              <w:jc w:val="both"/>
              <w:rPr>
                <w:rFonts w:ascii="Arial" w:hAnsi="Arial" w:cs="Arial"/>
                <w:sz w:val="18"/>
                <w:szCs w:val="18"/>
              </w:rPr>
            </w:pPr>
            <w:r w:rsidRPr="00D7519E">
              <w:rPr>
                <w:rFonts w:ascii="Arial" w:hAnsi="Arial" w:cs="Arial"/>
                <w:sz w:val="18"/>
                <w:szCs w:val="18"/>
              </w:rPr>
              <w:t xml:space="preserve">Osoba oprávnená konať za subdodávateľa </w:t>
            </w:r>
          </w:p>
        </w:tc>
        <w:tc>
          <w:tcPr>
            <w:tcW w:w="3431" w:type="dxa"/>
            <w:vAlign w:val="center"/>
          </w:tcPr>
          <w:p w14:paraId="292C86D1" w14:textId="77777777" w:rsidR="00D3291B" w:rsidRPr="00D7519E" w:rsidRDefault="00D3291B" w:rsidP="00400241">
            <w:pPr>
              <w:tabs>
                <w:tab w:val="left" w:pos="1560"/>
              </w:tabs>
              <w:rPr>
                <w:rFonts w:ascii="Arial" w:hAnsi="Arial" w:cs="Arial"/>
                <w:sz w:val="18"/>
                <w:szCs w:val="18"/>
              </w:rPr>
            </w:pPr>
          </w:p>
        </w:tc>
      </w:tr>
      <w:tr w:rsidR="00D3291B" w:rsidRPr="00D7519E" w14:paraId="130A0758" w14:textId="77777777" w:rsidTr="00400241">
        <w:tc>
          <w:tcPr>
            <w:tcW w:w="3692" w:type="dxa"/>
          </w:tcPr>
          <w:p w14:paraId="34501353" w14:textId="77777777" w:rsidR="00D3291B" w:rsidRPr="00D7519E" w:rsidRDefault="00D3291B" w:rsidP="00400241">
            <w:pPr>
              <w:tabs>
                <w:tab w:val="left" w:pos="1560"/>
              </w:tabs>
              <w:jc w:val="both"/>
              <w:rPr>
                <w:rFonts w:ascii="Arial" w:hAnsi="Arial" w:cs="Arial"/>
                <w:sz w:val="18"/>
                <w:szCs w:val="18"/>
              </w:rPr>
            </w:pPr>
            <w:r w:rsidRPr="00D7519E">
              <w:rPr>
                <w:rFonts w:ascii="Arial" w:hAnsi="Arial" w:cs="Arial"/>
                <w:sz w:val="18"/>
                <w:szCs w:val="18"/>
              </w:rPr>
              <w:t>Meno a priezvisko</w:t>
            </w:r>
          </w:p>
        </w:tc>
        <w:tc>
          <w:tcPr>
            <w:tcW w:w="3431" w:type="dxa"/>
            <w:vAlign w:val="center"/>
          </w:tcPr>
          <w:p w14:paraId="7F023722" w14:textId="77777777" w:rsidR="00D3291B" w:rsidRPr="00D7519E" w:rsidRDefault="00D3291B" w:rsidP="00400241">
            <w:pPr>
              <w:tabs>
                <w:tab w:val="left" w:pos="1560"/>
              </w:tabs>
              <w:rPr>
                <w:rFonts w:ascii="Arial" w:hAnsi="Arial" w:cs="Arial"/>
                <w:sz w:val="18"/>
                <w:szCs w:val="18"/>
              </w:rPr>
            </w:pPr>
          </w:p>
        </w:tc>
      </w:tr>
      <w:tr w:rsidR="00D3291B" w:rsidRPr="00D7519E" w14:paraId="41197C53" w14:textId="77777777" w:rsidTr="00400241">
        <w:tc>
          <w:tcPr>
            <w:tcW w:w="3692" w:type="dxa"/>
          </w:tcPr>
          <w:p w14:paraId="02C87558" w14:textId="77777777" w:rsidR="00D3291B" w:rsidRPr="00D7519E" w:rsidRDefault="00D3291B" w:rsidP="00400241">
            <w:pPr>
              <w:tabs>
                <w:tab w:val="left" w:pos="1560"/>
              </w:tabs>
              <w:jc w:val="both"/>
              <w:rPr>
                <w:rFonts w:ascii="Arial" w:hAnsi="Arial" w:cs="Arial"/>
                <w:sz w:val="18"/>
                <w:szCs w:val="18"/>
              </w:rPr>
            </w:pPr>
            <w:r w:rsidRPr="00D7519E">
              <w:rPr>
                <w:rFonts w:ascii="Arial" w:hAnsi="Arial" w:cs="Arial"/>
                <w:sz w:val="18"/>
                <w:szCs w:val="18"/>
              </w:rPr>
              <w:t>Adresa trvalého pobytu</w:t>
            </w:r>
          </w:p>
        </w:tc>
        <w:tc>
          <w:tcPr>
            <w:tcW w:w="3431" w:type="dxa"/>
            <w:vAlign w:val="center"/>
          </w:tcPr>
          <w:p w14:paraId="5F4A5130" w14:textId="77777777" w:rsidR="00D3291B" w:rsidRPr="00D7519E" w:rsidRDefault="00D3291B" w:rsidP="00400241">
            <w:pPr>
              <w:tabs>
                <w:tab w:val="left" w:pos="1560"/>
              </w:tabs>
              <w:rPr>
                <w:rFonts w:ascii="Arial" w:hAnsi="Arial" w:cs="Arial"/>
                <w:sz w:val="18"/>
                <w:szCs w:val="18"/>
              </w:rPr>
            </w:pPr>
          </w:p>
        </w:tc>
      </w:tr>
      <w:tr w:rsidR="00D3291B" w:rsidRPr="00D7519E" w14:paraId="68B2F45E" w14:textId="77777777" w:rsidTr="00400241">
        <w:tc>
          <w:tcPr>
            <w:tcW w:w="3692" w:type="dxa"/>
          </w:tcPr>
          <w:p w14:paraId="09C35D7D" w14:textId="77777777" w:rsidR="00D3291B" w:rsidRPr="00D7519E" w:rsidRDefault="00D3291B" w:rsidP="00400241">
            <w:pPr>
              <w:tabs>
                <w:tab w:val="left" w:pos="1560"/>
              </w:tabs>
              <w:jc w:val="both"/>
              <w:rPr>
                <w:rFonts w:ascii="Arial" w:hAnsi="Arial" w:cs="Arial"/>
                <w:sz w:val="18"/>
                <w:szCs w:val="18"/>
              </w:rPr>
            </w:pPr>
            <w:r w:rsidRPr="00D7519E">
              <w:rPr>
                <w:rFonts w:ascii="Arial" w:hAnsi="Arial" w:cs="Arial"/>
                <w:sz w:val="18"/>
                <w:szCs w:val="18"/>
              </w:rPr>
              <w:t>Dátum narodenia</w:t>
            </w:r>
          </w:p>
        </w:tc>
        <w:tc>
          <w:tcPr>
            <w:tcW w:w="3431" w:type="dxa"/>
            <w:vAlign w:val="center"/>
          </w:tcPr>
          <w:p w14:paraId="26E63604" w14:textId="77777777" w:rsidR="00D3291B" w:rsidRPr="00D7519E" w:rsidRDefault="00D3291B" w:rsidP="00400241">
            <w:pPr>
              <w:tabs>
                <w:tab w:val="left" w:pos="1560"/>
              </w:tabs>
              <w:rPr>
                <w:rFonts w:ascii="Arial" w:hAnsi="Arial" w:cs="Arial"/>
                <w:sz w:val="18"/>
                <w:szCs w:val="18"/>
              </w:rPr>
            </w:pPr>
          </w:p>
        </w:tc>
      </w:tr>
    </w:tbl>
    <w:p w14:paraId="3455ADD7" w14:textId="77777777" w:rsidR="00D3291B" w:rsidRPr="00D7519E" w:rsidRDefault="00D3291B" w:rsidP="00D3291B">
      <w:pPr>
        <w:pStyle w:val="Zkladntext"/>
        <w:tabs>
          <w:tab w:val="left" w:pos="709"/>
          <w:tab w:val="left" w:pos="4536"/>
        </w:tabs>
        <w:rPr>
          <w:rFonts w:ascii="Arial" w:hAnsi="Arial" w:cs="Arial"/>
          <w:sz w:val="20"/>
          <w:szCs w:val="20"/>
        </w:rPr>
      </w:pPr>
    </w:p>
    <w:p w14:paraId="55FAD5F7" w14:textId="77777777" w:rsidR="00D3291B" w:rsidRPr="00D7519E" w:rsidRDefault="00D3291B" w:rsidP="00D3291B">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12EF3BCD" w14:textId="77777777" w:rsidR="00D3291B" w:rsidRDefault="00D3291B" w:rsidP="00D3291B">
      <w:pPr>
        <w:pStyle w:val="Zkladntext"/>
        <w:jc w:val="center"/>
        <w:rPr>
          <w:rFonts w:ascii="Arial" w:hAnsi="Arial" w:cs="Arial"/>
          <w:b/>
          <w:sz w:val="20"/>
          <w:szCs w:val="20"/>
        </w:rPr>
      </w:pPr>
    </w:p>
    <w:p w14:paraId="7ED5DD7E" w14:textId="77777777" w:rsidR="00D3291B" w:rsidRPr="00A236B7" w:rsidRDefault="00D3291B" w:rsidP="00D3291B">
      <w:pPr>
        <w:pStyle w:val="Zkladntext"/>
        <w:jc w:val="center"/>
        <w:rPr>
          <w:rFonts w:ascii="Arial" w:hAnsi="Arial" w:cs="Arial"/>
          <w:b/>
          <w:sz w:val="20"/>
          <w:szCs w:val="20"/>
        </w:rPr>
      </w:pPr>
      <w:r w:rsidRPr="00A236B7">
        <w:rPr>
          <w:rFonts w:ascii="Arial" w:hAnsi="Arial" w:cs="Arial"/>
          <w:b/>
          <w:sz w:val="20"/>
          <w:szCs w:val="20"/>
        </w:rPr>
        <w:t>Článok VI</w:t>
      </w:r>
      <w:r>
        <w:rPr>
          <w:rFonts w:ascii="Arial" w:hAnsi="Arial" w:cs="Arial"/>
          <w:b/>
          <w:sz w:val="20"/>
          <w:szCs w:val="20"/>
        </w:rPr>
        <w:t>II</w:t>
      </w:r>
      <w:r w:rsidRPr="00A236B7">
        <w:rPr>
          <w:rFonts w:ascii="Arial" w:hAnsi="Arial" w:cs="Arial"/>
          <w:b/>
          <w:sz w:val="20"/>
          <w:szCs w:val="20"/>
        </w:rPr>
        <w:t>.</w:t>
      </w:r>
    </w:p>
    <w:p w14:paraId="6D9F298D" w14:textId="77777777" w:rsidR="00D3291B" w:rsidRPr="00A236B7" w:rsidRDefault="00D3291B" w:rsidP="00D3291B">
      <w:pPr>
        <w:pStyle w:val="Zkladntext"/>
        <w:jc w:val="center"/>
        <w:rPr>
          <w:rFonts w:ascii="Arial" w:hAnsi="Arial" w:cs="Arial"/>
          <w:sz w:val="20"/>
          <w:szCs w:val="20"/>
        </w:rPr>
      </w:pPr>
      <w:r w:rsidRPr="00A236B7">
        <w:rPr>
          <w:rFonts w:ascii="Arial" w:hAnsi="Arial" w:cs="Arial"/>
          <w:b/>
          <w:bCs/>
          <w:sz w:val="20"/>
          <w:szCs w:val="20"/>
        </w:rPr>
        <w:t>Záverečné ustanovenia</w:t>
      </w:r>
    </w:p>
    <w:p w14:paraId="0E09ECF4" w14:textId="77777777" w:rsidR="00D3291B" w:rsidRPr="00A236B7" w:rsidRDefault="00D3291B" w:rsidP="00D3291B">
      <w:pPr>
        <w:pStyle w:val="Zkladntext"/>
        <w:jc w:val="center"/>
        <w:rPr>
          <w:rFonts w:ascii="Arial" w:hAnsi="Arial" w:cs="Arial"/>
          <w:b/>
          <w:bCs/>
          <w:sz w:val="20"/>
          <w:szCs w:val="20"/>
        </w:rPr>
      </w:pPr>
    </w:p>
    <w:p w14:paraId="2DD40151" w14:textId="77777777" w:rsidR="00D3291B" w:rsidRDefault="00D3291B" w:rsidP="00D3291B">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je vyhotovená v troch vyhotoveniach, z čoho predávajúci obdrží jedno vyhotovenie a kupujúci dve vyhotovenia.</w:t>
      </w:r>
    </w:p>
    <w:p w14:paraId="39434E80" w14:textId="77777777" w:rsidR="00D3291B" w:rsidRPr="00B624C0" w:rsidRDefault="00D3291B" w:rsidP="00D3291B">
      <w:pPr>
        <w:pStyle w:val="Zkladntext"/>
        <w:tabs>
          <w:tab w:val="left" w:pos="709"/>
          <w:tab w:val="left" w:pos="4536"/>
        </w:tabs>
        <w:ind w:left="714"/>
        <w:rPr>
          <w:rFonts w:ascii="Arial" w:hAnsi="Arial" w:cs="Arial"/>
          <w:sz w:val="20"/>
          <w:szCs w:val="20"/>
        </w:rPr>
      </w:pPr>
    </w:p>
    <w:p w14:paraId="662768AD" w14:textId="77777777" w:rsidR="00D3291B" w:rsidRDefault="00D3291B" w:rsidP="00D3291B">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vzťahy neupravené touto zmluvou sa riadia prí</w:t>
      </w:r>
      <w:r>
        <w:rPr>
          <w:rFonts w:ascii="Arial" w:hAnsi="Arial" w:cs="Arial"/>
          <w:sz w:val="20"/>
          <w:szCs w:val="20"/>
        </w:rPr>
        <w:t>slušnými ustanoveniami Obchodné</w:t>
      </w:r>
      <w:r w:rsidRPr="00B624C0">
        <w:rPr>
          <w:rFonts w:ascii="Arial" w:hAnsi="Arial" w:cs="Arial"/>
          <w:sz w:val="20"/>
          <w:szCs w:val="20"/>
        </w:rPr>
        <w:t xml:space="preserve">ho zákonníka </w:t>
      </w:r>
      <w:r>
        <w:rPr>
          <w:rFonts w:ascii="Arial" w:hAnsi="Arial" w:cs="Arial"/>
          <w:sz w:val="20"/>
          <w:szCs w:val="20"/>
        </w:rPr>
        <w:t xml:space="preserve">Slovenskej republiky </w:t>
      </w:r>
      <w:r w:rsidRPr="00B624C0">
        <w:rPr>
          <w:rFonts w:ascii="Arial" w:hAnsi="Arial" w:cs="Arial"/>
          <w:sz w:val="20"/>
          <w:szCs w:val="20"/>
        </w:rPr>
        <w:t>v znení neskorších predpisov.</w:t>
      </w:r>
    </w:p>
    <w:p w14:paraId="10E7AF6F" w14:textId="77777777" w:rsidR="00D3291B" w:rsidRPr="00B624C0" w:rsidRDefault="00D3291B" w:rsidP="00D3291B">
      <w:pPr>
        <w:pStyle w:val="Zkladntext"/>
        <w:tabs>
          <w:tab w:val="left" w:pos="709"/>
          <w:tab w:val="left" w:pos="4536"/>
        </w:tabs>
        <w:ind w:left="714"/>
        <w:rPr>
          <w:rFonts w:ascii="Arial" w:hAnsi="Arial" w:cs="Arial"/>
          <w:sz w:val="20"/>
          <w:szCs w:val="20"/>
        </w:rPr>
      </w:pPr>
    </w:p>
    <w:p w14:paraId="2341EF19" w14:textId="77777777" w:rsidR="00D3291B" w:rsidRDefault="00D3291B" w:rsidP="00D3291B">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337E4748" w14:textId="77777777" w:rsidR="00D3291B" w:rsidRPr="00B624C0" w:rsidRDefault="00D3291B" w:rsidP="00D3291B">
      <w:pPr>
        <w:pStyle w:val="Zkladntext"/>
        <w:tabs>
          <w:tab w:val="left" w:pos="709"/>
          <w:tab w:val="left" w:pos="4536"/>
        </w:tabs>
        <w:ind w:left="714"/>
        <w:rPr>
          <w:rFonts w:ascii="Arial" w:hAnsi="Arial" w:cs="Arial"/>
          <w:sz w:val="20"/>
          <w:szCs w:val="20"/>
        </w:rPr>
      </w:pPr>
    </w:p>
    <w:p w14:paraId="0E816DA6" w14:textId="77777777" w:rsidR="00D3291B" w:rsidRDefault="00D3291B" w:rsidP="00D3291B">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nadobúda platnosť dňom jej podpísania  oboma zmluvnými stranami.</w:t>
      </w:r>
    </w:p>
    <w:p w14:paraId="165840A4" w14:textId="77777777" w:rsidR="00D3291B" w:rsidRPr="00B624C0" w:rsidRDefault="00D3291B" w:rsidP="00D3291B">
      <w:pPr>
        <w:pStyle w:val="Zkladntext"/>
        <w:tabs>
          <w:tab w:val="left" w:pos="709"/>
          <w:tab w:val="left" w:pos="4536"/>
        </w:tabs>
        <w:ind w:left="714"/>
        <w:rPr>
          <w:rFonts w:ascii="Arial" w:hAnsi="Arial" w:cs="Arial"/>
          <w:sz w:val="20"/>
          <w:szCs w:val="20"/>
        </w:rPr>
      </w:pPr>
    </w:p>
    <w:p w14:paraId="52B4840E" w14:textId="77777777" w:rsidR="00D3291B" w:rsidRDefault="00D3291B" w:rsidP="00D3291B">
      <w:pPr>
        <w:pStyle w:val="Zkladntext"/>
        <w:numPr>
          <w:ilvl w:val="0"/>
          <w:numId w:val="19"/>
        </w:numPr>
        <w:tabs>
          <w:tab w:val="left" w:pos="709"/>
          <w:tab w:val="left" w:pos="4536"/>
        </w:tabs>
        <w:ind w:left="714" w:hanging="357"/>
        <w:rPr>
          <w:rFonts w:ascii="Arial" w:hAnsi="Arial" w:cs="Arial"/>
          <w:sz w:val="20"/>
          <w:szCs w:val="20"/>
        </w:rPr>
      </w:pPr>
      <w:r w:rsidRPr="00D7519E">
        <w:rPr>
          <w:rFonts w:ascii="Arial" w:hAnsi="Arial" w:cs="Arial"/>
          <w:sz w:val="20"/>
          <w:szCs w:val="20"/>
        </w:rPr>
        <w:t xml:space="preserve">Táto zmluva nadobúda účinnosť po vystavení </w:t>
      </w:r>
      <w:r>
        <w:rPr>
          <w:rFonts w:ascii="Arial" w:hAnsi="Arial" w:cs="Arial"/>
          <w:sz w:val="20"/>
          <w:szCs w:val="20"/>
        </w:rPr>
        <w:t xml:space="preserve">záväznej písomnej </w:t>
      </w:r>
      <w:r w:rsidRPr="00D7519E">
        <w:rPr>
          <w:rFonts w:ascii="Arial" w:hAnsi="Arial" w:cs="Arial"/>
          <w:sz w:val="20"/>
          <w:szCs w:val="20"/>
        </w:rPr>
        <w:t xml:space="preserve">objednávky zo strany  Objednávateľa. </w:t>
      </w:r>
    </w:p>
    <w:p w14:paraId="723AFAEE" w14:textId="77777777" w:rsidR="00D3291B" w:rsidRPr="00D7519E" w:rsidRDefault="00D3291B" w:rsidP="00D3291B">
      <w:pPr>
        <w:pStyle w:val="Zkladntext"/>
        <w:tabs>
          <w:tab w:val="left" w:pos="709"/>
          <w:tab w:val="left" w:pos="4536"/>
        </w:tabs>
        <w:rPr>
          <w:rFonts w:ascii="Arial" w:hAnsi="Arial" w:cs="Arial"/>
          <w:sz w:val="20"/>
          <w:szCs w:val="20"/>
        </w:rPr>
      </w:pPr>
    </w:p>
    <w:p w14:paraId="5BB9613D" w14:textId="77777777" w:rsidR="00D3291B" w:rsidRPr="00B71332" w:rsidRDefault="00D3291B" w:rsidP="00D3291B">
      <w:pPr>
        <w:pStyle w:val="Zkladntext"/>
        <w:numPr>
          <w:ilvl w:val="0"/>
          <w:numId w:val="19"/>
        </w:numPr>
        <w:tabs>
          <w:tab w:val="left" w:pos="709"/>
          <w:tab w:val="left" w:pos="4536"/>
        </w:tabs>
        <w:ind w:left="714" w:hanging="357"/>
        <w:rPr>
          <w:rFonts w:ascii="Arial" w:hAnsi="Arial" w:cs="Arial"/>
          <w:sz w:val="20"/>
          <w:szCs w:val="20"/>
        </w:rPr>
      </w:pPr>
      <w:r w:rsidRPr="00DF2824">
        <w:rPr>
          <w:rFonts w:ascii="Arial" w:hAnsi="Arial" w:cs="Arial"/>
          <w:bCs/>
          <w:iCs/>
          <w:sz w:val="20"/>
          <w:szCs w:val="20"/>
        </w:rPr>
        <w:t>Kupujúci</w:t>
      </w:r>
      <w:r w:rsidRPr="00DF2824">
        <w:rPr>
          <w:rFonts w:ascii="Arial" w:hAnsi="Arial" w:cs="Arial"/>
          <w:bCs/>
          <w:i/>
          <w:iCs/>
          <w:sz w:val="20"/>
          <w:szCs w:val="20"/>
        </w:rPr>
        <w:t xml:space="preserve"> </w:t>
      </w:r>
      <w:r w:rsidRPr="00DF2824">
        <w:rPr>
          <w:rFonts w:ascii="Arial" w:hAnsi="Arial" w:cs="Arial"/>
          <w:sz w:val="20"/>
          <w:szCs w:val="20"/>
        </w:rPr>
        <w:t xml:space="preserve">je oprávnený odstúpiť od tejto zmluvy </w:t>
      </w:r>
      <w:r w:rsidRPr="00DF282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71D446D6" w14:textId="77777777" w:rsidR="00D3291B" w:rsidRPr="008613C6" w:rsidRDefault="00D3291B" w:rsidP="00D3291B">
      <w:pPr>
        <w:pStyle w:val="Zkladntext"/>
        <w:tabs>
          <w:tab w:val="left" w:pos="709"/>
          <w:tab w:val="left" w:pos="4536"/>
        </w:tabs>
        <w:ind w:left="714"/>
        <w:rPr>
          <w:rFonts w:ascii="Arial" w:hAnsi="Arial" w:cs="Arial"/>
          <w:sz w:val="20"/>
          <w:szCs w:val="20"/>
        </w:rPr>
      </w:pPr>
    </w:p>
    <w:p w14:paraId="47FA59B5" w14:textId="77AE6C3C" w:rsidR="002820F2" w:rsidRPr="00B624C0" w:rsidRDefault="00D3291B" w:rsidP="00D3291B">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strany svojimi podpismi potvrdili, že s obsahom zmluvy a dôsledkami vyplývajúcimi z nej súhlasia.</w:t>
      </w:r>
    </w:p>
    <w:p w14:paraId="6A504E71" w14:textId="77777777" w:rsidR="002820F2" w:rsidRPr="00A236B7" w:rsidRDefault="002820F2" w:rsidP="002820F2">
      <w:pPr>
        <w:rPr>
          <w:rFonts w:ascii="Arial" w:hAnsi="Arial" w:cs="Arial"/>
          <w:sz w:val="20"/>
          <w:szCs w:val="20"/>
        </w:rPr>
      </w:pPr>
    </w:p>
    <w:p w14:paraId="25DE2F27" w14:textId="77777777" w:rsidR="002820F2" w:rsidRDefault="002820F2" w:rsidP="002820F2">
      <w:pPr>
        <w:jc w:val="both"/>
        <w:rPr>
          <w:rFonts w:ascii="Arial" w:hAnsi="Arial" w:cs="Arial"/>
          <w:sz w:val="20"/>
          <w:szCs w:val="20"/>
        </w:rPr>
      </w:pPr>
    </w:p>
    <w:p w14:paraId="57C3A66F" w14:textId="77777777" w:rsidR="002820F2" w:rsidRDefault="002820F2" w:rsidP="002820F2">
      <w:pPr>
        <w:jc w:val="both"/>
        <w:rPr>
          <w:rFonts w:ascii="Arial" w:hAnsi="Arial" w:cs="Arial"/>
          <w:sz w:val="20"/>
          <w:szCs w:val="20"/>
        </w:rPr>
      </w:pPr>
    </w:p>
    <w:p w14:paraId="07D4E42B" w14:textId="77777777" w:rsidR="002820F2" w:rsidRPr="00A236B7" w:rsidRDefault="002820F2" w:rsidP="002820F2">
      <w:pPr>
        <w:jc w:val="both"/>
        <w:rPr>
          <w:rFonts w:ascii="Arial" w:hAnsi="Arial" w:cs="Arial"/>
          <w:sz w:val="20"/>
          <w:szCs w:val="20"/>
        </w:rPr>
      </w:pPr>
      <w:r w:rsidRPr="00A236B7">
        <w:rPr>
          <w:rFonts w:ascii="Arial" w:hAnsi="Arial" w:cs="Arial"/>
          <w:sz w:val="20"/>
          <w:szCs w:val="20"/>
        </w:rPr>
        <w:t>V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V ....................................................</w:t>
      </w:r>
    </w:p>
    <w:p w14:paraId="0D41F20F" w14:textId="77777777" w:rsidR="002820F2" w:rsidRPr="00A236B7" w:rsidRDefault="002820F2" w:rsidP="002820F2">
      <w:pPr>
        <w:jc w:val="both"/>
        <w:rPr>
          <w:rFonts w:ascii="Arial" w:hAnsi="Arial" w:cs="Arial"/>
          <w:sz w:val="20"/>
          <w:szCs w:val="20"/>
        </w:rPr>
      </w:pPr>
    </w:p>
    <w:p w14:paraId="35EFD1E9" w14:textId="77777777" w:rsidR="002820F2" w:rsidRPr="00A236B7" w:rsidRDefault="002820F2" w:rsidP="002820F2">
      <w:pPr>
        <w:jc w:val="both"/>
        <w:rPr>
          <w:rFonts w:ascii="Arial" w:hAnsi="Arial" w:cs="Arial"/>
          <w:b/>
          <w:sz w:val="20"/>
          <w:szCs w:val="20"/>
        </w:rPr>
      </w:pPr>
      <w:r w:rsidRPr="00A236B7">
        <w:rPr>
          <w:rFonts w:ascii="Arial" w:hAnsi="Arial" w:cs="Arial"/>
          <w:sz w:val="20"/>
          <w:szCs w:val="20"/>
        </w:rPr>
        <w:t>Dňa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Dňa ................................................</w:t>
      </w:r>
    </w:p>
    <w:p w14:paraId="4C54B4C8" w14:textId="77777777" w:rsidR="002820F2" w:rsidRPr="00A236B7" w:rsidRDefault="002820F2" w:rsidP="002820F2">
      <w:pPr>
        <w:jc w:val="both"/>
        <w:rPr>
          <w:rFonts w:ascii="Arial" w:hAnsi="Arial" w:cs="Arial"/>
          <w:sz w:val="20"/>
          <w:szCs w:val="20"/>
        </w:rPr>
      </w:pPr>
    </w:p>
    <w:p w14:paraId="68A82E07" w14:textId="77777777" w:rsidR="002820F2" w:rsidRPr="00A236B7" w:rsidRDefault="002820F2" w:rsidP="002820F2">
      <w:pPr>
        <w:jc w:val="both"/>
        <w:rPr>
          <w:rFonts w:ascii="Arial" w:hAnsi="Arial" w:cs="Arial"/>
          <w:sz w:val="20"/>
          <w:szCs w:val="20"/>
        </w:rPr>
      </w:pPr>
    </w:p>
    <w:p w14:paraId="16FAA66D" w14:textId="77777777" w:rsidR="002820F2" w:rsidRPr="00A236B7" w:rsidRDefault="002820F2" w:rsidP="002820F2">
      <w:pPr>
        <w:jc w:val="both"/>
        <w:rPr>
          <w:rFonts w:ascii="Arial" w:hAnsi="Arial" w:cs="Arial"/>
          <w:sz w:val="20"/>
          <w:szCs w:val="20"/>
        </w:rPr>
      </w:pPr>
      <w:r w:rsidRPr="00A236B7">
        <w:rPr>
          <w:rFonts w:ascii="Arial" w:hAnsi="Arial" w:cs="Arial"/>
          <w:sz w:val="20"/>
          <w:szCs w:val="20"/>
        </w:rPr>
        <w:t xml:space="preserve">Kupujúci: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Predávajúci:</w:t>
      </w:r>
    </w:p>
    <w:p w14:paraId="28CF5BF2" w14:textId="77777777" w:rsidR="002820F2" w:rsidRPr="00A236B7" w:rsidRDefault="002820F2" w:rsidP="002820F2">
      <w:pPr>
        <w:jc w:val="both"/>
        <w:rPr>
          <w:rFonts w:ascii="Arial" w:hAnsi="Arial" w:cs="Arial"/>
          <w:sz w:val="20"/>
          <w:szCs w:val="20"/>
        </w:rPr>
      </w:pPr>
    </w:p>
    <w:p w14:paraId="36071D2B" w14:textId="77777777" w:rsidR="002820F2" w:rsidRPr="00A236B7" w:rsidRDefault="002820F2" w:rsidP="002820F2">
      <w:pPr>
        <w:jc w:val="both"/>
        <w:rPr>
          <w:rFonts w:ascii="Arial" w:hAnsi="Arial" w:cs="Arial"/>
          <w:sz w:val="20"/>
          <w:szCs w:val="20"/>
        </w:rPr>
      </w:pPr>
    </w:p>
    <w:p w14:paraId="49F6D4AF" w14:textId="77777777" w:rsidR="002820F2" w:rsidRPr="00A236B7" w:rsidRDefault="002820F2" w:rsidP="002820F2">
      <w:pPr>
        <w:jc w:val="both"/>
        <w:rPr>
          <w:rFonts w:ascii="Arial" w:hAnsi="Arial" w:cs="Arial"/>
          <w:sz w:val="20"/>
          <w:szCs w:val="20"/>
        </w:rPr>
      </w:pPr>
    </w:p>
    <w:p w14:paraId="1D4A2427" w14:textId="77777777" w:rsidR="002820F2" w:rsidRDefault="002820F2" w:rsidP="002820F2">
      <w:pPr>
        <w:jc w:val="both"/>
        <w:rPr>
          <w:rFonts w:ascii="Arial" w:hAnsi="Arial" w:cs="Arial"/>
          <w:sz w:val="20"/>
          <w:szCs w:val="20"/>
        </w:rPr>
      </w:pPr>
    </w:p>
    <w:p w14:paraId="4059B932" w14:textId="77777777" w:rsidR="002820F2" w:rsidRDefault="002820F2" w:rsidP="002820F2">
      <w:pPr>
        <w:jc w:val="both"/>
        <w:rPr>
          <w:rFonts w:ascii="Arial" w:hAnsi="Arial" w:cs="Arial"/>
          <w:sz w:val="20"/>
          <w:szCs w:val="20"/>
        </w:rPr>
      </w:pPr>
    </w:p>
    <w:p w14:paraId="4D228283" w14:textId="77777777" w:rsidR="002820F2" w:rsidRPr="00A236B7" w:rsidRDefault="002820F2" w:rsidP="002820F2">
      <w:pPr>
        <w:jc w:val="both"/>
        <w:rPr>
          <w:rFonts w:ascii="Arial" w:hAnsi="Arial" w:cs="Arial"/>
          <w:sz w:val="20"/>
          <w:szCs w:val="20"/>
        </w:rPr>
      </w:pPr>
    </w:p>
    <w:p w14:paraId="3FF5C324" w14:textId="77777777" w:rsidR="002820F2" w:rsidRPr="00A236B7" w:rsidRDefault="002820F2" w:rsidP="002820F2">
      <w:pPr>
        <w:rPr>
          <w:rFonts w:ascii="Arial" w:hAnsi="Arial" w:cs="Arial"/>
          <w:sz w:val="20"/>
          <w:szCs w:val="20"/>
        </w:rPr>
      </w:pPr>
      <w:r w:rsidRPr="00A236B7">
        <w:rPr>
          <w:rFonts w:ascii="Arial" w:hAnsi="Arial" w:cs="Arial"/>
          <w:sz w:val="20"/>
          <w:szCs w:val="20"/>
        </w:rPr>
        <w:t>..........................................................</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524C16F7" w14:textId="77777777" w:rsidR="002820F2" w:rsidRPr="00A236B7" w:rsidRDefault="002820F2" w:rsidP="002820F2">
      <w:pPr>
        <w:rPr>
          <w:rFonts w:ascii="Arial" w:hAnsi="Arial" w:cs="Arial"/>
          <w:sz w:val="20"/>
          <w:szCs w:val="20"/>
        </w:rPr>
      </w:pPr>
      <w:r>
        <w:rPr>
          <w:rFonts w:ascii="Arial" w:hAnsi="Arial" w:cs="Arial"/>
          <w:sz w:val="20"/>
          <w:szCs w:val="20"/>
        </w:rPr>
        <w:t>Ing. Peter Krúpa, konateľ</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ab/>
      </w:r>
      <w:r w:rsidRPr="00A236B7">
        <w:rPr>
          <w:rFonts w:ascii="Arial" w:hAnsi="Arial" w:cs="Arial"/>
          <w:sz w:val="20"/>
          <w:szCs w:val="20"/>
        </w:rPr>
        <w:t>..........................................................</w:t>
      </w:r>
    </w:p>
    <w:p w14:paraId="4C19E83B" w14:textId="77777777" w:rsidR="002820F2" w:rsidRPr="00A236B7" w:rsidRDefault="002820F2" w:rsidP="002820F2">
      <w:pPr>
        <w:rPr>
          <w:rFonts w:ascii="Arial" w:hAnsi="Arial" w:cs="Arial"/>
          <w:sz w:val="20"/>
          <w:szCs w:val="20"/>
        </w:rPr>
      </w:pPr>
      <w:r w:rsidRPr="003C780A">
        <w:rPr>
          <w:rFonts w:ascii="Arial" w:hAnsi="Arial" w:cs="Arial"/>
          <w:b/>
          <w:bCs/>
          <w:sz w:val="20"/>
          <w:szCs w:val="20"/>
        </w:rPr>
        <w:t xml:space="preserve">HUBERT J.E., </w:t>
      </w:r>
      <w:proofErr w:type="spellStart"/>
      <w:r w:rsidRPr="003C780A">
        <w:rPr>
          <w:rFonts w:ascii="Arial" w:hAnsi="Arial" w:cs="Arial"/>
          <w:b/>
          <w:bCs/>
          <w:sz w:val="20"/>
          <w:szCs w:val="20"/>
        </w:rPr>
        <w:t>s.r.o</w:t>
      </w:r>
      <w:proofErr w:type="spellEnd"/>
      <w:r w:rsidRPr="003C780A">
        <w:rPr>
          <w:rFonts w:ascii="Arial" w:hAnsi="Arial" w:cs="Arial"/>
          <w:b/>
          <w:bCs/>
          <w:sz w:val="20"/>
          <w:szCs w:val="20"/>
        </w:rPr>
        <w:t>.</w:t>
      </w:r>
      <w:r>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Pr>
          <w:rFonts w:ascii="Arial" w:hAnsi="Arial" w:cs="Arial"/>
          <w:b/>
          <w:sz w:val="20"/>
          <w:szCs w:val="20"/>
        </w:rPr>
        <w:tab/>
        <w:t>..........................................................</w:t>
      </w:r>
    </w:p>
    <w:p w14:paraId="18EF0BDC" w14:textId="77777777" w:rsidR="002820F2" w:rsidRDefault="002820F2" w:rsidP="002820F2">
      <w:pPr>
        <w:jc w:val="both"/>
        <w:rPr>
          <w:rFonts w:ascii="Arial" w:hAnsi="Arial" w:cs="Arial"/>
          <w:sz w:val="20"/>
          <w:szCs w:val="20"/>
        </w:rPr>
      </w:pPr>
    </w:p>
    <w:p w14:paraId="25A6A408" w14:textId="77777777" w:rsidR="002820F2" w:rsidRDefault="002820F2" w:rsidP="002820F2">
      <w:pPr>
        <w:jc w:val="both"/>
        <w:rPr>
          <w:rFonts w:ascii="Arial" w:hAnsi="Arial" w:cs="Arial"/>
          <w:sz w:val="20"/>
          <w:szCs w:val="20"/>
        </w:rPr>
      </w:pPr>
    </w:p>
    <w:p w14:paraId="04EF87B9" w14:textId="77777777" w:rsidR="002820F2" w:rsidRPr="00D12132" w:rsidRDefault="002820F2" w:rsidP="002820F2">
      <w:pPr>
        <w:jc w:val="both"/>
        <w:rPr>
          <w:rFonts w:ascii="Tahoma" w:hAnsi="Tahoma" w:cs="Tahoma"/>
          <w:highlight w:val="yellow"/>
        </w:rPr>
      </w:pPr>
      <w:r w:rsidRPr="00A236B7">
        <w:rPr>
          <w:rFonts w:ascii="Arial" w:hAnsi="Arial" w:cs="Arial"/>
          <w:sz w:val="20"/>
          <w:szCs w:val="20"/>
        </w:rPr>
        <w:t>Príloha č. 1:</w:t>
      </w:r>
      <w:r w:rsidRPr="00A236B7">
        <w:rPr>
          <w:rFonts w:ascii="Arial" w:hAnsi="Arial" w:cs="Arial"/>
          <w:sz w:val="20"/>
          <w:szCs w:val="20"/>
        </w:rPr>
        <w:tab/>
      </w:r>
      <w:r>
        <w:rPr>
          <w:rFonts w:ascii="Arial" w:hAnsi="Arial" w:cs="Arial"/>
          <w:sz w:val="20"/>
          <w:szCs w:val="20"/>
        </w:rPr>
        <w:t>Cenová ponuka predávajúceho</w:t>
      </w:r>
    </w:p>
    <w:p w14:paraId="74367C40" w14:textId="77777777" w:rsidR="002820F2" w:rsidRPr="00D12132" w:rsidRDefault="002820F2" w:rsidP="002820F2">
      <w:pPr>
        <w:jc w:val="both"/>
        <w:rPr>
          <w:rFonts w:ascii="Arial" w:hAnsi="Arial" w:cs="Arial"/>
          <w:sz w:val="20"/>
          <w:szCs w:val="20"/>
          <w:highlight w:val="yellow"/>
        </w:rPr>
      </w:pPr>
    </w:p>
    <w:p w14:paraId="09F3FDF4" w14:textId="77777777" w:rsidR="00C206EF" w:rsidRDefault="00C206EF">
      <w:pPr>
        <w:spacing w:after="200" w:line="276" w:lineRule="auto"/>
        <w:rPr>
          <w:rFonts w:ascii="Tahoma" w:hAnsi="Tahoma" w:cs="Tahoma"/>
          <w:sz w:val="20"/>
          <w:szCs w:val="20"/>
          <w:lang w:eastAsia="cs-CZ"/>
        </w:rPr>
      </w:pPr>
      <w:r>
        <w:rPr>
          <w:rFonts w:ascii="Tahoma" w:hAnsi="Tahoma" w:cs="Tahoma"/>
          <w:sz w:val="20"/>
          <w:szCs w:val="20"/>
        </w:rPr>
        <w:br w:type="page"/>
      </w:r>
    </w:p>
    <w:p w14:paraId="03C21BC4" w14:textId="19BD3055"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r w:rsidRPr="00F929E4">
        <w:rPr>
          <w:rFonts w:ascii="Tahoma" w:hAnsi="Tahoma" w:cs="Tahoma"/>
          <w:noProof w:val="0"/>
          <w:sz w:val="20"/>
          <w:szCs w:val="20"/>
          <w:lang w:val="sk-SK"/>
        </w:rPr>
        <w:lastRenderedPageBreak/>
        <w:t xml:space="preserve">Príloha č. </w:t>
      </w:r>
      <w:r w:rsidR="00971DFA" w:rsidRPr="00F929E4">
        <w:rPr>
          <w:rFonts w:ascii="Tahoma" w:hAnsi="Tahoma" w:cs="Tahoma"/>
          <w:noProof w:val="0"/>
          <w:sz w:val="20"/>
          <w:szCs w:val="20"/>
          <w:lang w:val="sk-SK"/>
        </w:rPr>
        <w:t>8</w:t>
      </w:r>
      <w:r w:rsidRPr="00F929E4">
        <w:rPr>
          <w:rFonts w:ascii="Tahoma" w:hAnsi="Tahoma" w:cs="Tahoma"/>
          <w:noProof w:val="0"/>
          <w:sz w:val="20"/>
          <w:szCs w:val="20"/>
          <w:lang w:val="sk-SK"/>
        </w:rPr>
        <w:t xml:space="preserve"> Titulný list.</w:t>
      </w:r>
    </w:p>
    <w:p w14:paraId="48AFEB92"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F929E4" w:rsidRDefault="0028050B" w:rsidP="0028050B">
      <w:pPr>
        <w:tabs>
          <w:tab w:val="left" w:pos="2835"/>
        </w:tabs>
        <w:spacing w:line="480" w:lineRule="auto"/>
        <w:rPr>
          <w:rFonts w:ascii="Tahoma" w:hAnsi="Tahoma" w:cs="Tahoma"/>
        </w:rPr>
      </w:pPr>
    </w:p>
    <w:p w14:paraId="07AFEEC4" w14:textId="70C08390"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Identifikácia obstarávateľa:</w:t>
      </w:r>
    </w:p>
    <w:p w14:paraId="03679C77" w14:textId="36F8B1DC"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Obchodné meno: </w:t>
      </w:r>
      <w:r w:rsidRPr="00F929E4">
        <w:rPr>
          <w:rFonts w:ascii="Tahoma" w:hAnsi="Tahoma" w:cs="Tahoma"/>
          <w:noProof w:val="0"/>
          <w:sz w:val="24"/>
          <w:szCs w:val="24"/>
          <w:lang w:val="sk-SK"/>
        </w:rPr>
        <w:tab/>
      </w:r>
      <w:r w:rsidR="00556E59" w:rsidRPr="00556E59">
        <w:rPr>
          <w:rFonts w:ascii="Tahoma" w:hAnsi="Tahoma" w:cs="Tahoma"/>
          <w:noProof w:val="0"/>
          <w:sz w:val="24"/>
          <w:szCs w:val="24"/>
          <w:lang w:val="sk-SK"/>
        </w:rPr>
        <w:t xml:space="preserve">HUBERT J.E., </w:t>
      </w:r>
      <w:proofErr w:type="spellStart"/>
      <w:r w:rsidR="00556E59" w:rsidRPr="00556E59">
        <w:rPr>
          <w:rFonts w:ascii="Tahoma" w:hAnsi="Tahoma" w:cs="Tahoma"/>
          <w:noProof w:val="0"/>
          <w:sz w:val="24"/>
          <w:szCs w:val="24"/>
          <w:lang w:val="sk-SK"/>
        </w:rPr>
        <w:t>s.r.o</w:t>
      </w:r>
      <w:proofErr w:type="spellEnd"/>
      <w:r w:rsidR="00556E59" w:rsidRPr="00556E59">
        <w:rPr>
          <w:rFonts w:ascii="Tahoma" w:hAnsi="Tahoma" w:cs="Tahoma"/>
          <w:noProof w:val="0"/>
          <w:sz w:val="24"/>
          <w:szCs w:val="24"/>
          <w:lang w:val="sk-SK"/>
        </w:rPr>
        <w:t>.</w:t>
      </w:r>
    </w:p>
    <w:p w14:paraId="38EA2ABE" w14:textId="6470F6ED"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Sídlo organizácie: </w:t>
      </w:r>
      <w:r w:rsidRPr="00F929E4">
        <w:rPr>
          <w:rFonts w:ascii="Tahoma" w:hAnsi="Tahoma" w:cs="Tahoma"/>
          <w:noProof w:val="0"/>
          <w:sz w:val="24"/>
          <w:szCs w:val="24"/>
          <w:lang w:val="sk-SK"/>
        </w:rPr>
        <w:tab/>
      </w:r>
      <w:r w:rsidR="00556E59" w:rsidRPr="00556E59">
        <w:rPr>
          <w:rFonts w:ascii="Tahoma" w:hAnsi="Tahoma" w:cs="Tahoma"/>
          <w:noProof w:val="0"/>
          <w:sz w:val="24"/>
          <w:szCs w:val="24"/>
          <w:lang w:val="sk-SK"/>
        </w:rPr>
        <w:t>Vinárska 137, Sereď 926 01</w:t>
      </w:r>
    </w:p>
    <w:p w14:paraId="0A7686A1" w14:textId="1B8AC099"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IČO: </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00556E59" w:rsidRPr="00556E59">
        <w:rPr>
          <w:rFonts w:ascii="Tahoma" w:hAnsi="Tahoma" w:cs="Tahoma"/>
          <w:noProof w:val="0"/>
          <w:sz w:val="24"/>
          <w:szCs w:val="24"/>
          <w:lang w:val="sk-SK"/>
        </w:rPr>
        <w:t>36 246 794</w:t>
      </w:r>
    </w:p>
    <w:p w14:paraId="00178C88" w14:textId="77777777" w:rsidR="0028050B" w:rsidRPr="00F929E4" w:rsidRDefault="0028050B" w:rsidP="0028050B">
      <w:pPr>
        <w:tabs>
          <w:tab w:val="left" w:pos="2835"/>
        </w:tabs>
        <w:rPr>
          <w:rFonts w:ascii="Tahoma" w:hAnsi="Tahoma" w:cs="Tahoma"/>
          <w:sz w:val="30"/>
          <w:szCs w:val="30"/>
        </w:rPr>
      </w:pPr>
    </w:p>
    <w:p w14:paraId="2277002B" w14:textId="77777777" w:rsidR="0028050B" w:rsidRPr="00F929E4" w:rsidRDefault="0028050B" w:rsidP="0028050B">
      <w:pPr>
        <w:tabs>
          <w:tab w:val="left" w:pos="2835"/>
        </w:tabs>
        <w:rPr>
          <w:rFonts w:ascii="Tahoma" w:hAnsi="Tahoma" w:cs="Tahoma"/>
          <w:sz w:val="30"/>
          <w:szCs w:val="30"/>
        </w:rPr>
      </w:pPr>
    </w:p>
    <w:p w14:paraId="4A4E4564" w14:textId="77777777" w:rsidR="0028050B" w:rsidRPr="00F929E4" w:rsidRDefault="0028050B" w:rsidP="0028050B">
      <w:pPr>
        <w:tabs>
          <w:tab w:val="left" w:pos="2835"/>
        </w:tabs>
        <w:rPr>
          <w:rFonts w:ascii="Tahoma" w:hAnsi="Tahoma" w:cs="Tahoma"/>
          <w:sz w:val="30"/>
          <w:szCs w:val="30"/>
        </w:rPr>
      </w:pPr>
    </w:p>
    <w:p w14:paraId="37C8F7A7" w14:textId="77777777" w:rsidR="0028050B" w:rsidRPr="00F929E4" w:rsidRDefault="0028050B" w:rsidP="0028050B">
      <w:pPr>
        <w:tabs>
          <w:tab w:val="left" w:pos="2835"/>
        </w:tabs>
        <w:rPr>
          <w:rFonts w:ascii="Tahoma" w:hAnsi="Tahoma" w:cs="Tahoma"/>
        </w:rPr>
      </w:pPr>
      <w:r w:rsidRPr="00F929E4">
        <w:rPr>
          <w:rFonts w:ascii="Tahoma" w:hAnsi="Tahoma" w:cs="Tahoma"/>
        </w:rPr>
        <w:t xml:space="preserve">Predmet zákazky: </w:t>
      </w:r>
      <w:r w:rsidRPr="00F929E4">
        <w:rPr>
          <w:rFonts w:ascii="Tahoma" w:hAnsi="Tahoma" w:cs="Tahoma"/>
        </w:rPr>
        <w:tab/>
      </w:r>
    </w:p>
    <w:p w14:paraId="33D191D8" w14:textId="77777777" w:rsidR="0028050B" w:rsidRPr="00F929E4" w:rsidRDefault="0028050B" w:rsidP="0028050B">
      <w:pPr>
        <w:tabs>
          <w:tab w:val="left" w:pos="2835"/>
        </w:tabs>
        <w:rPr>
          <w:rFonts w:ascii="Tahoma" w:hAnsi="Tahoma" w:cs="Tahoma"/>
          <w:bCs/>
          <w:sz w:val="32"/>
          <w:szCs w:val="32"/>
        </w:rPr>
      </w:pPr>
    </w:p>
    <w:p w14:paraId="09D4CC96" w14:textId="216AB0FE" w:rsidR="0028050B" w:rsidRPr="00F929E4" w:rsidRDefault="00686452" w:rsidP="0028050B">
      <w:pPr>
        <w:tabs>
          <w:tab w:val="left" w:pos="1560"/>
        </w:tabs>
        <w:jc w:val="center"/>
        <w:rPr>
          <w:rFonts w:ascii="Tahoma" w:hAnsi="Tahoma" w:cs="Tahoma"/>
          <w:b/>
          <w:sz w:val="30"/>
          <w:szCs w:val="30"/>
        </w:rPr>
      </w:pPr>
      <w:r w:rsidRPr="00686452">
        <w:rPr>
          <w:rFonts w:ascii="Tahoma" w:hAnsi="Tahoma" w:cs="Tahoma"/>
          <w:b/>
          <w:bCs/>
          <w:sz w:val="32"/>
          <w:szCs w:val="32"/>
        </w:rPr>
        <w:t>Prístroj na meranie viacerých parametrov v mušte, tichom víne a víne s prídavkom likéru.</w:t>
      </w:r>
      <w:r w:rsidR="0028050B" w:rsidRPr="00F929E4">
        <w:rPr>
          <w:rFonts w:ascii="Tahoma" w:hAnsi="Tahoma" w:cs="Tahoma"/>
          <w:b/>
          <w:bCs/>
          <w:sz w:val="32"/>
          <w:szCs w:val="32"/>
        </w:rPr>
        <w:t>“</w:t>
      </w:r>
    </w:p>
    <w:p w14:paraId="43B9440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Identifikačné údaje uchádzača:</w:t>
      </w:r>
    </w:p>
    <w:p w14:paraId="67757543"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obchodné meno:</w:t>
      </w:r>
      <w:r w:rsidRPr="00F929E4">
        <w:rPr>
          <w:rFonts w:ascii="Tahoma" w:hAnsi="Tahoma" w:cs="Tahoma"/>
          <w:noProof w:val="0"/>
          <w:sz w:val="24"/>
          <w:szCs w:val="24"/>
          <w:lang w:val="sk-SK"/>
        </w:rPr>
        <w:tab/>
        <w:t xml:space="preserve">........................................................................... </w:t>
      </w:r>
    </w:p>
    <w:p w14:paraId="202069D4"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sídlo: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6889F5E"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IČO: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2569937"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kontaktná osoba uchádzača:</w:t>
      </w:r>
    </w:p>
    <w:p w14:paraId="0B309422"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meno a priezvisko:</w:t>
      </w:r>
      <w:r w:rsidRPr="00F929E4">
        <w:rPr>
          <w:rFonts w:ascii="Tahoma" w:hAnsi="Tahoma" w:cs="Tahoma"/>
          <w:noProof w:val="0"/>
          <w:sz w:val="24"/>
          <w:szCs w:val="24"/>
          <w:lang w:val="sk-SK"/>
        </w:rPr>
        <w:tab/>
        <w:t>...........................................................................</w:t>
      </w:r>
    </w:p>
    <w:p w14:paraId="61AF9CCA"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telefón:</w:t>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291ED351"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mail:</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E9D8D6A" w14:textId="77777777" w:rsidR="0028050B" w:rsidRPr="00F929E4" w:rsidRDefault="0028050B" w:rsidP="0028050B">
      <w:pPr>
        <w:rPr>
          <w:rFonts w:ascii="Tahoma" w:hAnsi="Tahoma" w:cs="Tahoma"/>
        </w:rPr>
      </w:pPr>
    </w:p>
    <w:p w14:paraId="4D8100EC" w14:textId="3E10B1EF" w:rsidR="00FF1B6B" w:rsidRPr="00F929E4" w:rsidRDefault="00FF1B6B" w:rsidP="0028050B">
      <w:pPr>
        <w:pStyle w:val="bllcislovany"/>
        <w:keepNext/>
        <w:numPr>
          <w:ilvl w:val="0"/>
          <w:numId w:val="0"/>
        </w:numPr>
        <w:spacing w:before="0" w:after="0"/>
        <w:rPr>
          <w:rFonts w:ascii="Tahoma" w:hAnsi="Tahoma" w:cs="Tahoma"/>
          <w:sz w:val="20"/>
          <w:szCs w:val="20"/>
          <w:lang w:val="sk-SK"/>
        </w:rPr>
      </w:pPr>
    </w:p>
    <w:sectPr w:rsidR="00FF1B6B" w:rsidRPr="00F929E4"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A3CDE" w14:textId="77777777" w:rsidR="000B06F7" w:rsidRDefault="000B06F7" w:rsidP="001118A2">
      <w:r>
        <w:separator/>
      </w:r>
    </w:p>
  </w:endnote>
  <w:endnote w:type="continuationSeparator" w:id="0">
    <w:p w14:paraId="21B8245A" w14:textId="77777777" w:rsidR="000B06F7" w:rsidRDefault="000B06F7"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6EDBA" w14:textId="77777777" w:rsidR="000B06F7" w:rsidRDefault="000B06F7" w:rsidP="001118A2">
      <w:r>
        <w:separator/>
      </w:r>
    </w:p>
  </w:footnote>
  <w:footnote w:type="continuationSeparator" w:id="0">
    <w:p w14:paraId="1917DAFB" w14:textId="77777777" w:rsidR="000B06F7" w:rsidRDefault="000B06F7"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E00A4" w14:textId="77777777" w:rsidR="00A33733" w:rsidRDefault="00A337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15:restartNumberingAfterBreak="0">
    <w:nsid w:val="2445111B"/>
    <w:multiLevelType w:val="hybridMultilevel"/>
    <w:tmpl w:val="F01CE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6"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627F7952"/>
    <w:multiLevelType w:val="hybridMultilevel"/>
    <w:tmpl w:val="CBA893EE"/>
    <w:lvl w:ilvl="0" w:tplc="E056CE8E">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1C4325"/>
    <w:multiLevelType w:val="hybridMultilevel"/>
    <w:tmpl w:val="2996AA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4A64F1F"/>
    <w:multiLevelType w:val="hybridMultilevel"/>
    <w:tmpl w:val="FEC2124E"/>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21"/>
  </w:num>
  <w:num w:numId="2" w16cid:durableId="1593122878">
    <w:abstractNumId w:val="0"/>
  </w:num>
  <w:num w:numId="3" w16cid:durableId="209998003">
    <w:abstractNumId w:val="25"/>
  </w:num>
  <w:num w:numId="4" w16cid:durableId="634406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21"/>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21"/>
    <w:lvlOverride w:ilvl="0">
      <w:startOverride w:val="3"/>
    </w:lvlOverride>
  </w:num>
  <w:num w:numId="7" w16cid:durableId="475218910">
    <w:abstractNumId w:val="19"/>
  </w:num>
  <w:num w:numId="8" w16cid:durableId="615059669">
    <w:abstractNumId w:val="16"/>
  </w:num>
  <w:num w:numId="9" w16cid:durableId="739670711">
    <w:abstractNumId w:val="28"/>
  </w:num>
  <w:num w:numId="10" w16cid:durableId="424765238">
    <w:abstractNumId w:val="17"/>
  </w:num>
  <w:num w:numId="11" w16cid:durableId="679310276">
    <w:abstractNumId w:val="14"/>
  </w:num>
  <w:num w:numId="12" w16cid:durableId="1247182738">
    <w:abstractNumId w:val="15"/>
  </w:num>
  <w:num w:numId="13" w16cid:durableId="1769618391">
    <w:abstractNumId w:val="10"/>
  </w:num>
  <w:num w:numId="14" w16cid:durableId="1983457608">
    <w:abstractNumId w:val="27"/>
  </w:num>
  <w:num w:numId="15" w16cid:durableId="716705875">
    <w:abstractNumId w:val="13"/>
  </w:num>
  <w:num w:numId="16" w16cid:durableId="951011719">
    <w:abstractNumId w:val="26"/>
  </w:num>
  <w:num w:numId="17" w16cid:durableId="1914270603">
    <w:abstractNumId w:val="9"/>
  </w:num>
  <w:num w:numId="18" w16cid:durableId="1672292077">
    <w:abstractNumId w:val="24"/>
  </w:num>
  <w:num w:numId="19" w16cid:durableId="2047024613">
    <w:abstractNumId w:val="18"/>
  </w:num>
  <w:num w:numId="20" w16cid:durableId="1059399689">
    <w:abstractNumId w:val="8"/>
  </w:num>
  <w:num w:numId="21" w16cid:durableId="1146121256">
    <w:abstractNumId w:val="12"/>
  </w:num>
  <w:num w:numId="22" w16cid:durableId="2000382306">
    <w:abstractNumId w:val="23"/>
  </w:num>
  <w:num w:numId="23" w16cid:durableId="1042678361">
    <w:abstractNumId w:val="21"/>
  </w:num>
  <w:num w:numId="24" w16cid:durableId="1526824543">
    <w:abstractNumId w:val="21"/>
  </w:num>
  <w:num w:numId="25" w16cid:durableId="311563050">
    <w:abstractNumId w:val="21"/>
  </w:num>
  <w:num w:numId="26" w16cid:durableId="585384942">
    <w:abstractNumId w:val="21"/>
  </w:num>
  <w:num w:numId="27" w16cid:durableId="129859253">
    <w:abstractNumId w:val="21"/>
  </w:num>
  <w:num w:numId="28" w16cid:durableId="267153923">
    <w:abstractNumId w:val="21"/>
  </w:num>
  <w:num w:numId="29" w16cid:durableId="1848253742">
    <w:abstractNumId w:val="21"/>
  </w:num>
  <w:num w:numId="30" w16cid:durableId="706873688">
    <w:abstractNumId w:val="21"/>
  </w:num>
  <w:num w:numId="31" w16cid:durableId="1842308573">
    <w:abstractNumId w:val="21"/>
  </w:num>
  <w:num w:numId="32" w16cid:durableId="397017307">
    <w:abstractNumId w:val="21"/>
  </w:num>
  <w:num w:numId="33" w16cid:durableId="1107845487">
    <w:abstractNumId w:val="11"/>
  </w:num>
  <w:num w:numId="34" w16cid:durableId="1464156256">
    <w:abstractNumId w:val="22"/>
  </w:num>
  <w:num w:numId="35" w16cid:durableId="408967477">
    <w:abstractNumId w:val="21"/>
  </w:num>
  <w:num w:numId="36" w16cid:durableId="74741759">
    <w:abstractNumId w:val="20"/>
  </w:num>
  <w:num w:numId="37" w16cid:durableId="110783939">
    <w:abstractNumId w:val="21"/>
  </w:num>
  <w:num w:numId="38" w16cid:durableId="18031635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76359"/>
    <w:rsid w:val="000819F7"/>
    <w:rsid w:val="0008258A"/>
    <w:rsid w:val="00096337"/>
    <w:rsid w:val="000A7F79"/>
    <w:rsid w:val="000B06F7"/>
    <w:rsid w:val="000B3BFE"/>
    <w:rsid w:val="000B7DD2"/>
    <w:rsid w:val="000C7FC4"/>
    <w:rsid w:val="000D173F"/>
    <w:rsid w:val="000D1786"/>
    <w:rsid w:val="000D20A4"/>
    <w:rsid w:val="000D2510"/>
    <w:rsid w:val="000E16AA"/>
    <w:rsid w:val="000E31B0"/>
    <w:rsid w:val="000E3C2D"/>
    <w:rsid w:val="000E55E5"/>
    <w:rsid w:val="000E5809"/>
    <w:rsid w:val="000E66E7"/>
    <w:rsid w:val="000F3248"/>
    <w:rsid w:val="000F72BF"/>
    <w:rsid w:val="00100775"/>
    <w:rsid w:val="001011EB"/>
    <w:rsid w:val="0010173C"/>
    <w:rsid w:val="0010649D"/>
    <w:rsid w:val="001071F7"/>
    <w:rsid w:val="001118A2"/>
    <w:rsid w:val="001253AF"/>
    <w:rsid w:val="0012641C"/>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A7B44"/>
    <w:rsid w:val="001B013F"/>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03189"/>
    <w:rsid w:val="00213DF1"/>
    <w:rsid w:val="0022210B"/>
    <w:rsid w:val="00222684"/>
    <w:rsid w:val="00226993"/>
    <w:rsid w:val="00226E1E"/>
    <w:rsid w:val="002276E0"/>
    <w:rsid w:val="002464A9"/>
    <w:rsid w:val="0024652B"/>
    <w:rsid w:val="00246AE5"/>
    <w:rsid w:val="002525DE"/>
    <w:rsid w:val="00254385"/>
    <w:rsid w:val="002549E2"/>
    <w:rsid w:val="00255A8D"/>
    <w:rsid w:val="00263706"/>
    <w:rsid w:val="00265104"/>
    <w:rsid w:val="0026526C"/>
    <w:rsid w:val="00267522"/>
    <w:rsid w:val="00273515"/>
    <w:rsid w:val="00274C9D"/>
    <w:rsid w:val="0028050B"/>
    <w:rsid w:val="002820F2"/>
    <w:rsid w:val="002834C9"/>
    <w:rsid w:val="0029208A"/>
    <w:rsid w:val="0029406F"/>
    <w:rsid w:val="00294F95"/>
    <w:rsid w:val="0029681C"/>
    <w:rsid w:val="002A4A72"/>
    <w:rsid w:val="002B09EC"/>
    <w:rsid w:val="002B2E4F"/>
    <w:rsid w:val="002C2BCC"/>
    <w:rsid w:val="002C4687"/>
    <w:rsid w:val="002C4ABA"/>
    <w:rsid w:val="002C521C"/>
    <w:rsid w:val="002C5D79"/>
    <w:rsid w:val="002D0135"/>
    <w:rsid w:val="002D21FF"/>
    <w:rsid w:val="002E471B"/>
    <w:rsid w:val="002F1EF2"/>
    <w:rsid w:val="002F24B7"/>
    <w:rsid w:val="002F6AD1"/>
    <w:rsid w:val="002F75FD"/>
    <w:rsid w:val="00300E52"/>
    <w:rsid w:val="00307DC6"/>
    <w:rsid w:val="00310380"/>
    <w:rsid w:val="0031401D"/>
    <w:rsid w:val="003142F6"/>
    <w:rsid w:val="00323747"/>
    <w:rsid w:val="0032564A"/>
    <w:rsid w:val="00327307"/>
    <w:rsid w:val="0032745D"/>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85982"/>
    <w:rsid w:val="003A0290"/>
    <w:rsid w:val="003A0423"/>
    <w:rsid w:val="003A6C37"/>
    <w:rsid w:val="003B0039"/>
    <w:rsid w:val="003B45E6"/>
    <w:rsid w:val="003B6131"/>
    <w:rsid w:val="003B6CE2"/>
    <w:rsid w:val="003C0653"/>
    <w:rsid w:val="003C0EAB"/>
    <w:rsid w:val="003C0F3A"/>
    <w:rsid w:val="003C3384"/>
    <w:rsid w:val="003C75C9"/>
    <w:rsid w:val="003D138B"/>
    <w:rsid w:val="003D5130"/>
    <w:rsid w:val="003D5789"/>
    <w:rsid w:val="003E42F1"/>
    <w:rsid w:val="003F0904"/>
    <w:rsid w:val="003F1198"/>
    <w:rsid w:val="003F15D9"/>
    <w:rsid w:val="003F1702"/>
    <w:rsid w:val="003F6278"/>
    <w:rsid w:val="003F6389"/>
    <w:rsid w:val="00404B4C"/>
    <w:rsid w:val="00410612"/>
    <w:rsid w:val="00412D0F"/>
    <w:rsid w:val="00427E3C"/>
    <w:rsid w:val="004307D4"/>
    <w:rsid w:val="00431E25"/>
    <w:rsid w:val="0043449C"/>
    <w:rsid w:val="0044484E"/>
    <w:rsid w:val="004454E4"/>
    <w:rsid w:val="00450C48"/>
    <w:rsid w:val="004547E6"/>
    <w:rsid w:val="004635C9"/>
    <w:rsid w:val="00465C4D"/>
    <w:rsid w:val="004662C4"/>
    <w:rsid w:val="004679E0"/>
    <w:rsid w:val="00471BB9"/>
    <w:rsid w:val="00472479"/>
    <w:rsid w:val="0047248F"/>
    <w:rsid w:val="00473458"/>
    <w:rsid w:val="004749BA"/>
    <w:rsid w:val="00475114"/>
    <w:rsid w:val="004763A3"/>
    <w:rsid w:val="004820A4"/>
    <w:rsid w:val="004829CB"/>
    <w:rsid w:val="004901C6"/>
    <w:rsid w:val="00491F40"/>
    <w:rsid w:val="00494B99"/>
    <w:rsid w:val="00496F04"/>
    <w:rsid w:val="004A258B"/>
    <w:rsid w:val="004A2CF6"/>
    <w:rsid w:val="004C30E5"/>
    <w:rsid w:val="004C38AA"/>
    <w:rsid w:val="004C3B2F"/>
    <w:rsid w:val="004C529C"/>
    <w:rsid w:val="004C5566"/>
    <w:rsid w:val="004C6A96"/>
    <w:rsid w:val="004C706B"/>
    <w:rsid w:val="004D203F"/>
    <w:rsid w:val="004D6835"/>
    <w:rsid w:val="004D751B"/>
    <w:rsid w:val="004D75EC"/>
    <w:rsid w:val="004E4FA8"/>
    <w:rsid w:val="004E51D2"/>
    <w:rsid w:val="004F5618"/>
    <w:rsid w:val="004F5D4B"/>
    <w:rsid w:val="00511AF6"/>
    <w:rsid w:val="00525118"/>
    <w:rsid w:val="005253E0"/>
    <w:rsid w:val="00532A9A"/>
    <w:rsid w:val="005343C5"/>
    <w:rsid w:val="005350D3"/>
    <w:rsid w:val="00535715"/>
    <w:rsid w:val="00537030"/>
    <w:rsid w:val="005370D0"/>
    <w:rsid w:val="00540282"/>
    <w:rsid w:val="005404AF"/>
    <w:rsid w:val="00540FE4"/>
    <w:rsid w:val="00542DB3"/>
    <w:rsid w:val="005435A5"/>
    <w:rsid w:val="00544BAC"/>
    <w:rsid w:val="00551A13"/>
    <w:rsid w:val="00551C0E"/>
    <w:rsid w:val="005550D1"/>
    <w:rsid w:val="005552A2"/>
    <w:rsid w:val="00556E59"/>
    <w:rsid w:val="00557E3A"/>
    <w:rsid w:val="005603A6"/>
    <w:rsid w:val="00560DA4"/>
    <w:rsid w:val="00564CBC"/>
    <w:rsid w:val="005671E6"/>
    <w:rsid w:val="00567EB1"/>
    <w:rsid w:val="00570BCE"/>
    <w:rsid w:val="005749B8"/>
    <w:rsid w:val="00575802"/>
    <w:rsid w:val="005804A7"/>
    <w:rsid w:val="00584D2B"/>
    <w:rsid w:val="00595509"/>
    <w:rsid w:val="005A2ADE"/>
    <w:rsid w:val="005A38E7"/>
    <w:rsid w:val="005A3B4F"/>
    <w:rsid w:val="005A44DE"/>
    <w:rsid w:val="005A5054"/>
    <w:rsid w:val="005A5DC9"/>
    <w:rsid w:val="005A66B9"/>
    <w:rsid w:val="005B0C5F"/>
    <w:rsid w:val="005B10B6"/>
    <w:rsid w:val="005B15E6"/>
    <w:rsid w:val="005B2ABD"/>
    <w:rsid w:val="005B5CA0"/>
    <w:rsid w:val="005C07F5"/>
    <w:rsid w:val="005C30CC"/>
    <w:rsid w:val="005D1485"/>
    <w:rsid w:val="005D25E2"/>
    <w:rsid w:val="005D271C"/>
    <w:rsid w:val="005E0B5A"/>
    <w:rsid w:val="005E4D3C"/>
    <w:rsid w:val="005E7726"/>
    <w:rsid w:val="005F2BB1"/>
    <w:rsid w:val="005F4BF1"/>
    <w:rsid w:val="005F75EC"/>
    <w:rsid w:val="00602064"/>
    <w:rsid w:val="00604B17"/>
    <w:rsid w:val="00613467"/>
    <w:rsid w:val="0061436B"/>
    <w:rsid w:val="00614E24"/>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480D"/>
    <w:rsid w:val="00686452"/>
    <w:rsid w:val="00686BBD"/>
    <w:rsid w:val="00692FE2"/>
    <w:rsid w:val="00695D7E"/>
    <w:rsid w:val="006A0F91"/>
    <w:rsid w:val="006A1F67"/>
    <w:rsid w:val="006A24AF"/>
    <w:rsid w:val="006A2D02"/>
    <w:rsid w:val="006A3FE7"/>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349F"/>
    <w:rsid w:val="006F677F"/>
    <w:rsid w:val="00703EAF"/>
    <w:rsid w:val="00705326"/>
    <w:rsid w:val="00710664"/>
    <w:rsid w:val="007118F5"/>
    <w:rsid w:val="007175F3"/>
    <w:rsid w:val="0072022A"/>
    <w:rsid w:val="00720E22"/>
    <w:rsid w:val="00723418"/>
    <w:rsid w:val="00724709"/>
    <w:rsid w:val="007274ED"/>
    <w:rsid w:val="00730677"/>
    <w:rsid w:val="00730FF2"/>
    <w:rsid w:val="00737C14"/>
    <w:rsid w:val="00740004"/>
    <w:rsid w:val="00743601"/>
    <w:rsid w:val="007448F8"/>
    <w:rsid w:val="00744E83"/>
    <w:rsid w:val="007456EA"/>
    <w:rsid w:val="007524B0"/>
    <w:rsid w:val="00752B0E"/>
    <w:rsid w:val="00753E1F"/>
    <w:rsid w:val="00754057"/>
    <w:rsid w:val="00755D9C"/>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D0B5B"/>
    <w:rsid w:val="007D4597"/>
    <w:rsid w:val="007D746D"/>
    <w:rsid w:val="007D78CA"/>
    <w:rsid w:val="007E155E"/>
    <w:rsid w:val="007E27B5"/>
    <w:rsid w:val="007E7DD9"/>
    <w:rsid w:val="007F0AC4"/>
    <w:rsid w:val="007F252E"/>
    <w:rsid w:val="007F6251"/>
    <w:rsid w:val="00811A4E"/>
    <w:rsid w:val="00811D60"/>
    <w:rsid w:val="00814A3B"/>
    <w:rsid w:val="00823449"/>
    <w:rsid w:val="00825047"/>
    <w:rsid w:val="00825273"/>
    <w:rsid w:val="008256BB"/>
    <w:rsid w:val="0084026C"/>
    <w:rsid w:val="00840BB6"/>
    <w:rsid w:val="00841F02"/>
    <w:rsid w:val="00844018"/>
    <w:rsid w:val="00851422"/>
    <w:rsid w:val="008537A6"/>
    <w:rsid w:val="00856037"/>
    <w:rsid w:val="00866F89"/>
    <w:rsid w:val="00870911"/>
    <w:rsid w:val="008807F1"/>
    <w:rsid w:val="00893DC1"/>
    <w:rsid w:val="008A49B9"/>
    <w:rsid w:val="008B06F4"/>
    <w:rsid w:val="008C4890"/>
    <w:rsid w:val="008C7EA3"/>
    <w:rsid w:val="008D0DC0"/>
    <w:rsid w:val="008D11B0"/>
    <w:rsid w:val="008D294B"/>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C6A"/>
    <w:rsid w:val="00941DF4"/>
    <w:rsid w:val="00945234"/>
    <w:rsid w:val="0094595C"/>
    <w:rsid w:val="00971DFA"/>
    <w:rsid w:val="00973F0F"/>
    <w:rsid w:val="00974D47"/>
    <w:rsid w:val="00981780"/>
    <w:rsid w:val="00986C95"/>
    <w:rsid w:val="009905F4"/>
    <w:rsid w:val="00991B67"/>
    <w:rsid w:val="009A3674"/>
    <w:rsid w:val="009A59B8"/>
    <w:rsid w:val="009A7B9F"/>
    <w:rsid w:val="009B071B"/>
    <w:rsid w:val="009B1918"/>
    <w:rsid w:val="009B2663"/>
    <w:rsid w:val="009B3359"/>
    <w:rsid w:val="009B3989"/>
    <w:rsid w:val="009B3C72"/>
    <w:rsid w:val="009B3D35"/>
    <w:rsid w:val="009B5AE0"/>
    <w:rsid w:val="009B62FC"/>
    <w:rsid w:val="009B663E"/>
    <w:rsid w:val="009B6F06"/>
    <w:rsid w:val="009C0C08"/>
    <w:rsid w:val="009C302C"/>
    <w:rsid w:val="009C3A32"/>
    <w:rsid w:val="009C7503"/>
    <w:rsid w:val="009D0452"/>
    <w:rsid w:val="009D2B25"/>
    <w:rsid w:val="009D6AB4"/>
    <w:rsid w:val="009D715A"/>
    <w:rsid w:val="009D7369"/>
    <w:rsid w:val="009D7A1E"/>
    <w:rsid w:val="009E79AA"/>
    <w:rsid w:val="009F4C68"/>
    <w:rsid w:val="009F693E"/>
    <w:rsid w:val="00A00623"/>
    <w:rsid w:val="00A01E28"/>
    <w:rsid w:val="00A0546C"/>
    <w:rsid w:val="00A0619A"/>
    <w:rsid w:val="00A06A04"/>
    <w:rsid w:val="00A0745C"/>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07F9"/>
    <w:rsid w:val="00A61100"/>
    <w:rsid w:val="00A63894"/>
    <w:rsid w:val="00A63D32"/>
    <w:rsid w:val="00A70005"/>
    <w:rsid w:val="00A72F45"/>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E5162"/>
    <w:rsid w:val="00AF34DE"/>
    <w:rsid w:val="00AF59F9"/>
    <w:rsid w:val="00AF78F3"/>
    <w:rsid w:val="00B06F6C"/>
    <w:rsid w:val="00B10095"/>
    <w:rsid w:val="00B10FFD"/>
    <w:rsid w:val="00B11AA3"/>
    <w:rsid w:val="00B1259E"/>
    <w:rsid w:val="00B1299D"/>
    <w:rsid w:val="00B159A0"/>
    <w:rsid w:val="00B21653"/>
    <w:rsid w:val="00B21706"/>
    <w:rsid w:val="00B2412A"/>
    <w:rsid w:val="00B24881"/>
    <w:rsid w:val="00B2691A"/>
    <w:rsid w:val="00B33675"/>
    <w:rsid w:val="00B4045B"/>
    <w:rsid w:val="00B40F8E"/>
    <w:rsid w:val="00B448B2"/>
    <w:rsid w:val="00B45267"/>
    <w:rsid w:val="00B60927"/>
    <w:rsid w:val="00B62441"/>
    <w:rsid w:val="00B64AC8"/>
    <w:rsid w:val="00B67AAE"/>
    <w:rsid w:val="00B700D7"/>
    <w:rsid w:val="00B74493"/>
    <w:rsid w:val="00B74631"/>
    <w:rsid w:val="00B76DD0"/>
    <w:rsid w:val="00B7717E"/>
    <w:rsid w:val="00B77959"/>
    <w:rsid w:val="00B82D77"/>
    <w:rsid w:val="00B87648"/>
    <w:rsid w:val="00B90815"/>
    <w:rsid w:val="00B91B5F"/>
    <w:rsid w:val="00B95A6B"/>
    <w:rsid w:val="00BA043F"/>
    <w:rsid w:val="00BB49C2"/>
    <w:rsid w:val="00BB4C03"/>
    <w:rsid w:val="00BB6E95"/>
    <w:rsid w:val="00BC0ED1"/>
    <w:rsid w:val="00BC402E"/>
    <w:rsid w:val="00BC5E46"/>
    <w:rsid w:val="00BD1246"/>
    <w:rsid w:val="00BD3B79"/>
    <w:rsid w:val="00BD4919"/>
    <w:rsid w:val="00BD7B1A"/>
    <w:rsid w:val="00BF1BD3"/>
    <w:rsid w:val="00BF3621"/>
    <w:rsid w:val="00BF7531"/>
    <w:rsid w:val="00C03B81"/>
    <w:rsid w:val="00C04C71"/>
    <w:rsid w:val="00C04F35"/>
    <w:rsid w:val="00C11855"/>
    <w:rsid w:val="00C125B6"/>
    <w:rsid w:val="00C16808"/>
    <w:rsid w:val="00C206EF"/>
    <w:rsid w:val="00C20ACD"/>
    <w:rsid w:val="00C24B78"/>
    <w:rsid w:val="00C308B8"/>
    <w:rsid w:val="00C32B32"/>
    <w:rsid w:val="00C4164A"/>
    <w:rsid w:val="00C4169D"/>
    <w:rsid w:val="00C41D36"/>
    <w:rsid w:val="00C45A18"/>
    <w:rsid w:val="00C50A46"/>
    <w:rsid w:val="00C513BA"/>
    <w:rsid w:val="00C51ED5"/>
    <w:rsid w:val="00C5412A"/>
    <w:rsid w:val="00C5526C"/>
    <w:rsid w:val="00C55F71"/>
    <w:rsid w:val="00C56FE9"/>
    <w:rsid w:val="00C62EDB"/>
    <w:rsid w:val="00C71395"/>
    <w:rsid w:val="00C750DA"/>
    <w:rsid w:val="00C75C97"/>
    <w:rsid w:val="00C82BBC"/>
    <w:rsid w:val="00C845C4"/>
    <w:rsid w:val="00C87475"/>
    <w:rsid w:val="00C933F0"/>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076B"/>
    <w:rsid w:val="00CD58F2"/>
    <w:rsid w:val="00CD7BAF"/>
    <w:rsid w:val="00CE12E9"/>
    <w:rsid w:val="00CE78F2"/>
    <w:rsid w:val="00CF1759"/>
    <w:rsid w:val="00D00988"/>
    <w:rsid w:val="00D04759"/>
    <w:rsid w:val="00D10E69"/>
    <w:rsid w:val="00D12132"/>
    <w:rsid w:val="00D12ABA"/>
    <w:rsid w:val="00D153E8"/>
    <w:rsid w:val="00D16C2F"/>
    <w:rsid w:val="00D17ADA"/>
    <w:rsid w:val="00D203A5"/>
    <w:rsid w:val="00D2201C"/>
    <w:rsid w:val="00D26331"/>
    <w:rsid w:val="00D306F9"/>
    <w:rsid w:val="00D311AC"/>
    <w:rsid w:val="00D3291B"/>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21B2"/>
    <w:rsid w:val="00D937C1"/>
    <w:rsid w:val="00D95E65"/>
    <w:rsid w:val="00D95EFD"/>
    <w:rsid w:val="00DA2CF0"/>
    <w:rsid w:val="00DA3EFB"/>
    <w:rsid w:val="00DA5DE1"/>
    <w:rsid w:val="00DA5DED"/>
    <w:rsid w:val="00DB0024"/>
    <w:rsid w:val="00DB10A3"/>
    <w:rsid w:val="00DB1A90"/>
    <w:rsid w:val="00DB4CE5"/>
    <w:rsid w:val="00DC3D25"/>
    <w:rsid w:val="00DC52F6"/>
    <w:rsid w:val="00DC5349"/>
    <w:rsid w:val="00DC55DD"/>
    <w:rsid w:val="00DC5C8D"/>
    <w:rsid w:val="00DD4E01"/>
    <w:rsid w:val="00DE37C9"/>
    <w:rsid w:val="00DF4387"/>
    <w:rsid w:val="00DF5643"/>
    <w:rsid w:val="00DF7578"/>
    <w:rsid w:val="00DF7EF0"/>
    <w:rsid w:val="00E030CD"/>
    <w:rsid w:val="00E049FD"/>
    <w:rsid w:val="00E06110"/>
    <w:rsid w:val="00E07F26"/>
    <w:rsid w:val="00E141F4"/>
    <w:rsid w:val="00E213B0"/>
    <w:rsid w:val="00E27C77"/>
    <w:rsid w:val="00E30A54"/>
    <w:rsid w:val="00E33D8A"/>
    <w:rsid w:val="00E34023"/>
    <w:rsid w:val="00E37F04"/>
    <w:rsid w:val="00E46BEB"/>
    <w:rsid w:val="00E46D7A"/>
    <w:rsid w:val="00E47AF9"/>
    <w:rsid w:val="00E52E8B"/>
    <w:rsid w:val="00E5539D"/>
    <w:rsid w:val="00E6177D"/>
    <w:rsid w:val="00E65D6F"/>
    <w:rsid w:val="00E70C92"/>
    <w:rsid w:val="00E72905"/>
    <w:rsid w:val="00E72E2F"/>
    <w:rsid w:val="00E73F44"/>
    <w:rsid w:val="00E76643"/>
    <w:rsid w:val="00E81B20"/>
    <w:rsid w:val="00E87C27"/>
    <w:rsid w:val="00E92674"/>
    <w:rsid w:val="00E95194"/>
    <w:rsid w:val="00E958FE"/>
    <w:rsid w:val="00EA0778"/>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1676"/>
    <w:rsid w:val="00F25C43"/>
    <w:rsid w:val="00F353AF"/>
    <w:rsid w:val="00F3575A"/>
    <w:rsid w:val="00F51D02"/>
    <w:rsid w:val="00F55993"/>
    <w:rsid w:val="00F57C4C"/>
    <w:rsid w:val="00F63F34"/>
    <w:rsid w:val="00F6634E"/>
    <w:rsid w:val="00F7194D"/>
    <w:rsid w:val="00F75780"/>
    <w:rsid w:val="00F76201"/>
    <w:rsid w:val="00F770D6"/>
    <w:rsid w:val="00F82B0B"/>
    <w:rsid w:val="00F863E7"/>
    <w:rsid w:val="00F87797"/>
    <w:rsid w:val="00F917F2"/>
    <w:rsid w:val="00F929E4"/>
    <w:rsid w:val="00F93180"/>
    <w:rsid w:val="00F95CA1"/>
    <w:rsid w:val="00F96EDF"/>
    <w:rsid w:val="00FA2FB5"/>
    <w:rsid w:val="00FA54CE"/>
    <w:rsid w:val="00FB16D2"/>
    <w:rsid w:val="00FB2F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0927"/>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
    <w:basedOn w:val="Normln"/>
    <w:link w:val="OdstavecseseznamemChar"/>
    <w:uiPriority w:val="34"/>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7154">
      <w:bodyDiv w:val="1"/>
      <w:marLeft w:val="0"/>
      <w:marRight w:val="0"/>
      <w:marTop w:val="0"/>
      <w:marBottom w:val="0"/>
      <w:divBdr>
        <w:top w:val="none" w:sz="0" w:space="0" w:color="auto"/>
        <w:left w:val="none" w:sz="0" w:space="0" w:color="auto"/>
        <w:bottom w:val="none" w:sz="0" w:space="0" w:color="auto"/>
        <w:right w:val="none" w:sz="0" w:space="0" w:color="auto"/>
      </w:divBdr>
    </w:div>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415977727">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917518299">
      <w:bodyDiv w:val="1"/>
      <w:marLeft w:val="0"/>
      <w:marRight w:val="0"/>
      <w:marTop w:val="0"/>
      <w:marBottom w:val="0"/>
      <w:divBdr>
        <w:top w:val="none" w:sz="0" w:space="0" w:color="auto"/>
        <w:left w:val="none" w:sz="0" w:space="0" w:color="auto"/>
        <w:bottom w:val="none" w:sz="0" w:space="0" w:color="auto"/>
        <w:right w:val="none" w:sz="0" w:space="0" w:color="auto"/>
      </w:divBdr>
    </w:div>
    <w:div w:id="1266573785">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06550560">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1963224271">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grid.Vajczikova@hubertsekt.sk"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2777</Words>
  <Characters>15835</Characters>
  <Application>Microsoft Office Word</Application>
  <DocSecurity>0</DocSecurity>
  <Lines>131</Lines>
  <Paragraphs>37</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HP</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Radovan Miscik</cp:lastModifiedBy>
  <cp:revision>3</cp:revision>
  <cp:lastPrinted>2023-12-28T13:46:00Z</cp:lastPrinted>
  <dcterms:created xsi:type="dcterms:W3CDTF">2024-10-25T14:05:00Z</dcterms:created>
  <dcterms:modified xsi:type="dcterms:W3CDTF">2024-10-25T14:06:00Z</dcterms:modified>
</cp:coreProperties>
</file>