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27E4F4E9" w:rsidR="00F552BC" w:rsidRPr="009C403A" w:rsidRDefault="00F552BC" w:rsidP="009C403A">
      <w:pPr>
        <w:pStyle w:val="Default"/>
        <w:jc w:val="both"/>
        <w:rPr>
          <w:rFonts w:ascii="Arial Narrow" w:hAnsi="Arial Narrow"/>
          <w:color w:val="333333"/>
          <w:shd w:val="clear" w:color="auto" w:fill="FFFFFF"/>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C403A" w:rsidRPr="009C403A">
        <w:rPr>
          <w:rFonts w:ascii="Arial Narrow" w:hAnsi="Arial Narrow"/>
          <w:color w:val="333333"/>
          <w:shd w:val="clear" w:color="auto" w:fill="FFFFFF"/>
        </w:rPr>
        <w:t>Hasiace prístroje s príslušenstvom a bezpečnostné značenie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0AE460BC" w:rsidR="00F552BC" w:rsidRDefault="00F552BC" w:rsidP="008A38F0">
      <w:pPr>
        <w:pStyle w:val="Default"/>
        <w:jc w:val="both"/>
        <w:rPr>
          <w:rFonts w:ascii="Arial Narrow" w:eastAsia="Arial" w:hAnsi="Arial Narrow" w:cs="Times New Roman"/>
          <w:b/>
        </w:rPr>
      </w:pPr>
    </w:p>
    <w:p w14:paraId="765FBB20" w14:textId="4710DE62" w:rsidR="00096796" w:rsidRDefault="00096796" w:rsidP="008A38F0">
      <w:pPr>
        <w:pStyle w:val="Default"/>
        <w:jc w:val="both"/>
        <w:rPr>
          <w:rFonts w:ascii="Arial Narrow" w:eastAsia="Arial" w:hAnsi="Arial Narrow" w:cs="Times New Roman"/>
          <w:b/>
        </w:rPr>
      </w:pPr>
    </w:p>
    <w:p w14:paraId="6D30265F" w14:textId="77777777" w:rsidR="00096796" w:rsidRPr="008A38F0" w:rsidRDefault="00096796" w:rsidP="008A38F0">
      <w:pPr>
        <w:pStyle w:val="Default"/>
        <w:jc w:val="both"/>
        <w:rPr>
          <w:rFonts w:ascii="Arial Narrow" w:eastAsia="Arial" w:hAnsi="Arial Narrow" w:cs="Times New Roman"/>
          <w:b/>
        </w:rPr>
      </w:pPr>
    </w:p>
    <w:p w14:paraId="3D40AE21" w14:textId="40EC40AD" w:rsidR="00F552BC" w:rsidRDefault="00F552BC" w:rsidP="008A38F0">
      <w:pPr>
        <w:pStyle w:val="Default"/>
        <w:jc w:val="both"/>
        <w:rPr>
          <w:rFonts w:ascii="Arial Narrow" w:eastAsia="Arial" w:hAnsi="Arial Narrow" w:cs="Times New Roman"/>
        </w:rPr>
      </w:pPr>
    </w:p>
    <w:p w14:paraId="4279F8E6" w14:textId="77777777" w:rsidR="00096796" w:rsidRPr="008A38F0" w:rsidRDefault="00096796"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2B6B8F89" w:rsidR="00F552BC" w:rsidRPr="00D94555" w:rsidRDefault="00B320AE" w:rsidP="00D94555">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FD13B7">
        <w:rPr>
          <w:rFonts w:ascii="Arial Narrow" w:eastAsia="Arial" w:hAnsi="Arial Narrow" w:cstheme="majorHAnsi"/>
          <w:b/>
          <w:i/>
          <w:color w:val="000000" w:themeColor="text1"/>
          <w:sz w:val="28"/>
        </w:rPr>
        <w:t>Prenosné hasiace prístroje</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92F7162" w:rsidR="00F07060" w:rsidRDefault="00F07060" w:rsidP="008819B2">
      <w:pPr>
        <w:jc w:val="both"/>
        <w:rPr>
          <w:rFonts w:ascii="Arial Narrow" w:hAnsi="Arial Narrow"/>
        </w:rPr>
      </w:pPr>
    </w:p>
    <w:p w14:paraId="2C1DAF51" w14:textId="2A3C53D0" w:rsidR="00096796" w:rsidRDefault="00096796" w:rsidP="008819B2">
      <w:pPr>
        <w:jc w:val="both"/>
        <w:rPr>
          <w:rFonts w:ascii="Arial Narrow" w:hAnsi="Arial Narrow"/>
        </w:rPr>
      </w:pPr>
    </w:p>
    <w:p w14:paraId="67681BFD" w14:textId="7746ACD8" w:rsidR="00096796" w:rsidRDefault="00096796" w:rsidP="008819B2">
      <w:pPr>
        <w:jc w:val="both"/>
        <w:rPr>
          <w:rFonts w:ascii="Arial Narrow" w:hAnsi="Arial Narrow"/>
        </w:rPr>
      </w:pPr>
    </w:p>
    <w:p w14:paraId="6D61C337" w14:textId="6B7850B5" w:rsidR="00096796" w:rsidRDefault="00096796" w:rsidP="008819B2">
      <w:pPr>
        <w:jc w:val="both"/>
        <w:rPr>
          <w:rFonts w:ascii="Arial Narrow" w:hAnsi="Arial Narrow"/>
        </w:rPr>
      </w:pPr>
    </w:p>
    <w:p w14:paraId="01BD2A31" w14:textId="77777777" w:rsidR="00096796" w:rsidRDefault="00096796"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5B844BF7"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9855EB">
        <w:rPr>
          <w:rFonts w:ascii="Arial Narrow" w:hAnsi="Arial Narrow"/>
        </w:rPr>
        <w:t>november</w:t>
      </w:r>
      <w:r w:rsidR="00145C1A">
        <w:rPr>
          <w:rFonts w:ascii="Arial Narrow" w:hAnsi="Arial Narrow"/>
        </w:rPr>
        <w:t xml:space="preserve"> </w:t>
      </w:r>
      <w:r w:rsidR="00FD13B7">
        <w:rPr>
          <w:rFonts w:ascii="Arial Narrow" w:hAnsi="Arial Narrow"/>
        </w:rPr>
        <w:t>2024</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3297B775"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FD13B7">
        <w:rPr>
          <w:rFonts w:ascii="Arial Narrow" w:hAnsi="Arial Narrow"/>
        </w:rPr>
        <w:t>Ing. Leokádia Mazureková</w:t>
      </w:r>
    </w:p>
    <w:p w14:paraId="55865A77" w14:textId="310F2EDA"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w:t>
      </w:r>
      <w:r w:rsidR="00FD13B7">
        <w:rPr>
          <w:rFonts w:ascii="Arial Narrow" w:hAnsi="Arial Narrow"/>
        </w:rPr>
        <w:t>310</w:t>
      </w:r>
    </w:p>
    <w:p w14:paraId="1E497275" w14:textId="034F3026" w:rsidR="00814958"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FD13B7" w:rsidRPr="00B13601">
          <w:rPr>
            <w:rStyle w:val="Hypertextovprepojenie"/>
            <w:rFonts w:ascii="Arial Narrow" w:hAnsi="Arial Narrow"/>
          </w:rPr>
          <w:t>leokadia.mazurekova</w:t>
        </w:r>
        <w:r w:rsidR="00FD13B7" w:rsidRPr="00B13601">
          <w:rPr>
            <w:rStyle w:val="Hypertextovprepojenie"/>
            <w:rFonts w:ascii="Arial Narrow" w:hAnsi="Arial Narrow"/>
            <w:lang w:val="en-US"/>
          </w:rPr>
          <w:t>@</w:t>
        </w:r>
        <w:r w:rsidR="00FD13B7" w:rsidRPr="00B13601">
          <w:rPr>
            <w:rStyle w:val="Hypertextovprepojenie"/>
            <w:rFonts w:ascii="Arial Narrow" w:hAnsi="Arial Narrow"/>
          </w:rPr>
          <w:t>minv.sk</w:t>
        </w:r>
      </w:hyperlink>
    </w:p>
    <w:p w14:paraId="14CB1466" w14:textId="77777777" w:rsidR="00B904E6" w:rsidRDefault="00B904E6" w:rsidP="008A38F0">
      <w:pPr>
        <w:spacing w:line="276" w:lineRule="auto"/>
        <w:jc w:val="both"/>
        <w:rPr>
          <w:rFonts w:ascii="Arial Narrow" w:hAnsi="Arial Narrow"/>
        </w:rPr>
      </w:pPr>
    </w:p>
    <w:p w14:paraId="0DB20899" w14:textId="3FC56012" w:rsidR="00B904E6" w:rsidRDefault="00B904E6" w:rsidP="00B904E6">
      <w:pPr>
        <w:spacing w:line="276" w:lineRule="auto"/>
        <w:jc w:val="both"/>
        <w:rPr>
          <w:rFonts w:ascii="Arial Narrow" w:hAnsi="Arial Narrow"/>
        </w:rPr>
      </w:pPr>
      <w:r>
        <w:rPr>
          <w:rFonts w:ascii="Arial Narrow" w:hAnsi="Arial Narrow"/>
        </w:rPr>
        <w:t xml:space="preserve">Odkaz </w:t>
      </w:r>
      <w:r w:rsidRPr="004058C6">
        <w:rPr>
          <w:rFonts w:ascii="Arial Narrow" w:hAnsi="Arial Narrow"/>
        </w:rPr>
        <w:t xml:space="preserve">na adresu, na ktorej sú prístupné súťažné podklady ku KO: </w:t>
      </w:r>
    </w:p>
    <w:p w14:paraId="12035F7E" w14:textId="0CFF98D9" w:rsidR="00FF0952" w:rsidRDefault="00B441C1" w:rsidP="00B904E6">
      <w:pPr>
        <w:spacing w:line="276" w:lineRule="auto"/>
        <w:jc w:val="both"/>
        <w:rPr>
          <w:rFonts w:ascii="Arial Narrow" w:hAnsi="Arial Narrow"/>
        </w:rPr>
      </w:pPr>
      <w:hyperlink r:id="rId9" w:history="1">
        <w:r w:rsidR="00FF0952" w:rsidRPr="00457A02">
          <w:rPr>
            <w:rStyle w:val="Hypertextovprepojenie"/>
            <w:rFonts w:ascii="Arial Narrow" w:hAnsi="Arial Narrow"/>
          </w:rPr>
          <w:t>https://josephine.proebiz.com/sk/tender/61718/summary</w:t>
        </w:r>
      </w:hyperlink>
    </w:p>
    <w:p w14:paraId="6707B6A0" w14:textId="7FFE1CA5" w:rsidR="00B904E6" w:rsidRDefault="00B904E6" w:rsidP="00D35C5C">
      <w:pPr>
        <w:spacing w:before="120" w:line="276" w:lineRule="auto"/>
        <w:jc w:val="both"/>
        <w:rPr>
          <w:rFonts w:ascii="Arial Narrow" w:hAnsi="Arial Narrow"/>
        </w:rPr>
      </w:pPr>
      <w:r w:rsidRPr="00E75FFC">
        <w:rPr>
          <w:rFonts w:ascii="Arial Narrow" w:hAnsi="Arial Narrow"/>
        </w:rPr>
        <w:t xml:space="preserve">Odkaz na adresu, na ktorej sú prístupné súťažné podklady ku </w:t>
      </w:r>
      <w:r w:rsidRPr="004058C6">
        <w:rPr>
          <w:rFonts w:ascii="Arial Narrow" w:hAnsi="Arial Narrow"/>
        </w:rPr>
        <w:t xml:space="preserve">DNS a podmienkam účasti: </w:t>
      </w:r>
    </w:p>
    <w:p w14:paraId="65BC096C" w14:textId="2D806AD0" w:rsidR="00F20DCE" w:rsidRPr="008A38F0" w:rsidRDefault="00B441C1" w:rsidP="00F20DCE">
      <w:pPr>
        <w:spacing w:line="360" w:lineRule="auto"/>
        <w:jc w:val="both"/>
        <w:rPr>
          <w:rFonts w:ascii="Arial Narrow" w:hAnsi="Arial Narrow"/>
        </w:rPr>
      </w:pPr>
      <w:hyperlink r:id="rId10" w:history="1">
        <w:r w:rsidR="00F20DCE" w:rsidRPr="001F26F6">
          <w:rPr>
            <w:rStyle w:val="Hypertextovprepojenie"/>
            <w:rFonts w:ascii="Arial Narrow" w:hAnsi="Arial Narrow"/>
          </w:rPr>
          <w:t>https://josephine.proebiz.com/sk/promoter/tender/43743/summary</w:t>
        </w:r>
      </w:hyperlink>
      <w:r w:rsidR="00F20DCE">
        <w:rPr>
          <w:rFonts w:ascii="Arial Narrow" w:hAnsi="Arial Narrow"/>
        </w:rPr>
        <w:t xml:space="preserve"> </w:t>
      </w:r>
    </w:p>
    <w:p w14:paraId="1870E000" w14:textId="423A8AE2" w:rsidR="009C6825" w:rsidRPr="008A38F0" w:rsidRDefault="009C6825" w:rsidP="00FD13B7">
      <w:pPr>
        <w:pStyle w:val="Nadpis2"/>
        <w:keepLines/>
        <w:numPr>
          <w:ilvl w:val="0"/>
          <w:numId w:val="1"/>
        </w:numPr>
        <w:shd w:val="clear" w:color="auto" w:fill="E7E6E6" w:themeFill="background2"/>
        <w:spacing w:before="120" w:line="276" w:lineRule="auto"/>
        <w:ind w:left="425" w:hanging="425"/>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7A32628C"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9C403A" w:rsidRPr="009C403A">
        <w:rPr>
          <w:rFonts w:ascii="Arial Narrow" w:hAnsi="Arial Narrow"/>
          <w:sz w:val="24"/>
          <w:szCs w:val="24"/>
        </w:rPr>
        <w:t xml:space="preserve">obstaranie hasiacich prístrojov </w:t>
      </w:r>
      <w:r w:rsidR="00FD13B7">
        <w:rPr>
          <w:rFonts w:ascii="Arial Narrow" w:hAnsi="Arial Narrow"/>
          <w:sz w:val="24"/>
          <w:szCs w:val="24"/>
        </w:rPr>
        <w:t>určených do vozidiel HaZZ na doplnenie výbavy, prípadne na výmenu za prístroje po životnosti</w:t>
      </w:r>
      <w:r w:rsidR="009C403A" w:rsidRPr="009C403A">
        <w:rPr>
          <w:rFonts w:ascii="Arial Narrow" w:hAnsi="Arial Narrow"/>
          <w:sz w:val="24"/>
          <w:szCs w:val="24"/>
        </w:rPr>
        <w:t>.</w:t>
      </w:r>
    </w:p>
    <w:p w14:paraId="4745C18D" w14:textId="77777777" w:rsidR="006E20FB" w:rsidRPr="008A38F0" w:rsidRDefault="00ED1F88" w:rsidP="00FD13B7">
      <w:pPr>
        <w:spacing w:before="120"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5BC6DABA"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FD13B7">
        <w:rPr>
          <w:rFonts w:ascii="Arial Narrow" w:hAnsi="Arial Narrow"/>
          <w:b/>
        </w:rPr>
        <w:t>30</w:t>
      </w:r>
      <w:r w:rsidR="009C403A" w:rsidRPr="009C403A">
        <w:rPr>
          <w:rFonts w:ascii="Arial Narrow" w:hAnsi="Arial Narrow"/>
          <w:b/>
        </w:rPr>
        <w:t xml:space="preserve"> </w:t>
      </w:r>
      <w:r w:rsidR="00FD13B7">
        <w:rPr>
          <w:rFonts w:ascii="Arial Narrow" w:hAnsi="Arial Narrow"/>
          <w:b/>
        </w:rPr>
        <w:t>566</w:t>
      </w:r>
      <w:r w:rsidR="009C403A" w:rsidRPr="009C403A">
        <w:rPr>
          <w:rFonts w:ascii="Arial Narrow" w:hAnsi="Arial Narrow"/>
          <w:b/>
        </w:rPr>
        <w:t>,9</w:t>
      </w:r>
      <w:r w:rsidR="00FD13B7">
        <w:rPr>
          <w:rFonts w:ascii="Arial Narrow" w:hAnsi="Arial Narrow"/>
          <w:b/>
        </w:rPr>
        <w:t>9</w:t>
      </w:r>
      <w:r w:rsidR="009C403A">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64F012EE" w14:textId="3C64E010" w:rsidR="006E20FB" w:rsidRPr="008A38F0" w:rsidRDefault="006E20FB" w:rsidP="00FD13B7">
      <w:pPr>
        <w:pStyle w:val="Bezriadkovania"/>
        <w:spacing w:before="120"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9F5E66">
        <w:rPr>
          <w:rFonts w:ascii="Arial Narrow" w:hAnsi="Arial Narrow"/>
          <w:b/>
        </w:rPr>
        <w:t>6</w:t>
      </w:r>
      <w:r w:rsidR="009C403A">
        <w:rPr>
          <w:rFonts w:ascii="Arial Narrow" w:hAnsi="Arial Narrow"/>
          <w:b/>
        </w:rPr>
        <w:t xml:space="preserve"> </w:t>
      </w:r>
      <w:r w:rsidR="00FD13B7">
        <w:rPr>
          <w:rFonts w:ascii="Arial Narrow" w:hAnsi="Arial Narrow"/>
          <w:b/>
        </w:rPr>
        <w:t>mesiacov</w:t>
      </w:r>
      <w:r w:rsidR="00EC5D0F" w:rsidRPr="009B51D3">
        <w:rPr>
          <w:rFonts w:ascii="Arial Narrow" w:hAnsi="Arial Narrow"/>
        </w:rPr>
        <w:t xml:space="preserve"> od </w:t>
      </w:r>
      <w:r w:rsidR="00FD13B7">
        <w:rPr>
          <w:rFonts w:ascii="Arial Narrow" w:hAnsi="Arial Narrow"/>
        </w:rPr>
        <w:t xml:space="preserve">nadobudnutia </w:t>
      </w:r>
      <w:r w:rsidR="003F716D">
        <w:rPr>
          <w:rFonts w:ascii="Arial Narrow" w:hAnsi="Arial Narrow"/>
        </w:rPr>
        <w:t>účinnosti kúpnej zmluvy</w:t>
      </w:r>
      <w:r w:rsidR="00EC5D0F" w:rsidRPr="009B51D3">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5B7A488E" w14:textId="401E4A73"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w:t>
      </w:r>
      <w:r w:rsidRPr="009C403A">
        <w:rPr>
          <w:rFonts w:ascii="Arial Narrow" w:hAnsi="Arial Narrow"/>
          <w:sz w:val="24"/>
          <w:szCs w:val="24"/>
        </w:rPr>
        <w:t xml:space="preserve">bude </w:t>
      </w:r>
      <w:r w:rsidR="009C6825" w:rsidRPr="009C403A">
        <w:rPr>
          <w:rFonts w:ascii="Arial Narrow" w:hAnsi="Arial Narrow"/>
          <w:sz w:val="24"/>
          <w:szCs w:val="24"/>
        </w:rPr>
        <w:t>financovaný</w:t>
      </w:r>
      <w:r w:rsidR="00665194" w:rsidRPr="009C403A">
        <w:rPr>
          <w:rFonts w:ascii="Arial Narrow" w:hAnsi="Arial Narrow"/>
          <w:sz w:val="24"/>
          <w:szCs w:val="24"/>
          <w:lang w:val="sk-SK"/>
        </w:rPr>
        <w:t xml:space="preserve"> </w:t>
      </w:r>
      <w:r w:rsidRPr="009C403A">
        <w:rPr>
          <w:rFonts w:ascii="Arial Narrow" w:hAnsi="Arial Narrow"/>
          <w:sz w:val="24"/>
          <w:szCs w:val="24"/>
          <w:lang w:val="sk-SK"/>
        </w:rPr>
        <w:t>z</w:t>
      </w:r>
      <w:r w:rsidR="00D35C5C">
        <w:rPr>
          <w:rFonts w:ascii="Arial Narrow" w:hAnsi="Arial Narrow"/>
          <w:sz w:val="24"/>
          <w:szCs w:val="24"/>
          <w:lang w:val="sk-SK"/>
        </w:rPr>
        <w:t> rozpočtových prostriedkov verejného obstarávateľa</w:t>
      </w:r>
      <w:r w:rsidR="00AF422C" w:rsidRPr="009C403A">
        <w:rPr>
          <w:rFonts w:ascii="Arial Narrow" w:hAnsi="Arial Narrow"/>
          <w:sz w:val="24"/>
          <w:szCs w:val="24"/>
          <w:lang w:val="sk-SK"/>
        </w:rPr>
        <w:t>.</w:t>
      </w:r>
      <w:r w:rsidR="00AF422C">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C73094D" w14:textId="4A2C28DD" w:rsidR="009C6825" w:rsidRPr="008A38F0" w:rsidRDefault="009C6825" w:rsidP="00D35C5C">
      <w:pPr>
        <w:pStyle w:val="Bezriadkovania"/>
        <w:spacing w:before="120"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76813A25" w14:textId="1B2871F7" w:rsidR="009C6825" w:rsidRPr="008A38F0" w:rsidRDefault="009C6825" w:rsidP="00D35C5C">
      <w:pPr>
        <w:pStyle w:val="Bezriadkovania"/>
        <w:spacing w:before="120"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6AFA929E" w14:textId="79A8D5BC" w:rsidR="009C6825" w:rsidRPr="008A38F0" w:rsidRDefault="009C6825" w:rsidP="00D35C5C">
      <w:pPr>
        <w:pStyle w:val="Bezriadkovania"/>
        <w:spacing w:before="120"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5083A51B" w14:textId="77777777" w:rsidR="009C6825" w:rsidRPr="008A38F0" w:rsidRDefault="009C6825" w:rsidP="00D35C5C">
      <w:pPr>
        <w:pStyle w:val="Bezriadkovania"/>
        <w:spacing w:before="120"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788AEC69" w14:textId="77777777" w:rsidR="009C6825" w:rsidRPr="008A38F0" w:rsidRDefault="009C6825" w:rsidP="00D35C5C">
      <w:pPr>
        <w:pStyle w:val="Bezriadkovania"/>
        <w:spacing w:before="120"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7E944499" w14:textId="77777777" w:rsidR="009C6825" w:rsidRPr="008A38F0" w:rsidRDefault="009C6825" w:rsidP="00D35C5C">
      <w:pPr>
        <w:pStyle w:val="Bezriadkovania"/>
        <w:spacing w:before="120"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6738418F" w14:textId="77777777" w:rsidR="00D35C5C" w:rsidRDefault="00ED50A6" w:rsidP="00D35C5C">
      <w:pPr>
        <w:pStyle w:val="Bezriadkovania"/>
        <w:spacing w:before="120"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D35C5C">
        <w:rPr>
          <w:rFonts w:ascii="Arial Narrow" w:eastAsia="TimesNewRomanPSMT" w:hAnsi="Arial Narrow"/>
          <w:color w:val="000000"/>
        </w:rPr>
        <w:t>Ak uchádzač v lehote na predkladanie ponúk predloží viac ponúk</w:t>
      </w:r>
      <w:r w:rsidR="00D35C5C">
        <w:rPr>
          <w:rFonts w:ascii="Arial Narrow" w:hAnsi="Arial Narrow"/>
        </w:rPr>
        <w:t>, verejný obstarávateľ alebo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2B2D6A06" w14:textId="77777777" w:rsidR="009C6825" w:rsidRPr="008A38F0" w:rsidRDefault="004C6673" w:rsidP="00D35C5C">
      <w:pPr>
        <w:pStyle w:val="Bezriadkovania"/>
        <w:spacing w:before="120"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7C54388C" w14:textId="2D1985E7" w:rsidR="007B7986" w:rsidRPr="008A38F0" w:rsidRDefault="008566EA" w:rsidP="00D35C5C">
      <w:pPr>
        <w:pStyle w:val="Bezriadkovania"/>
        <w:spacing w:before="120"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1432C939" w14:textId="67EE56B6" w:rsidR="009C6825" w:rsidRPr="008A38F0" w:rsidRDefault="00680E6D" w:rsidP="00D35C5C">
      <w:pPr>
        <w:pStyle w:val="Bezriadkovania"/>
        <w:spacing w:before="120"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D35C5C">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w:t>
      </w:r>
      <w:r w:rsidR="00E06D57" w:rsidRPr="008A38F0">
        <w:rPr>
          <w:rFonts w:ascii="Arial Narrow" w:hAnsi="Arial Narrow"/>
        </w:rPr>
        <w:lastRenderedPageBreak/>
        <w:t>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69B75A15" w14:textId="77777777" w:rsidR="009C6825" w:rsidRPr="008A38F0" w:rsidRDefault="009C6825" w:rsidP="00D35C5C">
      <w:pPr>
        <w:autoSpaceDE w:val="0"/>
        <w:autoSpaceDN w:val="0"/>
        <w:adjustRightInd w:val="0"/>
        <w:spacing w:before="120"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D52ECB5" w:rsidR="0014283F"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913184">
        <w:rPr>
          <w:rFonts w:ascii="Arial Narrow" w:eastAsia="TimesNewRomanPSMT" w:hAnsi="Arial Narrow"/>
          <w:color w:val="000000"/>
        </w:rPr>
        <w:t xml:space="preserve"> </w:t>
      </w:r>
      <w:r w:rsidR="00913184" w:rsidRPr="008A38F0">
        <w:rPr>
          <w:rFonts w:ascii="Arial Narrow" w:hAnsi="Arial Narrow"/>
          <w:color w:val="000000"/>
          <w:shd w:val="clear" w:color="auto" w:fill="FFFFFF"/>
        </w:rPr>
        <w:t>(príloha č. 1)</w:t>
      </w:r>
      <w:r w:rsidR="00913184">
        <w:rPr>
          <w:rFonts w:ascii="Arial Narrow" w:eastAsia="TimesNewRomanPSMT" w:hAnsi="Arial Narrow"/>
          <w:color w:val="000000"/>
        </w:rPr>
        <w:t xml:space="preserve">. </w:t>
      </w:r>
    </w:p>
    <w:p w14:paraId="542E41E1" w14:textId="2761F9AC"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913184">
        <w:rPr>
          <w:rFonts w:ascii="Arial Narrow" w:hAnsi="Arial Narrow"/>
          <w:color w:val="000000"/>
          <w:shd w:val="clear" w:color="auto" w:fill="FFFFFF"/>
        </w:rPr>
        <w:t>, uchádzač pr</w:t>
      </w:r>
      <w:r w:rsidR="00C571D0">
        <w:rPr>
          <w:rFonts w:ascii="Arial Narrow" w:hAnsi="Arial Narrow"/>
          <w:color w:val="000000"/>
          <w:shd w:val="clear" w:color="auto" w:fill="FFFFFF"/>
        </w:rPr>
        <w:t>edloží aj vyplnený štruktúrovaný</w:t>
      </w:r>
      <w:bookmarkStart w:id="7" w:name="_GoBack"/>
      <w:bookmarkEnd w:id="7"/>
      <w:r w:rsidR="00913184">
        <w:rPr>
          <w:rFonts w:ascii="Arial Narrow" w:hAnsi="Arial Narrow"/>
          <w:color w:val="000000"/>
          <w:shd w:val="clear" w:color="auto" w:fill="FFFFFF"/>
        </w:rPr>
        <w:t xml:space="preserve"> rozpočet </w:t>
      </w:r>
      <w:r w:rsidR="00913184" w:rsidRPr="008A38F0">
        <w:rPr>
          <w:rFonts w:ascii="Arial Narrow" w:hAnsi="Arial Narrow"/>
          <w:color w:val="000000"/>
          <w:shd w:val="clear" w:color="auto" w:fill="FFFFFF"/>
        </w:rPr>
        <w:t xml:space="preserve"> </w:t>
      </w:r>
      <w:r w:rsidRPr="008A38F0">
        <w:rPr>
          <w:rFonts w:ascii="Arial Narrow" w:hAnsi="Arial Narrow"/>
          <w:color w:val="000000"/>
          <w:shd w:val="clear" w:color="auto" w:fill="FFFFFF"/>
        </w:rPr>
        <w:t>(príloha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D35C5C">
      <w:pPr>
        <w:pStyle w:val="Bezriadkovania"/>
        <w:spacing w:before="120"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D35C5C">
      <w:pPr>
        <w:pStyle w:val="Odsekzoznamu"/>
        <w:numPr>
          <w:ilvl w:val="1"/>
          <w:numId w:val="1"/>
        </w:numPr>
        <w:spacing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w:t>
      </w:r>
      <w:r w:rsidR="009C6825" w:rsidRPr="008A38F0">
        <w:rPr>
          <w:rFonts w:ascii="Arial Narrow" w:eastAsia="TimesNewRomanPSMT" w:hAnsi="Arial Narrow"/>
          <w:color w:val="000000"/>
        </w:rPr>
        <w:lastRenderedPageBreak/>
        <w:t xml:space="preserve">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14D756C1" w14:textId="5F4C16C5" w:rsidR="009C6825" w:rsidRPr="008A38F0" w:rsidRDefault="009C6825" w:rsidP="00F108C4">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94731B3" w14:textId="051260EE" w:rsidR="009C6825" w:rsidRPr="008A38F0" w:rsidRDefault="009C6825" w:rsidP="00F108C4">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622F56F5" w14:textId="403D0829" w:rsidR="009C6825" w:rsidRPr="008A38F0" w:rsidRDefault="009C6825" w:rsidP="00F108C4">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0EFCDAB1" w14:textId="006EF2F3" w:rsidR="009C6825" w:rsidRPr="008A38F0" w:rsidRDefault="009C6825" w:rsidP="00F108C4">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2E39EF3D" w14:textId="3B6B16E4" w:rsidR="009C6825" w:rsidRPr="008A38F0" w:rsidRDefault="009C6825" w:rsidP="00F108C4">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15A29636" w14:textId="1659EEAA" w:rsidR="009C6825" w:rsidRPr="008A38F0" w:rsidRDefault="009C6825" w:rsidP="00F108C4">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w:t>
      </w:r>
      <w:r w:rsidRPr="008A38F0">
        <w:rPr>
          <w:rFonts w:ascii="Arial Narrow" w:hAnsi="Arial Narrow"/>
          <w:color w:val="000000"/>
        </w:rPr>
        <w:lastRenderedPageBreak/>
        <w:t xml:space="preserve">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7A3F4BB2" w14:textId="1325B9CA" w:rsidR="009C6825" w:rsidRPr="008A38F0" w:rsidRDefault="009C6825" w:rsidP="00F108C4">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0364E11D" w14:textId="29553F8B" w:rsidR="009C6825" w:rsidRPr="008A38F0" w:rsidRDefault="009C6825" w:rsidP="00F108C4">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F108C4">
      <w:pPr>
        <w:spacing w:before="120"/>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688F5801" w14:textId="013F11F7" w:rsidR="009C6825" w:rsidRPr="008A38F0" w:rsidRDefault="009C6825" w:rsidP="00F108C4">
      <w:pPr>
        <w:spacing w:before="120"/>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F3380B" w14:textId="5758F0C0" w:rsidR="00146AD6" w:rsidRPr="008A38F0" w:rsidRDefault="00146AD6" w:rsidP="00F108C4">
      <w:pPr>
        <w:autoSpaceDE w:val="0"/>
        <w:spacing w:before="120"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33684723" w14:textId="3F61FE7D" w:rsidR="00146AD6" w:rsidRPr="008A38F0" w:rsidRDefault="00146AD6" w:rsidP="00F108C4">
      <w:pPr>
        <w:autoSpaceDE w:val="0"/>
        <w:spacing w:before="120"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73AC3A74" w14:textId="77777777" w:rsidR="00146AD6" w:rsidRPr="008A38F0" w:rsidRDefault="00146AD6" w:rsidP="00F108C4">
      <w:pPr>
        <w:pStyle w:val="tl1"/>
        <w:spacing w:before="120"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783C775F" w14:textId="77777777" w:rsidR="009C6825" w:rsidRPr="008A38F0" w:rsidRDefault="009C6825" w:rsidP="00F108C4">
      <w:pPr>
        <w:autoSpaceDE w:val="0"/>
        <w:autoSpaceDN w:val="0"/>
        <w:adjustRightInd w:val="0"/>
        <w:spacing w:before="120"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54D976AD"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w:t>
      </w:r>
      <w:r w:rsidR="00F108C4">
        <w:rPr>
          <w:rFonts w:ascii="Arial Narrow" w:eastAsia="TimesNewRomanPSMT" w:hAnsi="Arial Narrow"/>
          <w:color w:val="000000"/>
        </w:rPr>
        <w:t>ponúk sa uskutoční elektronicky,</w:t>
      </w:r>
      <w:r w:rsidRPr="003C5D53">
        <w:rPr>
          <w:rFonts w:ascii="Arial Narrow" w:eastAsia="TimesNewRomanPSMT" w:hAnsi="Arial Narrow"/>
          <w:color w:val="000000"/>
        </w:rPr>
        <w:t xml:space="preserve"> v mieste sídla verejného obstarávateľa.  Čas otvárania ponúk je uvedený v elektronickom prostriedku JOSEPHINE v časti zodpovedajúcej tejto zákazke. </w:t>
      </w:r>
    </w:p>
    <w:p w14:paraId="72709DA9" w14:textId="46B5388B" w:rsidR="009C6825" w:rsidRDefault="003C5D53" w:rsidP="00F108C4">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4FE11787" w14:textId="77777777" w:rsidR="003C5D53" w:rsidRPr="003C5D53" w:rsidRDefault="003C5D53" w:rsidP="0019142C">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19142C">
      <w:pPr>
        <w:autoSpaceDE w:val="0"/>
        <w:autoSpaceDN w:val="0"/>
        <w:adjustRightInd w:val="0"/>
        <w:spacing w:before="60"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19142C">
      <w:pPr>
        <w:autoSpaceDE w:val="0"/>
        <w:autoSpaceDN w:val="0"/>
        <w:adjustRightInd w:val="0"/>
        <w:spacing w:before="60"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3BC0535E" w14:textId="77777777" w:rsidR="003C5D53" w:rsidRPr="003C5D53" w:rsidRDefault="003C5D53" w:rsidP="0019142C">
      <w:pPr>
        <w:autoSpaceDE w:val="0"/>
        <w:autoSpaceDN w:val="0"/>
        <w:adjustRightInd w:val="0"/>
        <w:spacing w:before="120"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4417839D" w14:textId="1FF46289" w:rsidR="003C5D53" w:rsidRPr="003C5D53" w:rsidRDefault="003C5D53" w:rsidP="0019142C">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1F3008" w14:textId="5340DB41" w:rsidR="009C6825" w:rsidRDefault="003C5D53" w:rsidP="0019142C">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7A2827DF" w14:textId="77777777" w:rsidR="005C5338" w:rsidRPr="003C5D53" w:rsidRDefault="005C5338" w:rsidP="003C5D53">
      <w:pPr>
        <w:autoSpaceDE w:val="0"/>
        <w:autoSpaceDN w:val="0"/>
        <w:adjustRightInd w:val="0"/>
        <w:spacing w:line="276" w:lineRule="auto"/>
        <w:jc w:val="both"/>
        <w:rPr>
          <w:rFonts w:ascii="Arial Narrow" w:eastAsia="TimesNewRomanPSMT" w:hAnsi="Arial Narrow"/>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2D63A9">
      <w:pPr>
        <w:pStyle w:val="Odsekzoznamu"/>
        <w:numPr>
          <w:ilvl w:val="1"/>
          <w:numId w:val="1"/>
        </w:numPr>
        <w:autoSpaceDE w:val="0"/>
        <w:autoSpaceDN w:val="0"/>
        <w:adjustRightInd w:val="0"/>
        <w:spacing w:before="120" w:line="276" w:lineRule="auto"/>
        <w:ind w:left="77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2D63A9">
      <w:pPr>
        <w:pStyle w:val="Odsekzoznamu"/>
        <w:numPr>
          <w:ilvl w:val="1"/>
          <w:numId w:val="1"/>
        </w:numPr>
        <w:autoSpaceDE w:val="0"/>
        <w:autoSpaceDN w:val="0"/>
        <w:adjustRightInd w:val="0"/>
        <w:spacing w:before="120" w:line="276" w:lineRule="auto"/>
        <w:ind w:left="77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lastRenderedPageBreak/>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2D63A9">
      <w:pPr>
        <w:pStyle w:val="Odsekzoznamu"/>
        <w:numPr>
          <w:ilvl w:val="1"/>
          <w:numId w:val="1"/>
        </w:numPr>
        <w:autoSpaceDE w:val="0"/>
        <w:autoSpaceDN w:val="0"/>
        <w:adjustRightInd w:val="0"/>
        <w:spacing w:before="120" w:line="276" w:lineRule="auto"/>
        <w:ind w:left="777"/>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6AAC414F" w:rsidR="00716738"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6D52613E" w14:textId="392FC8EF" w:rsidR="007E45A6" w:rsidRPr="00B26794" w:rsidRDefault="007E45A6" w:rsidP="008A38F0">
      <w:pPr>
        <w:numPr>
          <w:ilvl w:val="0"/>
          <w:numId w:val="21"/>
        </w:numPr>
        <w:spacing w:line="276" w:lineRule="auto"/>
        <w:ind w:left="993" w:hanging="426"/>
        <w:jc w:val="both"/>
        <w:rPr>
          <w:rFonts w:ascii="Arial Narrow" w:hAnsi="Arial Narrow"/>
        </w:rPr>
      </w:pPr>
      <w:r w:rsidRPr="00B26794">
        <w:rPr>
          <w:rFonts w:ascii="Arial Narrow" w:hAnsi="Arial Narrow"/>
        </w:rPr>
        <w:t>predviesť po písomnej výzve, ktorá nebude kratšia ako desať pracovných dní, vzorku predmetu zákazky špecifikovaného v prílohe č. 1 Opis predmetu zákazky</w:t>
      </w:r>
      <w:r w:rsidR="00F04F16" w:rsidRPr="00B26794">
        <w:rPr>
          <w:rFonts w:ascii="Arial Narrow" w:hAnsi="Arial Narrow"/>
        </w:rPr>
        <w:t>. O priebehu a výsledku vykonaného predvedenia a overovania spíše verejný obstarávateľ záznam, ktorý bude súčasťou dokumentácie z verejného obstarávania.</w:t>
      </w:r>
    </w:p>
    <w:p w14:paraId="12D887DF" w14:textId="77777777" w:rsidR="00FC26F2" w:rsidRPr="008A38F0" w:rsidRDefault="00FC26F2" w:rsidP="002D63A9">
      <w:pPr>
        <w:pStyle w:val="Odsekzoznamu"/>
        <w:numPr>
          <w:ilvl w:val="1"/>
          <w:numId w:val="1"/>
        </w:numPr>
        <w:spacing w:before="120" w:line="276" w:lineRule="auto"/>
        <w:ind w:left="777"/>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C8E99" w14:textId="77777777" w:rsidR="00B441C1" w:rsidRDefault="00B441C1">
      <w:r>
        <w:separator/>
      </w:r>
    </w:p>
  </w:endnote>
  <w:endnote w:type="continuationSeparator" w:id="0">
    <w:p w14:paraId="1EB1AAA6" w14:textId="77777777" w:rsidR="00B441C1" w:rsidRDefault="00B4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7E53794D" w:rsidR="00312F97" w:rsidRPr="00312F97" w:rsidRDefault="00D35C5C" w:rsidP="00312F97">
    <w:pPr>
      <w:pStyle w:val="Pta"/>
      <w:rPr>
        <w:sz w:val="22"/>
        <w:szCs w:val="22"/>
      </w:rPr>
    </w:pPr>
    <w:r>
      <w:rPr>
        <w:rFonts w:ascii="Arial Narrow" w:hAnsi="Arial Narrow"/>
        <w:color w:val="333333"/>
        <w:szCs w:val="21"/>
        <w:shd w:val="clear" w:color="auto" w:fill="FFFFFF"/>
        <w:lang w:val="sk-SK"/>
      </w:rPr>
      <w:t>Prenosné h</w:t>
    </w:r>
    <w:r w:rsidR="00A366D0" w:rsidRPr="00A366D0">
      <w:rPr>
        <w:rFonts w:ascii="Arial Narrow" w:hAnsi="Arial Narrow"/>
        <w:color w:val="333333"/>
        <w:szCs w:val="21"/>
        <w:shd w:val="clear" w:color="auto" w:fill="FFFFFF"/>
        <w:lang w:val="sk-SK"/>
      </w:rPr>
      <w:t>asiace prístroje</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C571D0" w:rsidRPr="00C571D0">
      <w:rPr>
        <w:noProof/>
        <w:sz w:val="22"/>
        <w:szCs w:val="22"/>
        <w:lang w:val="sk-SK"/>
      </w:rPr>
      <w:t>8</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0DB3F" w14:textId="77777777" w:rsidR="00B441C1" w:rsidRDefault="00B441C1">
      <w:r>
        <w:separator/>
      </w:r>
    </w:p>
  </w:footnote>
  <w:footnote w:type="continuationSeparator" w:id="0">
    <w:p w14:paraId="66FEAD8E" w14:textId="77777777" w:rsidR="00B441C1" w:rsidRDefault="00B441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MwNDcztjC3tDAyMjdW0lEKTi0uzszPAykwrgUA9fapxi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9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202"/>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5C1A"/>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42C"/>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47C5F"/>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36C7"/>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3A9"/>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428"/>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030"/>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DD8"/>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D77B2"/>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4273"/>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7C"/>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338"/>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2C5"/>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4E7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B9F"/>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2B1A"/>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1FB6"/>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5F4"/>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45A6"/>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184"/>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B"/>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03A"/>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5E66"/>
    <w:rsid w:val="009F6CE3"/>
    <w:rsid w:val="009F6F98"/>
    <w:rsid w:val="009F72EE"/>
    <w:rsid w:val="009F7550"/>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523"/>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6D0"/>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6794"/>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1C1"/>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4E6"/>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56F"/>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279DC"/>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1D0"/>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3FD4"/>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1BB9"/>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C5C"/>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67EA"/>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4555"/>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B4F"/>
    <w:rsid w:val="00E36F58"/>
    <w:rsid w:val="00E374EC"/>
    <w:rsid w:val="00E3769F"/>
    <w:rsid w:val="00E4044D"/>
    <w:rsid w:val="00E409FF"/>
    <w:rsid w:val="00E417A3"/>
    <w:rsid w:val="00E42938"/>
    <w:rsid w:val="00E42A8E"/>
    <w:rsid w:val="00E42D94"/>
    <w:rsid w:val="00E43246"/>
    <w:rsid w:val="00E43498"/>
    <w:rsid w:val="00E43AE7"/>
    <w:rsid w:val="00E44A8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3E0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4F16"/>
    <w:rsid w:val="00F05CCD"/>
    <w:rsid w:val="00F060E7"/>
    <w:rsid w:val="00F06145"/>
    <w:rsid w:val="00F064C0"/>
    <w:rsid w:val="00F07060"/>
    <w:rsid w:val="00F073C1"/>
    <w:rsid w:val="00F108C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DCE"/>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9D"/>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071"/>
    <w:rsid w:val="00FC34D4"/>
    <w:rsid w:val="00FC39FD"/>
    <w:rsid w:val="00FC3A36"/>
    <w:rsid w:val="00FC3ED9"/>
    <w:rsid w:val="00FC4DBD"/>
    <w:rsid w:val="00FC5803"/>
    <w:rsid w:val="00FC62B4"/>
    <w:rsid w:val="00FC6374"/>
    <w:rsid w:val="00FC6613"/>
    <w:rsid w:val="00FC6A1A"/>
    <w:rsid w:val="00FC6E96"/>
    <w:rsid w:val="00FC717C"/>
    <w:rsid w:val="00FC73E6"/>
    <w:rsid w:val="00FD13B7"/>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952"/>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62997418">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kadia.mazurekova@min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promoter/tender/43743/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6171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F8025-146D-4325-92B2-B64CBD7A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141</TotalTime>
  <Pages>8</Pages>
  <Words>3071</Words>
  <Characters>17507</Characters>
  <Application>Microsoft Office Word</Application>
  <DocSecurity>0</DocSecurity>
  <Lines>145</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20537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Leokádia Mazureková</cp:lastModifiedBy>
  <cp:revision>16</cp:revision>
  <cp:lastPrinted>2021-01-20T13:59:00Z</cp:lastPrinted>
  <dcterms:created xsi:type="dcterms:W3CDTF">2023-10-27T06:26:00Z</dcterms:created>
  <dcterms:modified xsi:type="dcterms:W3CDTF">2024-11-27T10:24:00Z</dcterms:modified>
</cp:coreProperties>
</file>