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D88E8" w14:textId="77777777" w:rsidR="00D203A5" w:rsidRPr="00F902B7" w:rsidRDefault="00D203A5" w:rsidP="00D203A5">
      <w:pPr>
        <w:rPr>
          <w:rFonts w:ascii="Tahoma" w:hAnsi="Tahoma" w:cs="Tahoma"/>
          <w:sz w:val="22"/>
          <w:szCs w:val="22"/>
        </w:rPr>
      </w:pPr>
      <w:r w:rsidRPr="00F902B7">
        <w:rPr>
          <w:rFonts w:ascii="Tahoma" w:hAnsi="Tahoma" w:cs="Tahoma"/>
          <w:sz w:val="22"/>
          <w:szCs w:val="22"/>
        </w:rPr>
        <w:t>Príloha č. 1 Špecifikácia predmetu zákazky</w:t>
      </w:r>
    </w:p>
    <w:p w14:paraId="44F9F39D" w14:textId="77777777" w:rsidR="00D203A5" w:rsidRPr="00F902B7" w:rsidRDefault="00D203A5" w:rsidP="00D203A5">
      <w:pPr>
        <w:rPr>
          <w:rFonts w:ascii="Tahoma" w:hAnsi="Tahoma" w:cs="Tahoma"/>
          <w:sz w:val="22"/>
          <w:szCs w:val="22"/>
        </w:rPr>
      </w:pPr>
    </w:p>
    <w:p w14:paraId="4403A4E1" w14:textId="58D8A1D4" w:rsidR="00D203A5" w:rsidRPr="00F902B7" w:rsidRDefault="00D203A5" w:rsidP="00D203A5">
      <w:pPr>
        <w:jc w:val="both"/>
        <w:rPr>
          <w:rFonts w:ascii="Tahoma" w:hAnsi="Tahoma" w:cs="Tahoma"/>
          <w:sz w:val="22"/>
          <w:szCs w:val="22"/>
        </w:rPr>
      </w:pPr>
      <w:r w:rsidRPr="00F902B7">
        <w:rPr>
          <w:rFonts w:ascii="Tahoma" w:hAnsi="Tahoma" w:cs="Tahoma"/>
          <w:sz w:val="22"/>
          <w:szCs w:val="22"/>
        </w:rPr>
        <w:t>Predmetom zákazky je dodanie</w:t>
      </w:r>
      <w:r w:rsidR="00AF34DE" w:rsidRPr="00F902B7">
        <w:rPr>
          <w:rFonts w:ascii="Tahoma" w:hAnsi="Tahoma" w:cs="Tahoma"/>
          <w:sz w:val="22"/>
          <w:szCs w:val="22"/>
        </w:rPr>
        <w:t xml:space="preserve"> </w:t>
      </w:r>
      <w:proofErr w:type="spellStart"/>
      <w:r w:rsidR="00F902B7" w:rsidRPr="00F902B7">
        <w:rPr>
          <w:rFonts w:ascii="Tahoma" w:hAnsi="Tahoma" w:cs="Tahoma"/>
          <w:sz w:val="22"/>
          <w:szCs w:val="22"/>
        </w:rPr>
        <w:t>Kalolisu</w:t>
      </w:r>
      <w:proofErr w:type="spellEnd"/>
      <w:r w:rsidR="00695D7E" w:rsidRPr="00F902B7">
        <w:rPr>
          <w:rFonts w:ascii="Tahoma" w:hAnsi="Tahoma" w:cs="Tahoma"/>
          <w:sz w:val="22"/>
          <w:szCs w:val="22"/>
        </w:rPr>
        <w:t xml:space="preserve">, </w:t>
      </w:r>
      <w:r w:rsidR="00913E22" w:rsidRPr="00F902B7">
        <w:rPr>
          <w:rFonts w:ascii="Tahoma" w:hAnsi="Tahoma" w:cs="Tahoma"/>
          <w:sz w:val="22"/>
          <w:szCs w:val="22"/>
        </w:rPr>
        <w:t>v zmysle</w:t>
      </w:r>
      <w:r w:rsidRPr="00F902B7">
        <w:rPr>
          <w:rFonts w:ascii="Tahoma" w:hAnsi="Tahoma" w:cs="Tahoma"/>
          <w:sz w:val="22"/>
          <w:szCs w:val="22"/>
        </w:rPr>
        <w:t xml:space="preserve"> minimálnych požiadaviek uvedených nižšie. Dodaný tovar musí byť zdravotne neškodný a musí vyhovovať európskym a slovenským technickým normám.</w:t>
      </w:r>
    </w:p>
    <w:p w14:paraId="5AD91338" w14:textId="78B20D34" w:rsidR="00D203A5" w:rsidRPr="00F902B7" w:rsidRDefault="00D203A5" w:rsidP="00D203A5">
      <w:pPr>
        <w:jc w:val="both"/>
        <w:rPr>
          <w:rFonts w:ascii="Tahoma" w:hAnsi="Tahoma" w:cs="Tahoma"/>
          <w:sz w:val="22"/>
          <w:szCs w:val="22"/>
        </w:rPr>
      </w:pPr>
      <w:r w:rsidRPr="00F902B7">
        <w:rPr>
          <w:rFonts w:ascii="Tahoma" w:hAnsi="Tahoma" w:cs="Tahoma"/>
          <w:sz w:val="22"/>
          <w:szCs w:val="22"/>
        </w:rPr>
        <w:t>Predmet zákazky je opísaný tak, aby bol presne a zrozumiteľne špecifikovaný. Ak niektorí z použitých parametrov alebo rozpätie identifikuje konkrétny typ výrobku, alebo výrobok konkrétneho výrobcu,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4C3301F" w14:textId="77777777" w:rsidR="00D203A5" w:rsidRPr="00F902B7" w:rsidRDefault="00D203A5" w:rsidP="00D203A5">
      <w:pPr>
        <w:jc w:val="both"/>
        <w:rPr>
          <w:rFonts w:ascii="Tahoma" w:hAnsi="Tahoma" w:cs="Tahoma"/>
          <w:sz w:val="22"/>
          <w:szCs w:val="22"/>
        </w:rPr>
      </w:pPr>
    </w:p>
    <w:p w14:paraId="5F19FADD" w14:textId="1BC27D15" w:rsidR="00D203A5" w:rsidRPr="00F902B7" w:rsidRDefault="00D203A5" w:rsidP="00D203A5">
      <w:pPr>
        <w:jc w:val="both"/>
        <w:rPr>
          <w:rFonts w:ascii="Tahoma" w:hAnsi="Tahoma" w:cs="Tahoma"/>
          <w:sz w:val="22"/>
          <w:szCs w:val="22"/>
        </w:rPr>
      </w:pPr>
      <w:r w:rsidRPr="00F902B7">
        <w:rPr>
          <w:rFonts w:ascii="Tahoma" w:hAnsi="Tahoma" w:cs="Tahoma"/>
          <w:sz w:val="22"/>
          <w:szCs w:val="22"/>
        </w:rPr>
        <w:t>Technická špecifikácia predmetu zákazky – minimálne technické požiadavky obstarávateľa:</w:t>
      </w:r>
    </w:p>
    <w:tbl>
      <w:tblPr>
        <w:tblW w:w="5000" w:type="pct"/>
        <w:tblCellMar>
          <w:left w:w="70" w:type="dxa"/>
          <w:right w:w="70" w:type="dxa"/>
        </w:tblCellMar>
        <w:tblLook w:val="04A0" w:firstRow="1" w:lastRow="0" w:firstColumn="1" w:lastColumn="0" w:noHBand="0" w:noVBand="1"/>
      </w:tblPr>
      <w:tblGrid>
        <w:gridCol w:w="600"/>
        <w:gridCol w:w="1849"/>
        <w:gridCol w:w="3341"/>
        <w:gridCol w:w="3838"/>
      </w:tblGrid>
      <w:tr w:rsidR="00F902B7" w14:paraId="22ABCA3D" w14:textId="77777777" w:rsidTr="00F902B7">
        <w:trPr>
          <w:trHeight w:val="58"/>
        </w:trPr>
        <w:tc>
          <w:tcPr>
            <w:tcW w:w="31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78056EA" w14:textId="77777777" w:rsidR="00F902B7" w:rsidRDefault="00F902B7">
            <w:pPr>
              <w:jc w:val="center"/>
              <w:rPr>
                <w:rFonts w:ascii="Tahoma" w:hAnsi="Tahoma" w:cs="Tahoma"/>
                <w:color w:val="000000"/>
                <w:sz w:val="20"/>
                <w:szCs w:val="20"/>
                <w:lang w:eastAsia="sk-SK"/>
              </w:rPr>
            </w:pPr>
            <w:r>
              <w:rPr>
                <w:rFonts w:ascii="Tahoma" w:hAnsi="Tahoma" w:cs="Tahoma"/>
                <w:color w:val="000000"/>
                <w:sz w:val="20"/>
                <w:szCs w:val="20"/>
              </w:rPr>
              <w:t>Časť</w:t>
            </w:r>
          </w:p>
        </w:tc>
        <w:tc>
          <w:tcPr>
            <w:tcW w:w="960" w:type="pct"/>
            <w:tcBorders>
              <w:top w:val="single" w:sz="4" w:space="0" w:color="auto"/>
              <w:left w:val="nil"/>
              <w:bottom w:val="single" w:sz="4" w:space="0" w:color="auto"/>
              <w:right w:val="single" w:sz="4" w:space="0" w:color="auto"/>
            </w:tcBorders>
            <w:shd w:val="clear" w:color="000000" w:fill="D9D9D9"/>
            <w:vAlign w:val="center"/>
            <w:hideMark/>
          </w:tcPr>
          <w:p w14:paraId="41933E6D" w14:textId="77777777" w:rsidR="00F902B7" w:rsidRDefault="00F902B7">
            <w:pPr>
              <w:jc w:val="center"/>
              <w:rPr>
                <w:rFonts w:ascii="Tahoma" w:hAnsi="Tahoma" w:cs="Tahoma"/>
                <w:color w:val="000000"/>
                <w:sz w:val="20"/>
                <w:szCs w:val="20"/>
              </w:rPr>
            </w:pPr>
            <w:r>
              <w:rPr>
                <w:rFonts w:ascii="Tahoma" w:hAnsi="Tahoma" w:cs="Tahoma"/>
                <w:color w:val="000000"/>
                <w:sz w:val="20"/>
                <w:szCs w:val="20"/>
              </w:rPr>
              <w:t>Názov</w:t>
            </w:r>
          </w:p>
        </w:tc>
        <w:tc>
          <w:tcPr>
            <w:tcW w:w="1735" w:type="pct"/>
            <w:tcBorders>
              <w:top w:val="single" w:sz="4" w:space="0" w:color="auto"/>
              <w:left w:val="nil"/>
              <w:bottom w:val="single" w:sz="4" w:space="0" w:color="auto"/>
              <w:right w:val="single" w:sz="4" w:space="0" w:color="auto"/>
            </w:tcBorders>
            <w:shd w:val="clear" w:color="000000" w:fill="D9D9D9"/>
            <w:vAlign w:val="center"/>
            <w:hideMark/>
          </w:tcPr>
          <w:p w14:paraId="48CEB942" w14:textId="77777777" w:rsidR="00F902B7" w:rsidRDefault="00F902B7">
            <w:pPr>
              <w:jc w:val="center"/>
              <w:rPr>
                <w:rFonts w:ascii="Tahoma" w:hAnsi="Tahoma" w:cs="Tahoma"/>
                <w:color w:val="000000"/>
                <w:sz w:val="20"/>
                <w:szCs w:val="20"/>
              </w:rPr>
            </w:pPr>
            <w:r>
              <w:rPr>
                <w:rFonts w:ascii="Tahoma" w:hAnsi="Tahoma" w:cs="Tahoma"/>
                <w:color w:val="000000"/>
                <w:sz w:val="20"/>
                <w:szCs w:val="20"/>
              </w:rPr>
              <w:t>Parameter</w:t>
            </w:r>
          </w:p>
        </w:tc>
        <w:tc>
          <w:tcPr>
            <w:tcW w:w="1993" w:type="pct"/>
            <w:tcBorders>
              <w:top w:val="single" w:sz="4" w:space="0" w:color="auto"/>
              <w:left w:val="nil"/>
              <w:bottom w:val="single" w:sz="4" w:space="0" w:color="auto"/>
              <w:right w:val="single" w:sz="4" w:space="0" w:color="auto"/>
            </w:tcBorders>
            <w:shd w:val="clear" w:color="000000" w:fill="D9D9D9"/>
            <w:vAlign w:val="center"/>
            <w:hideMark/>
          </w:tcPr>
          <w:p w14:paraId="3DA5F4C4" w14:textId="77777777" w:rsidR="00F902B7" w:rsidRDefault="00F902B7">
            <w:pPr>
              <w:jc w:val="center"/>
              <w:rPr>
                <w:rFonts w:ascii="Tahoma" w:hAnsi="Tahoma" w:cs="Tahoma"/>
                <w:color w:val="000000"/>
                <w:sz w:val="20"/>
                <w:szCs w:val="20"/>
              </w:rPr>
            </w:pPr>
            <w:r>
              <w:rPr>
                <w:rFonts w:ascii="Tahoma" w:hAnsi="Tahoma" w:cs="Tahoma"/>
                <w:color w:val="000000"/>
                <w:sz w:val="20"/>
                <w:szCs w:val="20"/>
              </w:rPr>
              <w:t>Požiadavka</w:t>
            </w:r>
          </w:p>
        </w:tc>
      </w:tr>
      <w:tr w:rsidR="00F902B7" w14:paraId="3904F28B" w14:textId="77777777" w:rsidTr="00F902B7">
        <w:trPr>
          <w:trHeight w:val="288"/>
        </w:trPr>
        <w:tc>
          <w:tcPr>
            <w:tcW w:w="311" w:type="pct"/>
            <w:vMerge w:val="restart"/>
            <w:tcBorders>
              <w:top w:val="nil"/>
              <w:left w:val="single" w:sz="4" w:space="0" w:color="auto"/>
              <w:bottom w:val="single" w:sz="4" w:space="0" w:color="auto"/>
              <w:right w:val="single" w:sz="4" w:space="0" w:color="auto"/>
            </w:tcBorders>
            <w:shd w:val="clear" w:color="auto" w:fill="auto"/>
            <w:vAlign w:val="center"/>
            <w:hideMark/>
          </w:tcPr>
          <w:p w14:paraId="337A4121" w14:textId="77777777" w:rsidR="00F902B7" w:rsidRDefault="00F902B7">
            <w:pPr>
              <w:jc w:val="center"/>
              <w:rPr>
                <w:rFonts w:ascii="Tahoma" w:hAnsi="Tahoma" w:cs="Tahoma"/>
                <w:color w:val="000000"/>
                <w:sz w:val="20"/>
                <w:szCs w:val="20"/>
              </w:rPr>
            </w:pPr>
            <w:r>
              <w:rPr>
                <w:rFonts w:ascii="Tahoma" w:hAnsi="Tahoma" w:cs="Tahoma"/>
                <w:color w:val="000000"/>
                <w:sz w:val="20"/>
                <w:szCs w:val="20"/>
              </w:rPr>
              <w:t>1</w:t>
            </w:r>
          </w:p>
        </w:tc>
        <w:tc>
          <w:tcPr>
            <w:tcW w:w="960" w:type="pct"/>
            <w:vMerge w:val="restart"/>
            <w:tcBorders>
              <w:top w:val="nil"/>
              <w:left w:val="single" w:sz="4" w:space="0" w:color="auto"/>
              <w:bottom w:val="single" w:sz="4" w:space="0" w:color="auto"/>
              <w:right w:val="single" w:sz="4" w:space="0" w:color="auto"/>
            </w:tcBorders>
            <w:shd w:val="clear" w:color="auto" w:fill="auto"/>
            <w:vAlign w:val="center"/>
            <w:hideMark/>
          </w:tcPr>
          <w:p w14:paraId="742166F4" w14:textId="77777777" w:rsidR="00F902B7" w:rsidRDefault="00F902B7">
            <w:pPr>
              <w:jc w:val="center"/>
              <w:rPr>
                <w:rFonts w:ascii="Tahoma" w:hAnsi="Tahoma" w:cs="Tahoma"/>
                <w:color w:val="000000"/>
                <w:sz w:val="20"/>
                <w:szCs w:val="20"/>
              </w:rPr>
            </w:pPr>
            <w:proofErr w:type="spellStart"/>
            <w:r>
              <w:rPr>
                <w:rFonts w:ascii="Tahoma" w:hAnsi="Tahoma" w:cs="Tahoma"/>
                <w:color w:val="000000"/>
                <w:sz w:val="20"/>
                <w:szCs w:val="20"/>
              </w:rPr>
              <w:t>Kalolis</w:t>
            </w:r>
            <w:proofErr w:type="spellEnd"/>
          </w:p>
        </w:tc>
        <w:tc>
          <w:tcPr>
            <w:tcW w:w="1735" w:type="pct"/>
            <w:tcBorders>
              <w:top w:val="nil"/>
              <w:left w:val="nil"/>
              <w:bottom w:val="single" w:sz="4" w:space="0" w:color="auto"/>
              <w:right w:val="single" w:sz="4" w:space="0" w:color="auto"/>
            </w:tcBorders>
            <w:shd w:val="clear" w:color="auto" w:fill="auto"/>
            <w:vAlign w:val="center"/>
            <w:hideMark/>
          </w:tcPr>
          <w:p w14:paraId="407781EC" w14:textId="77777777" w:rsidR="00F902B7" w:rsidRDefault="00F902B7">
            <w:pPr>
              <w:rPr>
                <w:rFonts w:ascii="Tahoma" w:hAnsi="Tahoma" w:cs="Tahoma"/>
                <w:color w:val="000000"/>
                <w:sz w:val="20"/>
                <w:szCs w:val="20"/>
              </w:rPr>
            </w:pPr>
            <w:r>
              <w:rPr>
                <w:rFonts w:ascii="Tahoma" w:hAnsi="Tahoma" w:cs="Tahoma"/>
                <w:color w:val="000000"/>
                <w:sz w:val="20"/>
                <w:szCs w:val="20"/>
              </w:rPr>
              <w:t>Nová technológia</w:t>
            </w:r>
          </w:p>
        </w:tc>
        <w:tc>
          <w:tcPr>
            <w:tcW w:w="1993" w:type="pct"/>
            <w:tcBorders>
              <w:top w:val="nil"/>
              <w:left w:val="nil"/>
              <w:bottom w:val="single" w:sz="4" w:space="0" w:color="auto"/>
              <w:right w:val="single" w:sz="4" w:space="0" w:color="auto"/>
            </w:tcBorders>
            <w:shd w:val="clear" w:color="auto" w:fill="auto"/>
            <w:vAlign w:val="center"/>
            <w:hideMark/>
          </w:tcPr>
          <w:p w14:paraId="43C00823" w14:textId="77777777" w:rsidR="00F902B7" w:rsidRDefault="00F902B7">
            <w:pPr>
              <w:rPr>
                <w:rFonts w:ascii="Tahoma" w:hAnsi="Tahoma" w:cs="Tahoma"/>
                <w:color w:val="000000"/>
                <w:sz w:val="20"/>
                <w:szCs w:val="20"/>
              </w:rPr>
            </w:pPr>
            <w:r>
              <w:rPr>
                <w:rFonts w:ascii="Tahoma" w:hAnsi="Tahoma" w:cs="Tahoma"/>
                <w:color w:val="000000"/>
                <w:sz w:val="20"/>
                <w:szCs w:val="20"/>
              </w:rPr>
              <w:t>áno</w:t>
            </w:r>
          </w:p>
        </w:tc>
      </w:tr>
      <w:tr w:rsidR="00F902B7" w14:paraId="5F39C0D5" w14:textId="77777777" w:rsidTr="00F902B7">
        <w:trPr>
          <w:trHeight w:val="288"/>
        </w:trPr>
        <w:tc>
          <w:tcPr>
            <w:tcW w:w="311" w:type="pct"/>
            <w:vMerge/>
            <w:tcBorders>
              <w:top w:val="nil"/>
              <w:left w:val="single" w:sz="4" w:space="0" w:color="auto"/>
              <w:bottom w:val="single" w:sz="4" w:space="0" w:color="auto"/>
              <w:right w:val="single" w:sz="4" w:space="0" w:color="auto"/>
            </w:tcBorders>
            <w:vAlign w:val="center"/>
            <w:hideMark/>
          </w:tcPr>
          <w:p w14:paraId="0DD99172" w14:textId="77777777" w:rsidR="00F902B7" w:rsidRDefault="00F902B7">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6EAD78CF" w14:textId="77777777" w:rsidR="00F902B7" w:rsidRDefault="00F902B7">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10009876" w14:textId="77777777" w:rsidR="00F902B7" w:rsidRDefault="00F902B7">
            <w:pPr>
              <w:rPr>
                <w:rFonts w:ascii="Tahoma" w:hAnsi="Tahoma" w:cs="Tahoma"/>
                <w:color w:val="000000"/>
                <w:sz w:val="20"/>
                <w:szCs w:val="20"/>
              </w:rPr>
            </w:pPr>
            <w:r>
              <w:rPr>
                <w:rFonts w:ascii="Tahoma" w:hAnsi="Tahoma" w:cs="Tahoma"/>
                <w:color w:val="000000"/>
                <w:sz w:val="20"/>
                <w:szCs w:val="20"/>
              </w:rPr>
              <w:t>Množstvo</w:t>
            </w:r>
          </w:p>
        </w:tc>
        <w:tc>
          <w:tcPr>
            <w:tcW w:w="1993" w:type="pct"/>
            <w:tcBorders>
              <w:top w:val="nil"/>
              <w:left w:val="nil"/>
              <w:bottom w:val="single" w:sz="4" w:space="0" w:color="auto"/>
              <w:right w:val="single" w:sz="4" w:space="0" w:color="auto"/>
            </w:tcBorders>
            <w:shd w:val="clear" w:color="auto" w:fill="auto"/>
            <w:vAlign w:val="center"/>
            <w:hideMark/>
          </w:tcPr>
          <w:p w14:paraId="01E592B4" w14:textId="77777777" w:rsidR="00F902B7" w:rsidRDefault="00F902B7">
            <w:pPr>
              <w:rPr>
                <w:rFonts w:ascii="Tahoma" w:hAnsi="Tahoma" w:cs="Tahoma"/>
                <w:color w:val="000000"/>
                <w:sz w:val="20"/>
                <w:szCs w:val="20"/>
              </w:rPr>
            </w:pPr>
            <w:r>
              <w:rPr>
                <w:rFonts w:ascii="Tahoma" w:hAnsi="Tahoma" w:cs="Tahoma"/>
                <w:color w:val="000000"/>
                <w:sz w:val="20"/>
                <w:szCs w:val="20"/>
              </w:rPr>
              <w:t>1 ks</w:t>
            </w:r>
          </w:p>
        </w:tc>
      </w:tr>
      <w:tr w:rsidR="00F902B7" w14:paraId="229E3956" w14:textId="77777777" w:rsidTr="00F902B7">
        <w:trPr>
          <w:trHeight w:val="288"/>
        </w:trPr>
        <w:tc>
          <w:tcPr>
            <w:tcW w:w="311" w:type="pct"/>
            <w:vMerge/>
            <w:tcBorders>
              <w:top w:val="nil"/>
              <w:left w:val="single" w:sz="4" w:space="0" w:color="auto"/>
              <w:bottom w:val="single" w:sz="4" w:space="0" w:color="auto"/>
              <w:right w:val="single" w:sz="4" w:space="0" w:color="auto"/>
            </w:tcBorders>
            <w:vAlign w:val="center"/>
            <w:hideMark/>
          </w:tcPr>
          <w:p w14:paraId="45A7831F" w14:textId="77777777" w:rsidR="00F902B7" w:rsidRDefault="00F902B7">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465E21A4" w14:textId="77777777" w:rsidR="00F902B7" w:rsidRDefault="00F902B7">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243D6134" w14:textId="77777777" w:rsidR="00F902B7" w:rsidRDefault="00F902B7">
            <w:pPr>
              <w:rPr>
                <w:rFonts w:ascii="Tahoma" w:hAnsi="Tahoma" w:cs="Tahoma"/>
                <w:color w:val="000000"/>
                <w:sz w:val="20"/>
                <w:szCs w:val="20"/>
              </w:rPr>
            </w:pPr>
            <w:r>
              <w:rPr>
                <w:rFonts w:ascii="Tahoma" w:hAnsi="Tahoma" w:cs="Tahoma"/>
                <w:color w:val="000000"/>
                <w:sz w:val="20"/>
                <w:szCs w:val="20"/>
              </w:rPr>
              <w:t xml:space="preserve">Filtračná plocha: </w:t>
            </w:r>
          </w:p>
        </w:tc>
        <w:tc>
          <w:tcPr>
            <w:tcW w:w="1993" w:type="pct"/>
            <w:tcBorders>
              <w:top w:val="nil"/>
              <w:left w:val="nil"/>
              <w:bottom w:val="single" w:sz="4" w:space="0" w:color="auto"/>
              <w:right w:val="single" w:sz="4" w:space="0" w:color="auto"/>
            </w:tcBorders>
            <w:shd w:val="clear" w:color="auto" w:fill="auto"/>
            <w:vAlign w:val="center"/>
            <w:hideMark/>
          </w:tcPr>
          <w:p w14:paraId="61C6CC73" w14:textId="77777777" w:rsidR="00F902B7" w:rsidRDefault="00F902B7">
            <w:pPr>
              <w:rPr>
                <w:rFonts w:ascii="Tahoma" w:hAnsi="Tahoma" w:cs="Tahoma"/>
                <w:color w:val="000000"/>
                <w:sz w:val="20"/>
                <w:szCs w:val="20"/>
              </w:rPr>
            </w:pPr>
            <w:r>
              <w:rPr>
                <w:rFonts w:ascii="Tahoma" w:hAnsi="Tahoma" w:cs="Tahoma"/>
                <w:color w:val="000000"/>
                <w:sz w:val="20"/>
                <w:szCs w:val="20"/>
              </w:rPr>
              <w:t xml:space="preserve">min. 11 m2 </w:t>
            </w:r>
          </w:p>
        </w:tc>
      </w:tr>
      <w:tr w:rsidR="00F902B7" w14:paraId="0EC8D7A5" w14:textId="77777777" w:rsidTr="00F902B7">
        <w:trPr>
          <w:trHeight w:val="288"/>
        </w:trPr>
        <w:tc>
          <w:tcPr>
            <w:tcW w:w="311" w:type="pct"/>
            <w:vMerge/>
            <w:tcBorders>
              <w:top w:val="nil"/>
              <w:left w:val="single" w:sz="4" w:space="0" w:color="auto"/>
              <w:bottom w:val="single" w:sz="4" w:space="0" w:color="auto"/>
              <w:right w:val="single" w:sz="4" w:space="0" w:color="auto"/>
            </w:tcBorders>
            <w:vAlign w:val="center"/>
            <w:hideMark/>
          </w:tcPr>
          <w:p w14:paraId="2B0A5EC0" w14:textId="77777777" w:rsidR="00F902B7" w:rsidRDefault="00F902B7">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47E1C2AB" w14:textId="77777777" w:rsidR="00F902B7" w:rsidRDefault="00F902B7">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3AF5E892" w14:textId="77777777" w:rsidR="00F902B7" w:rsidRDefault="00F902B7">
            <w:pPr>
              <w:rPr>
                <w:rFonts w:ascii="Tahoma" w:hAnsi="Tahoma" w:cs="Tahoma"/>
                <w:color w:val="000000"/>
                <w:sz w:val="20"/>
                <w:szCs w:val="20"/>
              </w:rPr>
            </w:pPr>
            <w:r>
              <w:rPr>
                <w:rFonts w:ascii="Tahoma" w:hAnsi="Tahoma" w:cs="Tahoma"/>
                <w:color w:val="000000"/>
                <w:sz w:val="20"/>
                <w:szCs w:val="20"/>
              </w:rPr>
              <w:t xml:space="preserve">Kapacita stroja na jeden filtračný cyklus: </w:t>
            </w:r>
          </w:p>
        </w:tc>
        <w:tc>
          <w:tcPr>
            <w:tcW w:w="1993" w:type="pct"/>
            <w:tcBorders>
              <w:top w:val="nil"/>
              <w:left w:val="nil"/>
              <w:bottom w:val="single" w:sz="4" w:space="0" w:color="auto"/>
              <w:right w:val="single" w:sz="4" w:space="0" w:color="auto"/>
            </w:tcBorders>
            <w:shd w:val="clear" w:color="auto" w:fill="auto"/>
            <w:vAlign w:val="center"/>
            <w:hideMark/>
          </w:tcPr>
          <w:p w14:paraId="06E809B3" w14:textId="77777777" w:rsidR="00F902B7" w:rsidRDefault="00F902B7">
            <w:pPr>
              <w:rPr>
                <w:rFonts w:ascii="Tahoma" w:hAnsi="Tahoma" w:cs="Tahoma"/>
                <w:color w:val="000000"/>
                <w:sz w:val="20"/>
                <w:szCs w:val="20"/>
              </w:rPr>
            </w:pPr>
            <w:r>
              <w:rPr>
                <w:rFonts w:ascii="Tahoma" w:hAnsi="Tahoma" w:cs="Tahoma"/>
                <w:color w:val="000000"/>
                <w:sz w:val="20"/>
                <w:szCs w:val="20"/>
              </w:rPr>
              <w:t> </w:t>
            </w:r>
          </w:p>
        </w:tc>
      </w:tr>
      <w:tr w:rsidR="00F902B7" w14:paraId="66176E46" w14:textId="77777777" w:rsidTr="00F902B7">
        <w:trPr>
          <w:trHeight w:val="288"/>
        </w:trPr>
        <w:tc>
          <w:tcPr>
            <w:tcW w:w="311" w:type="pct"/>
            <w:vMerge/>
            <w:tcBorders>
              <w:top w:val="nil"/>
              <w:left w:val="single" w:sz="4" w:space="0" w:color="auto"/>
              <w:bottom w:val="single" w:sz="4" w:space="0" w:color="auto"/>
              <w:right w:val="single" w:sz="4" w:space="0" w:color="auto"/>
            </w:tcBorders>
            <w:vAlign w:val="center"/>
            <w:hideMark/>
          </w:tcPr>
          <w:p w14:paraId="4A059096" w14:textId="77777777" w:rsidR="00F902B7" w:rsidRDefault="00F902B7">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52889472" w14:textId="77777777" w:rsidR="00F902B7" w:rsidRDefault="00F902B7">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5CB3BDF7" w14:textId="77777777" w:rsidR="00F902B7" w:rsidRDefault="00F902B7">
            <w:pPr>
              <w:rPr>
                <w:rFonts w:ascii="Tahoma" w:hAnsi="Tahoma" w:cs="Tahoma"/>
                <w:color w:val="000000"/>
                <w:sz w:val="20"/>
                <w:szCs w:val="20"/>
              </w:rPr>
            </w:pPr>
            <w:r>
              <w:rPr>
                <w:rFonts w:ascii="Tahoma" w:hAnsi="Tahoma" w:cs="Tahoma"/>
                <w:color w:val="000000"/>
                <w:sz w:val="20"/>
                <w:szCs w:val="20"/>
              </w:rPr>
              <w:t>- Sedimentované kaly</w:t>
            </w:r>
          </w:p>
        </w:tc>
        <w:tc>
          <w:tcPr>
            <w:tcW w:w="1993" w:type="pct"/>
            <w:tcBorders>
              <w:top w:val="nil"/>
              <w:left w:val="nil"/>
              <w:bottom w:val="single" w:sz="4" w:space="0" w:color="auto"/>
              <w:right w:val="single" w:sz="4" w:space="0" w:color="auto"/>
            </w:tcBorders>
            <w:shd w:val="clear" w:color="auto" w:fill="auto"/>
            <w:vAlign w:val="center"/>
            <w:hideMark/>
          </w:tcPr>
          <w:p w14:paraId="768BA3CA" w14:textId="77777777" w:rsidR="00F902B7" w:rsidRDefault="00F902B7">
            <w:pPr>
              <w:rPr>
                <w:rFonts w:ascii="Tahoma" w:hAnsi="Tahoma" w:cs="Tahoma"/>
                <w:color w:val="000000"/>
                <w:sz w:val="20"/>
                <w:szCs w:val="20"/>
              </w:rPr>
            </w:pPr>
            <w:r>
              <w:rPr>
                <w:rFonts w:ascii="Tahoma" w:hAnsi="Tahoma" w:cs="Tahoma"/>
                <w:color w:val="000000"/>
                <w:sz w:val="20"/>
                <w:szCs w:val="20"/>
              </w:rPr>
              <w:t>min. 1900 litrov</w:t>
            </w:r>
          </w:p>
        </w:tc>
      </w:tr>
      <w:tr w:rsidR="00F902B7" w14:paraId="604368B0" w14:textId="77777777" w:rsidTr="00F902B7">
        <w:trPr>
          <w:trHeight w:val="288"/>
        </w:trPr>
        <w:tc>
          <w:tcPr>
            <w:tcW w:w="311" w:type="pct"/>
            <w:vMerge/>
            <w:tcBorders>
              <w:top w:val="nil"/>
              <w:left w:val="single" w:sz="4" w:space="0" w:color="auto"/>
              <w:bottom w:val="single" w:sz="4" w:space="0" w:color="auto"/>
              <w:right w:val="single" w:sz="4" w:space="0" w:color="auto"/>
            </w:tcBorders>
            <w:vAlign w:val="center"/>
            <w:hideMark/>
          </w:tcPr>
          <w:p w14:paraId="2BEE50DE" w14:textId="77777777" w:rsidR="00F902B7" w:rsidRDefault="00F902B7">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70A11B87" w14:textId="77777777" w:rsidR="00F902B7" w:rsidRDefault="00F902B7">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6FAA03CD" w14:textId="77777777" w:rsidR="00F902B7" w:rsidRDefault="00F902B7">
            <w:pPr>
              <w:rPr>
                <w:rFonts w:ascii="Tahoma" w:hAnsi="Tahoma" w:cs="Tahoma"/>
                <w:color w:val="000000"/>
                <w:sz w:val="20"/>
                <w:szCs w:val="20"/>
              </w:rPr>
            </w:pPr>
            <w:r>
              <w:rPr>
                <w:rFonts w:ascii="Tahoma" w:hAnsi="Tahoma" w:cs="Tahoma"/>
                <w:color w:val="000000"/>
                <w:sz w:val="20"/>
                <w:szCs w:val="20"/>
              </w:rPr>
              <w:t xml:space="preserve">- </w:t>
            </w:r>
            <w:proofErr w:type="spellStart"/>
            <w:r>
              <w:rPr>
                <w:rFonts w:ascii="Tahoma" w:hAnsi="Tahoma" w:cs="Tahoma"/>
                <w:color w:val="000000"/>
                <w:sz w:val="20"/>
                <w:szCs w:val="20"/>
              </w:rPr>
              <w:t>Flotované</w:t>
            </w:r>
            <w:proofErr w:type="spellEnd"/>
            <w:r>
              <w:rPr>
                <w:rFonts w:ascii="Tahoma" w:hAnsi="Tahoma" w:cs="Tahoma"/>
                <w:color w:val="000000"/>
                <w:sz w:val="20"/>
                <w:szCs w:val="20"/>
              </w:rPr>
              <w:t xml:space="preserve"> kaly </w:t>
            </w:r>
          </w:p>
        </w:tc>
        <w:tc>
          <w:tcPr>
            <w:tcW w:w="1993" w:type="pct"/>
            <w:tcBorders>
              <w:top w:val="nil"/>
              <w:left w:val="nil"/>
              <w:bottom w:val="single" w:sz="4" w:space="0" w:color="auto"/>
              <w:right w:val="single" w:sz="4" w:space="0" w:color="auto"/>
            </w:tcBorders>
            <w:shd w:val="clear" w:color="auto" w:fill="auto"/>
            <w:vAlign w:val="center"/>
            <w:hideMark/>
          </w:tcPr>
          <w:p w14:paraId="6860AFC1" w14:textId="77777777" w:rsidR="00F902B7" w:rsidRDefault="00F902B7">
            <w:pPr>
              <w:rPr>
                <w:rFonts w:ascii="Tahoma" w:hAnsi="Tahoma" w:cs="Tahoma"/>
                <w:color w:val="000000"/>
                <w:sz w:val="20"/>
                <w:szCs w:val="20"/>
              </w:rPr>
            </w:pPr>
            <w:r>
              <w:rPr>
                <w:rFonts w:ascii="Tahoma" w:hAnsi="Tahoma" w:cs="Tahoma"/>
                <w:color w:val="000000"/>
                <w:sz w:val="20"/>
                <w:szCs w:val="20"/>
              </w:rPr>
              <w:t>min. 1100 litov</w:t>
            </w:r>
          </w:p>
        </w:tc>
      </w:tr>
      <w:tr w:rsidR="00F902B7" w14:paraId="3EC36140" w14:textId="77777777" w:rsidTr="00F902B7">
        <w:trPr>
          <w:trHeight w:val="288"/>
        </w:trPr>
        <w:tc>
          <w:tcPr>
            <w:tcW w:w="311" w:type="pct"/>
            <w:vMerge/>
            <w:tcBorders>
              <w:top w:val="nil"/>
              <w:left w:val="single" w:sz="4" w:space="0" w:color="auto"/>
              <w:bottom w:val="single" w:sz="4" w:space="0" w:color="auto"/>
              <w:right w:val="single" w:sz="4" w:space="0" w:color="auto"/>
            </w:tcBorders>
            <w:vAlign w:val="center"/>
            <w:hideMark/>
          </w:tcPr>
          <w:p w14:paraId="1513FF28" w14:textId="77777777" w:rsidR="00F902B7" w:rsidRDefault="00F902B7">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3B30657E" w14:textId="77777777" w:rsidR="00F902B7" w:rsidRDefault="00F902B7">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4AB262F2" w14:textId="77777777" w:rsidR="00F902B7" w:rsidRDefault="00F902B7">
            <w:pPr>
              <w:rPr>
                <w:rFonts w:ascii="Tahoma" w:hAnsi="Tahoma" w:cs="Tahoma"/>
                <w:color w:val="000000"/>
                <w:sz w:val="20"/>
                <w:szCs w:val="20"/>
              </w:rPr>
            </w:pPr>
            <w:r>
              <w:rPr>
                <w:rFonts w:ascii="Tahoma" w:hAnsi="Tahoma" w:cs="Tahoma"/>
                <w:color w:val="000000"/>
                <w:sz w:val="20"/>
                <w:szCs w:val="20"/>
              </w:rPr>
              <w:t xml:space="preserve">Objem komôr </w:t>
            </w:r>
          </w:p>
        </w:tc>
        <w:tc>
          <w:tcPr>
            <w:tcW w:w="1993" w:type="pct"/>
            <w:tcBorders>
              <w:top w:val="nil"/>
              <w:left w:val="nil"/>
              <w:bottom w:val="single" w:sz="4" w:space="0" w:color="auto"/>
              <w:right w:val="single" w:sz="4" w:space="0" w:color="auto"/>
            </w:tcBorders>
            <w:shd w:val="clear" w:color="auto" w:fill="auto"/>
            <w:vAlign w:val="center"/>
            <w:hideMark/>
          </w:tcPr>
          <w:p w14:paraId="388AC564" w14:textId="77777777" w:rsidR="00F902B7" w:rsidRDefault="00F902B7">
            <w:pPr>
              <w:rPr>
                <w:rFonts w:ascii="Tahoma" w:hAnsi="Tahoma" w:cs="Tahoma"/>
                <w:color w:val="000000"/>
                <w:sz w:val="20"/>
                <w:szCs w:val="20"/>
              </w:rPr>
            </w:pPr>
            <w:r>
              <w:rPr>
                <w:rFonts w:ascii="Tahoma" w:hAnsi="Tahoma" w:cs="Tahoma"/>
                <w:color w:val="000000"/>
                <w:sz w:val="20"/>
                <w:szCs w:val="20"/>
              </w:rPr>
              <w:t>min. 160 litrov</w:t>
            </w:r>
          </w:p>
        </w:tc>
      </w:tr>
      <w:tr w:rsidR="00F902B7" w14:paraId="2AB16635" w14:textId="77777777" w:rsidTr="00F902B7">
        <w:trPr>
          <w:trHeight w:val="288"/>
        </w:trPr>
        <w:tc>
          <w:tcPr>
            <w:tcW w:w="311" w:type="pct"/>
            <w:vMerge/>
            <w:tcBorders>
              <w:top w:val="nil"/>
              <w:left w:val="single" w:sz="4" w:space="0" w:color="auto"/>
              <w:bottom w:val="single" w:sz="4" w:space="0" w:color="auto"/>
              <w:right w:val="single" w:sz="4" w:space="0" w:color="auto"/>
            </w:tcBorders>
            <w:vAlign w:val="center"/>
            <w:hideMark/>
          </w:tcPr>
          <w:p w14:paraId="68769882" w14:textId="77777777" w:rsidR="00F902B7" w:rsidRDefault="00F902B7">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28C59F46" w14:textId="77777777" w:rsidR="00F902B7" w:rsidRDefault="00F902B7">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407C176C" w14:textId="77777777" w:rsidR="00F902B7" w:rsidRDefault="00F902B7">
            <w:pPr>
              <w:rPr>
                <w:rFonts w:ascii="Tahoma" w:hAnsi="Tahoma" w:cs="Tahoma"/>
                <w:color w:val="000000"/>
                <w:sz w:val="20"/>
                <w:szCs w:val="20"/>
              </w:rPr>
            </w:pPr>
            <w:r>
              <w:rPr>
                <w:rFonts w:ascii="Tahoma" w:hAnsi="Tahoma" w:cs="Tahoma"/>
                <w:color w:val="000000"/>
                <w:sz w:val="20"/>
                <w:szCs w:val="20"/>
              </w:rPr>
              <w:t>Samonosný rám filtra z nerezovej ocele</w:t>
            </w:r>
          </w:p>
        </w:tc>
        <w:tc>
          <w:tcPr>
            <w:tcW w:w="1993" w:type="pct"/>
            <w:tcBorders>
              <w:top w:val="nil"/>
              <w:left w:val="nil"/>
              <w:bottom w:val="single" w:sz="4" w:space="0" w:color="auto"/>
              <w:right w:val="single" w:sz="4" w:space="0" w:color="auto"/>
            </w:tcBorders>
            <w:shd w:val="clear" w:color="auto" w:fill="auto"/>
            <w:vAlign w:val="center"/>
            <w:hideMark/>
          </w:tcPr>
          <w:p w14:paraId="739B5FA6" w14:textId="77777777" w:rsidR="00F902B7" w:rsidRDefault="00F902B7">
            <w:pPr>
              <w:rPr>
                <w:rFonts w:ascii="Tahoma" w:hAnsi="Tahoma" w:cs="Tahoma"/>
                <w:color w:val="000000"/>
                <w:sz w:val="20"/>
                <w:szCs w:val="20"/>
              </w:rPr>
            </w:pPr>
            <w:r>
              <w:rPr>
                <w:rFonts w:ascii="Tahoma" w:hAnsi="Tahoma" w:cs="Tahoma"/>
                <w:color w:val="000000"/>
                <w:sz w:val="20"/>
                <w:szCs w:val="20"/>
              </w:rPr>
              <w:t>áno</w:t>
            </w:r>
          </w:p>
        </w:tc>
      </w:tr>
      <w:tr w:rsidR="00F902B7" w14:paraId="5E93A023" w14:textId="77777777" w:rsidTr="00F902B7">
        <w:trPr>
          <w:trHeight w:val="528"/>
        </w:trPr>
        <w:tc>
          <w:tcPr>
            <w:tcW w:w="311" w:type="pct"/>
            <w:vMerge/>
            <w:tcBorders>
              <w:top w:val="nil"/>
              <w:left w:val="single" w:sz="4" w:space="0" w:color="auto"/>
              <w:bottom w:val="single" w:sz="4" w:space="0" w:color="auto"/>
              <w:right w:val="single" w:sz="4" w:space="0" w:color="auto"/>
            </w:tcBorders>
            <w:vAlign w:val="center"/>
            <w:hideMark/>
          </w:tcPr>
          <w:p w14:paraId="72AABF51" w14:textId="77777777" w:rsidR="00F902B7" w:rsidRDefault="00F902B7">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1B7A6BE2" w14:textId="77777777" w:rsidR="00F902B7" w:rsidRDefault="00F902B7">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42896E7B" w14:textId="77777777" w:rsidR="00F902B7" w:rsidRDefault="00F902B7">
            <w:pPr>
              <w:rPr>
                <w:rFonts w:ascii="Tahoma" w:hAnsi="Tahoma" w:cs="Tahoma"/>
                <w:color w:val="000000"/>
                <w:sz w:val="20"/>
                <w:szCs w:val="20"/>
              </w:rPr>
            </w:pPr>
            <w:proofErr w:type="spellStart"/>
            <w:r>
              <w:rPr>
                <w:rFonts w:ascii="Tahoma" w:hAnsi="Tahoma" w:cs="Tahoma"/>
                <w:color w:val="000000"/>
                <w:sz w:val="20"/>
                <w:szCs w:val="20"/>
              </w:rPr>
              <w:t>Kalolis</w:t>
            </w:r>
            <w:proofErr w:type="spellEnd"/>
            <w:r>
              <w:rPr>
                <w:rFonts w:ascii="Tahoma" w:hAnsi="Tahoma" w:cs="Tahoma"/>
                <w:color w:val="000000"/>
                <w:sz w:val="20"/>
                <w:szCs w:val="20"/>
              </w:rPr>
              <w:t xml:space="preserve"> vybavený komorovými doskami z polypropylénu (PP) </w:t>
            </w:r>
          </w:p>
        </w:tc>
        <w:tc>
          <w:tcPr>
            <w:tcW w:w="1993" w:type="pct"/>
            <w:tcBorders>
              <w:top w:val="nil"/>
              <w:left w:val="nil"/>
              <w:bottom w:val="single" w:sz="4" w:space="0" w:color="auto"/>
              <w:right w:val="single" w:sz="4" w:space="0" w:color="auto"/>
            </w:tcBorders>
            <w:shd w:val="clear" w:color="auto" w:fill="auto"/>
            <w:vAlign w:val="center"/>
            <w:hideMark/>
          </w:tcPr>
          <w:p w14:paraId="2D60330F" w14:textId="77777777" w:rsidR="00F902B7" w:rsidRDefault="00F902B7">
            <w:pPr>
              <w:rPr>
                <w:rFonts w:ascii="Tahoma" w:hAnsi="Tahoma" w:cs="Tahoma"/>
                <w:color w:val="000000"/>
                <w:sz w:val="20"/>
                <w:szCs w:val="20"/>
              </w:rPr>
            </w:pPr>
            <w:r>
              <w:rPr>
                <w:rFonts w:ascii="Tahoma" w:hAnsi="Tahoma" w:cs="Tahoma"/>
                <w:color w:val="000000"/>
                <w:sz w:val="20"/>
                <w:szCs w:val="20"/>
              </w:rPr>
              <w:t>áno</w:t>
            </w:r>
          </w:p>
        </w:tc>
      </w:tr>
      <w:tr w:rsidR="00F902B7" w14:paraId="013D2BB4" w14:textId="77777777" w:rsidTr="00F902B7">
        <w:trPr>
          <w:trHeight w:val="288"/>
        </w:trPr>
        <w:tc>
          <w:tcPr>
            <w:tcW w:w="311" w:type="pct"/>
            <w:vMerge/>
            <w:tcBorders>
              <w:top w:val="nil"/>
              <w:left w:val="single" w:sz="4" w:space="0" w:color="auto"/>
              <w:bottom w:val="single" w:sz="4" w:space="0" w:color="auto"/>
              <w:right w:val="single" w:sz="4" w:space="0" w:color="auto"/>
            </w:tcBorders>
            <w:vAlign w:val="center"/>
            <w:hideMark/>
          </w:tcPr>
          <w:p w14:paraId="607348D0" w14:textId="77777777" w:rsidR="00F902B7" w:rsidRDefault="00F902B7">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41BD3532" w14:textId="77777777" w:rsidR="00F902B7" w:rsidRDefault="00F902B7">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12AE8CA5" w14:textId="77777777" w:rsidR="00F902B7" w:rsidRDefault="00F902B7">
            <w:pPr>
              <w:rPr>
                <w:rFonts w:ascii="Tahoma" w:hAnsi="Tahoma" w:cs="Tahoma"/>
                <w:color w:val="000000"/>
                <w:sz w:val="20"/>
                <w:szCs w:val="20"/>
              </w:rPr>
            </w:pPr>
            <w:r>
              <w:rPr>
                <w:rFonts w:ascii="Tahoma" w:hAnsi="Tahoma" w:cs="Tahoma"/>
                <w:color w:val="000000"/>
                <w:sz w:val="20"/>
                <w:szCs w:val="20"/>
              </w:rPr>
              <w:t>Piestové plniace čerpadlo</w:t>
            </w:r>
          </w:p>
        </w:tc>
        <w:tc>
          <w:tcPr>
            <w:tcW w:w="1993" w:type="pct"/>
            <w:tcBorders>
              <w:top w:val="nil"/>
              <w:left w:val="nil"/>
              <w:bottom w:val="single" w:sz="4" w:space="0" w:color="auto"/>
              <w:right w:val="single" w:sz="4" w:space="0" w:color="auto"/>
            </w:tcBorders>
            <w:shd w:val="clear" w:color="auto" w:fill="auto"/>
            <w:vAlign w:val="center"/>
            <w:hideMark/>
          </w:tcPr>
          <w:p w14:paraId="4D564260" w14:textId="77777777" w:rsidR="00F902B7" w:rsidRDefault="00F902B7">
            <w:pPr>
              <w:rPr>
                <w:rFonts w:ascii="Tahoma" w:hAnsi="Tahoma" w:cs="Tahoma"/>
                <w:color w:val="000000"/>
                <w:sz w:val="20"/>
                <w:szCs w:val="20"/>
              </w:rPr>
            </w:pPr>
            <w:r>
              <w:rPr>
                <w:rFonts w:ascii="Tahoma" w:hAnsi="Tahoma" w:cs="Tahoma"/>
                <w:color w:val="000000"/>
                <w:sz w:val="20"/>
                <w:szCs w:val="20"/>
              </w:rPr>
              <w:t>áno</w:t>
            </w:r>
          </w:p>
        </w:tc>
      </w:tr>
      <w:tr w:rsidR="00F902B7" w14:paraId="2B18136F" w14:textId="77777777" w:rsidTr="00F902B7">
        <w:trPr>
          <w:trHeight w:val="528"/>
        </w:trPr>
        <w:tc>
          <w:tcPr>
            <w:tcW w:w="311" w:type="pct"/>
            <w:vMerge/>
            <w:tcBorders>
              <w:top w:val="nil"/>
              <w:left w:val="single" w:sz="4" w:space="0" w:color="auto"/>
              <w:bottom w:val="single" w:sz="4" w:space="0" w:color="auto"/>
              <w:right w:val="single" w:sz="4" w:space="0" w:color="auto"/>
            </w:tcBorders>
            <w:vAlign w:val="center"/>
            <w:hideMark/>
          </w:tcPr>
          <w:p w14:paraId="22C24F2A" w14:textId="77777777" w:rsidR="00F902B7" w:rsidRDefault="00F902B7">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1363CFA2" w14:textId="77777777" w:rsidR="00F902B7" w:rsidRDefault="00F902B7">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772142DE" w14:textId="77777777" w:rsidR="00F902B7" w:rsidRDefault="00F902B7">
            <w:pPr>
              <w:rPr>
                <w:rFonts w:ascii="Tahoma" w:hAnsi="Tahoma" w:cs="Tahoma"/>
                <w:color w:val="000000"/>
                <w:sz w:val="20"/>
                <w:szCs w:val="20"/>
              </w:rPr>
            </w:pPr>
            <w:r>
              <w:rPr>
                <w:rFonts w:ascii="Tahoma" w:hAnsi="Tahoma" w:cs="Tahoma"/>
                <w:color w:val="000000"/>
                <w:sz w:val="20"/>
                <w:szCs w:val="20"/>
              </w:rPr>
              <w:t>Ochrana proti chodu nasucho a automatické elektrické spínanie</w:t>
            </w:r>
          </w:p>
        </w:tc>
        <w:tc>
          <w:tcPr>
            <w:tcW w:w="1993" w:type="pct"/>
            <w:tcBorders>
              <w:top w:val="nil"/>
              <w:left w:val="nil"/>
              <w:bottom w:val="single" w:sz="4" w:space="0" w:color="auto"/>
              <w:right w:val="single" w:sz="4" w:space="0" w:color="auto"/>
            </w:tcBorders>
            <w:shd w:val="clear" w:color="auto" w:fill="auto"/>
            <w:vAlign w:val="center"/>
            <w:hideMark/>
          </w:tcPr>
          <w:p w14:paraId="520F2C01" w14:textId="77777777" w:rsidR="00F902B7" w:rsidRDefault="00F902B7">
            <w:pPr>
              <w:rPr>
                <w:rFonts w:ascii="Tahoma" w:hAnsi="Tahoma" w:cs="Tahoma"/>
                <w:color w:val="000000"/>
                <w:sz w:val="20"/>
                <w:szCs w:val="20"/>
              </w:rPr>
            </w:pPr>
            <w:r>
              <w:rPr>
                <w:rFonts w:ascii="Tahoma" w:hAnsi="Tahoma" w:cs="Tahoma"/>
                <w:color w:val="000000"/>
                <w:sz w:val="20"/>
                <w:szCs w:val="20"/>
              </w:rPr>
              <w:t>áno</w:t>
            </w:r>
          </w:p>
        </w:tc>
      </w:tr>
      <w:tr w:rsidR="00F902B7" w14:paraId="2AF3A625" w14:textId="77777777" w:rsidTr="00F902B7">
        <w:trPr>
          <w:trHeight w:val="288"/>
        </w:trPr>
        <w:tc>
          <w:tcPr>
            <w:tcW w:w="311" w:type="pct"/>
            <w:vMerge/>
            <w:tcBorders>
              <w:top w:val="nil"/>
              <w:left w:val="single" w:sz="4" w:space="0" w:color="auto"/>
              <w:bottom w:val="single" w:sz="4" w:space="0" w:color="auto"/>
              <w:right w:val="single" w:sz="4" w:space="0" w:color="auto"/>
            </w:tcBorders>
            <w:vAlign w:val="center"/>
            <w:hideMark/>
          </w:tcPr>
          <w:p w14:paraId="55AE4078" w14:textId="77777777" w:rsidR="00F902B7" w:rsidRDefault="00F902B7">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18EC2FCF" w14:textId="77777777" w:rsidR="00F902B7" w:rsidRDefault="00F902B7">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37F2E779" w14:textId="77777777" w:rsidR="00F902B7" w:rsidRDefault="00F902B7">
            <w:pPr>
              <w:rPr>
                <w:rFonts w:ascii="Tahoma" w:hAnsi="Tahoma" w:cs="Tahoma"/>
                <w:color w:val="000000"/>
                <w:sz w:val="20"/>
                <w:szCs w:val="20"/>
              </w:rPr>
            </w:pPr>
            <w:r>
              <w:rPr>
                <w:rFonts w:ascii="Tahoma" w:hAnsi="Tahoma" w:cs="Tahoma"/>
                <w:color w:val="000000"/>
                <w:sz w:val="20"/>
                <w:szCs w:val="20"/>
              </w:rPr>
              <w:t xml:space="preserve">Vyrovnávacia nádrž </w:t>
            </w:r>
          </w:p>
        </w:tc>
        <w:tc>
          <w:tcPr>
            <w:tcW w:w="1993" w:type="pct"/>
            <w:tcBorders>
              <w:top w:val="nil"/>
              <w:left w:val="nil"/>
              <w:bottom w:val="single" w:sz="4" w:space="0" w:color="auto"/>
              <w:right w:val="single" w:sz="4" w:space="0" w:color="auto"/>
            </w:tcBorders>
            <w:shd w:val="clear" w:color="auto" w:fill="auto"/>
            <w:vAlign w:val="center"/>
            <w:hideMark/>
          </w:tcPr>
          <w:p w14:paraId="7CA6ED89" w14:textId="77777777" w:rsidR="00F902B7" w:rsidRDefault="00F902B7">
            <w:pPr>
              <w:rPr>
                <w:rFonts w:ascii="Tahoma" w:hAnsi="Tahoma" w:cs="Tahoma"/>
                <w:color w:val="000000"/>
                <w:sz w:val="20"/>
                <w:szCs w:val="20"/>
              </w:rPr>
            </w:pPr>
            <w:r>
              <w:rPr>
                <w:rFonts w:ascii="Tahoma" w:hAnsi="Tahoma" w:cs="Tahoma"/>
                <w:color w:val="000000"/>
                <w:sz w:val="20"/>
                <w:szCs w:val="20"/>
              </w:rPr>
              <w:t>áno</w:t>
            </w:r>
          </w:p>
        </w:tc>
      </w:tr>
      <w:tr w:rsidR="00F902B7" w14:paraId="30ECE012" w14:textId="77777777" w:rsidTr="00F902B7">
        <w:trPr>
          <w:trHeight w:val="288"/>
        </w:trPr>
        <w:tc>
          <w:tcPr>
            <w:tcW w:w="311" w:type="pct"/>
            <w:vMerge/>
            <w:tcBorders>
              <w:top w:val="nil"/>
              <w:left w:val="single" w:sz="4" w:space="0" w:color="auto"/>
              <w:bottom w:val="single" w:sz="4" w:space="0" w:color="auto"/>
              <w:right w:val="single" w:sz="4" w:space="0" w:color="auto"/>
            </w:tcBorders>
            <w:vAlign w:val="center"/>
            <w:hideMark/>
          </w:tcPr>
          <w:p w14:paraId="60399934" w14:textId="77777777" w:rsidR="00F902B7" w:rsidRDefault="00F902B7">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1CB74FD6" w14:textId="77777777" w:rsidR="00F902B7" w:rsidRDefault="00F902B7">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3F7E8674" w14:textId="77777777" w:rsidR="00F902B7" w:rsidRDefault="00F902B7">
            <w:pPr>
              <w:rPr>
                <w:rFonts w:ascii="Tahoma" w:hAnsi="Tahoma" w:cs="Tahoma"/>
                <w:color w:val="000000"/>
                <w:sz w:val="20"/>
                <w:szCs w:val="20"/>
              </w:rPr>
            </w:pPr>
            <w:proofErr w:type="spellStart"/>
            <w:r>
              <w:rPr>
                <w:rFonts w:ascii="Tahoma" w:hAnsi="Tahoma" w:cs="Tahoma"/>
                <w:color w:val="000000"/>
                <w:sz w:val="20"/>
                <w:szCs w:val="20"/>
              </w:rPr>
              <w:t>Elektrohydraulické</w:t>
            </w:r>
            <w:proofErr w:type="spellEnd"/>
            <w:r>
              <w:rPr>
                <w:rFonts w:ascii="Tahoma" w:hAnsi="Tahoma" w:cs="Tahoma"/>
                <w:color w:val="000000"/>
                <w:sz w:val="20"/>
                <w:szCs w:val="20"/>
              </w:rPr>
              <w:t xml:space="preserve"> zavieranie lisu</w:t>
            </w:r>
          </w:p>
        </w:tc>
        <w:tc>
          <w:tcPr>
            <w:tcW w:w="1993" w:type="pct"/>
            <w:tcBorders>
              <w:top w:val="nil"/>
              <w:left w:val="nil"/>
              <w:bottom w:val="single" w:sz="4" w:space="0" w:color="auto"/>
              <w:right w:val="single" w:sz="4" w:space="0" w:color="auto"/>
            </w:tcBorders>
            <w:shd w:val="clear" w:color="auto" w:fill="auto"/>
            <w:vAlign w:val="center"/>
            <w:hideMark/>
          </w:tcPr>
          <w:p w14:paraId="73F8F571" w14:textId="77777777" w:rsidR="00F902B7" w:rsidRDefault="00F902B7">
            <w:pPr>
              <w:rPr>
                <w:rFonts w:ascii="Tahoma" w:hAnsi="Tahoma" w:cs="Tahoma"/>
                <w:color w:val="000000"/>
                <w:sz w:val="20"/>
                <w:szCs w:val="20"/>
              </w:rPr>
            </w:pPr>
            <w:r>
              <w:rPr>
                <w:rFonts w:ascii="Tahoma" w:hAnsi="Tahoma" w:cs="Tahoma"/>
                <w:color w:val="000000"/>
                <w:sz w:val="20"/>
                <w:szCs w:val="20"/>
              </w:rPr>
              <w:t>áno</w:t>
            </w:r>
          </w:p>
        </w:tc>
      </w:tr>
      <w:tr w:rsidR="00F902B7" w14:paraId="66AC80C2" w14:textId="77777777" w:rsidTr="00F902B7">
        <w:trPr>
          <w:trHeight w:val="528"/>
        </w:trPr>
        <w:tc>
          <w:tcPr>
            <w:tcW w:w="311" w:type="pct"/>
            <w:vMerge/>
            <w:tcBorders>
              <w:top w:val="nil"/>
              <w:left w:val="single" w:sz="4" w:space="0" w:color="auto"/>
              <w:bottom w:val="single" w:sz="4" w:space="0" w:color="auto"/>
              <w:right w:val="single" w:sz="4" w:space="0" w:color="auto"/>
            </w:tcBorders>
            <w:vAlign w:val="center"/>
            <w:hideMark/>
          </w:tcPr>
          <w:p w14:paraId="0A5CDB4C" w14:textId="77777777" w:rsidR="00F902B7" w:rsidRDefault="00F902B7">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2755B466" w14:textId="77777777" w:rsidR="00F902B7" w:rsidRDefault="00F902B7">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1DF672F7" w14:textId="77777777" w:rsidR="00F902B7" w:rsidRDefault="00F902B7">
            <w:pPr>
              <w:rPr>
                <w:rFonts w:ascii="Tahoma" w:hAnsi="Tahoma" w:cs="Tahoma"/>
                <w:color w:val="000000"/>
                <w:sz w:val="20"/>
                <w:szCs w:val="20"/>
              </w:rPr>
            </w:pPr>
            <w:r>
              <w:rPr>
                <w:rFonts w:ascii="Tahoma" w:hAnsi="Tahoma" w:cs="Tahoma"/>
                <w:color w:val="000000"/>
                <w:sz w:val="20"/>
                <w:szCs w:val="20"/>
              </w:rPr>
              <w:t xml:space="preserve">Filtračná </w:t>
            </w:r>
            <w:proofErr w:type="spellStart"/>
            <w:r>
              <w:rPr>
                <w:rFonts w:ascii="Tahoma" w:hAnsi="Tahoma" w:cs="Tahoma"/>
                <w:color w:val="000000"/>
                <w:sz w:val="20"/>
                <w:szCs w:val="20"/>
              </w:rPr>
              <w:t>plachetka</w:t>
            </w:r>
            <w:proofErr w:type="spellEnd"/>
            <w:r>
              <w:rPr>
                <w:rFonts w:ascii="Tahoma" w:hAnsi="Tahoma" w:cs="Tahoma"/>
                <w:color w:val="000000"/>
                <w:sz w:val="20"/>
                <w:szCs w:val="20"/>
              </w:rPr>
              <w:t xml:space="preserve"> vnútri filtračnej dosky, uzavretý systém filtrácie</w:t>
            </w:r>
          </w:p>
        </w:tc>
        <w:tc>
          <w:tcPr>
            <w:tcW w:w="1993" w:type="pct"/>
            <w:tcBorders>
              <w:top w:val="nil"/>
              <w:left w:val="nil"/>
              <w:bottom w:val="single" w:sz="4" w:space="0" w:color="auto"/>
              <w:right w:val="single" w:sz="4" w:space="0" w:color="auto"/>
            </w:tcBorders>
            <w:shd w:val="clear" w:color="auto" w:fill="auto"/>
            <w:vAlign w:val="center"/>
            <w:hideMark/>
          </w:tcPr>
          <w:p w14:paraId="12A53344" w14:textId="77777777" w:rsidR="00F902B7" w:rsidRDefault="00F902B7">
            <w:pPr>
              <w:rPr>
                <w:rFonts w:ascii="Tahoma" w:hAnsi="Tahoma" w:cs="Tahoma"/>
                <w:color w:val="000000"/>
                <w:sz w:val="20"/>
                <w:szCs w:val="20"/>
              </w:rPr>
            </w:pPr>
            <w:r>
              <w:rPr>
                <w:rFonts w:ascii="Tahoma" w:hAnsi="Tahoma" w:cs="Tahoma"/>
                <w:color w:val="000000"/>
                <w:sz w:val="20"/>
                <w:szCs w:val="20"/>
              </w:rPr>
              <w:t>áno</w:t>
            </w:r>
          </w:p>
        </w:tc>
      </w:tr>
      <w:tr w:rsidR="00F902B7" w14:paraId="0772B3F2" w14:textId="77777777" w:rsidTr="00F902B7">
        <w:trPr>
          <w:trHeight w:val="288"/>
        </w:trPr>
        <w:tc>
          <w:tcPr>
            <w:tcW w:w="311" w:type="pct"/>
            <w:vMerge/>
            <w:tcBorders>
              <w:top w:val="nil"/>
              <w:left w:val="single" w:sz="4" w:space="0" w:color="auto"/>
              <w:bottom w:val="single" w:sz="4" w:space="0" w:color="auto"/>
              <w:right w:val="single" w:sz="4" w:space="0" w:color="auto"/>
            </w:tcBorders>
            <w:vAlign w:val="center"/>
            <w:hideMark/>
          </w:tcPr>
          <w:p w14:paraId="02D47024" w14:textId="77777777" w:rsidR="00F902B7" w:rsidRDefault="00F902B7">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2ADECA81" w14:textId="77777777" w:rsidR="00F902B7" w:rsidRDefault="00F902B7">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400B7DE6" w14:textId="77777777" w:rsidR="00F902B7" w:rsidRDefault="00F902B7">
            <w:pPr>
              <w:rPr>
                <w:rFonts w:ascii="Tahoma" w:hAnsi="Tahoma" w:cs="Tahoma"/>
                <w:color w:val="000000"/>
                <w:sz w:val="20"/>
                <w:szCs w:val="20"/>
              </w:rPr>
            </w:pPr>
            <w:r>
              <w:rPr>
                <w:rFonts w:ascii="Tahoma" w:hAnsi="Tahoma" w:cs="Tahoma"/>
                <w:color w:val="000000"/>
                <w:sz w:val="20"/>
                <w:szCs w:val="20"/>
              </w:rPr>
              <w:t>Záruka</w:t>
            </w:r>
          </w:p>
        </w:tc>
        <w:tc>
          <w:tcPr>
            <w:tcW w:w="1993" w:type="pct"/>
            <w:tcBorders>
              <w:top w:val="nil"/>
              <w:left w:val="nil"/>
              <w:bottom w:val="single" w:sz="4" w:space="0" w:color="auto"/>
              <w:right w:val="single" w:sz="4" w:space="0" w:color="auto"/>
            </w:tcBorders>
            <w:shd w:val="clear" w:color="auto" w:fill="auto"/>
            <w:vAlign w:val="center"/>
            <w:hideMark/>
          </w:tcPr>
          <w:p w14:paraId="13E9B287" w14:textId="77777777" w:rsidR="00F902B7" w:rsidRDefault="00F902B7">
            <w:pPr>
              <w:rPr>
                <w:rFonts w:ascii="Tahoma" w:hAnsi="Tahoma" w:cs="Tahoma"/>
                <w:color w:val="000000"/>
                <w:sz w:val="20"/>
                <w:szCs w:val="20"/>
              </w:rPr>
            </w:pPr>
            <w:r>
              <w:rPr>
                <w:rFonts w:ascii="Tahoma" w:hAnsi="Tahoma" w:cs="Tahoma"/>
                <w:color w:val="000000"/>
                <w:sz w:val="20"/>
                <w:szCs w:val="20"/>
              </w:rPr>
              <w:t>min. 24 mesiacov</w:t>
            </w:r>
          </w:p>
        </w:tc>
      </w:tr>
    </w:tbl>
    <w:p w14:paraId="70BD0F2F" w14:textId="77777777" w:rsidR="00F902B7" w:rsidRDefault="00F902B7" w:rsidP="00D203A5">
      <w:pPr>
        <w:jc w:val="both"/>
        <w:rPr>
          <w:rFonts w:ascii="Tahoma" w:hAnsi="Tahoma" w:cs="Tahoma"/>
          <w:sz w:val="22"/>
          <w:szCs w:val="22"/>
          <w:highlight w:val="yellow"/>
        </w:rPr>
      </w:pPr>
    </w:p>
    <w:p w14:paraId="331B0BD6" w14:textId="77777777" w:rsidR="00F902B7" w:rsidRPr="00C81C77" w:rsidRDefault="00F902B7" w:rsidP="00D203A5">
      <w:pPr>
        <w:jc w:val="both"/>
        <w:rPr>
          <w:rFonts w:ascii="Tahoma" w:hAnsi="Tahoma" w:cs="Tahoma"/>
          <w:sz w:val="22"/>
          <w:szCs w:val="22"/>
          <w:highlight w:val="yellow"/>
        </w:rPr>
      </w:pPr>
    </w:p>
    <w:p w14:paraId="524E5772" w14:textId="77777777" w:rsidR="00D203A5" w:rsidRPr="00C81C77" w:rsidRDefault="00D203A5" w:rsidP="00CB19F7">
      <w:pPr>
        <w:pStyle w:val="2Nadpis"/>
        <w:numPr>
          <w:ilvl w:val="0"/>
          <w:numId w:val="0"/>
        </w:numPr>
        <w:tabs>
          <w:tab w:val="left" w:pos="709"/>
        </w:tabs>
        <w:jc w:val="both"/>
        <w:rPr>
          <w:rFonts w:ascii="Tahoma" w:hAnsi="Tahoma" w:cs="Tahoma"/>
          <w:sz w:val="20"/>
          <w:szCs w:val="20"/>
          <w:highlight w:val="yellow"/>
        </w:rPr>
      </w:pPr>
    </w:p>
    <w:p w14:paraId="6F76BE14" w14:textId="77777777" w:rsidR="00D203A5" w:rsidRPr="00C81C77" w:rsidRDefault="00D203A5" w:rsidP="00CB19F7">
      <w:pPr>
        <w:pStyle w:val="2Nadpis"/>
        <w:numPr>
          <w:ilvl w:val="0"/>
          <w:numId w:val="0"/>
        </w:numPr>
        <w:tabs>
          <w:tab w:val="left" w:pos="709"/>
        </w:tabs>
        <w:jc w:val="both"/>
        <w:rPr>
          <w:rFonts w:ascii="Tahoma" w:hAnsi="Tahoma" w:cs="Tahoma"/>
          <w:sz w:val="20"/>
          <w:szCs w:val="20"/>
          <w:highlight w:val="yellow"/>
        </w:rPr>
        <w:sectPr w:rsidR="00D203A5" w:rsidRPr="00C81C77" w:rsidSect="00382F01">
          <w:footerReference w:type="default" r:id="rId8"/>
          <w:pgSz w:w="11906" w:h="16838" w:code="9"/>
          <w:pgMar w:top="1134" w:right="1134" w:bottom="1134" w:left="1134" w:header="709" w:footer="510" w:gutter="0"/>
          <w:pgNumType w:start="1" w:chapStyle="1" w:chapSep="period"/>
          <w:cols w:space="720"/>
          <w:titlePg/>
          <w:docGrid w:linePitch="360"/>
        </w:sectPr>
      </w:pPr>
    </w:p>
    <w:p w14:paraId="473EF8FC" w14:textId="72525D96" w:rsidR="00CB19F7" w:rsidRPr="00F902B7" w:rsidRDefault="000224C3" w:rsidP="00CB19F7">
      <w:pPr>
        <w:pStyle w:val="2Nadpis"/>
        <w:numPr>
          <w:ilvl w:val="0"/>
          <w:numId w:val="0"/>
        </w:numPr>
        <w:tabs>
          <w:tab w:val="left" w:pos="709"/>
        </w:tabs>
        <w:jc w:val="both"/>
        <w:rPr>
          <w:rFonts w:ascii="Tahoma" w:hAnsi="Tahoma" w:cs="Tahoma"/>
          <w:sz w:val="20"/>
          <w:szCs w:val="20"/>
        </w:rPr>
      </w:pPr>
      <w:r w:rsidRPr="00F902B7">
        <w:rPr>
          <w:rFonts w:ascii="Tahoma" w:hAnsi="Tahoma" w:cs="Tahoma"/>
          <w:sz w:val="20"/>
          <w:szCs w:val="20"/>
        </w:rPr>
        <w:lastRenderedPageBreak/>
        <w:t xml:space="preserve">Príloha č. </w:t>
      </w:r>
      <w:r w:rsidR="006A0F91" w:rsidRPr="00F902B7">
        <w:rPr>
          <w:rFonts w:ascii="Tahoma" w:hAnsi="Tahoma" w:cs="Tahoma"/>
          <w:sz w:val="20"/>
          <w:szCs w:val="20"/>
        </w:rPr>
        <w:t>2</w:t>
      </w:r>
    </w:p>
    <w:p w14:paraId="55E2AB32" w14:textId="77777777" w:rsidR="00CB19F7" w:rsidRPr="00F902B7"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F902B7" w:rsidRDefault="00FD28DB" w:rsidP="00FD28DB">
      <w:pPr>
        <w:pStyle w:val="2Nadpis"/>
        <w:numPr>
          <w:ilvl w:val="0"/>
          <w:numId w:val="0"/>
        </w:numPr>
        <w:tabs>
          <w:tab w:val="left" w:pos="709"/>
        </w:tabs>
        <w:jc w:val="both"/>
        <w:rPr>
          <w:rFonts w:ascii="Tahoma" w:hAnsi="Tahoma" w:cs="Tahoma"/>
          <w:b/>
          <w:sz w:val="20"/>
          <w:szCs w:val="20"/>
        </w:rPr>
      </w:pPr>
      <w:r w:rsidRPr="00F902B7">
        <w:rPr>
          <w:rFonts w:ascii="Tahoma" w:hAnsi="Tahoma" w:cs="Tahoma"/>
          <w:b/>
          <w:sz w:val="20"/>
          <w:szCs w:val="20"/>
        </w:rPr>
        <w:t>Obchodné meno, adresa alebo sídlo uchádzača:</w:t>
      </w:r>
    </w:p>
    <w:p w14:paraId="27EAD5D0" w14:textId="77777777" w:rsidR="00FD28DB" w:rsidRPr="00F902B7"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F902B7"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F902B7"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F902B7"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F902B7" w:rsidRDefault="00FD28DB" w:rsidP="00FD28DB">
      <w:pPr>
        <w:pStyle w:val="2Nadpis"/>
        <w:numPr>
          <w:ilvl w:val="0"/>
          <w:numId w:val="0"/>
        </w:numPr>
        <w:tabs>
          <w:tab w:val="left" w:pos="709"/>
        </w:tabs>
        <w:jc w:val="center"/>
        <w:rPr>
          <w:rFonts w:ascii="Tahoma" w:hAnsi="Tahoma" w:cs="Tahoma"/>
          <w:b/>
          <w:sz w:val="28"/>
          <w:szCs w:val="20"/>
        </w:rPr>
      </w:pPr>
      <w:r w:rsidRPr="00F902B7">
        <w:rPr>
          <w:rFonts w:ascii="Tahoma" w:hAnsi="Tahoma" w:cs="Tahoma"/>
          <w:b/>
          <w:sz w:val="28"/>
          <w:szCs w:val="20"/>
        </w:rPr>
        <w:t>ČESTNÉ PREHLÁSENIE</w:t>
      </w:r>
    </w:p>
    <w:p w14:paraId="28CFB6AE" w14:textId="77777777" w:rsidR="00FD28DB" w:rsidRPr="00F902B7"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F902B7"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F902B7"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02B7">
        <w:rPr>
          <w:rFonts w:ascii="Tahoma" w:hAnsi="Tahoma" w:cs="Tahoma"/>
          <w:sz w:val="20"/>
          <w:szCs w:val="20"/>
        </w:rPr>
        <w:t>Ja, .................................................................... (</w:t>
      </w:r>
      <w:r w:rsidRPr="00F902B7">
        <w:rPr>
          <w:rFonts w:ascii="Tahoma" w:hAnsi="Tahoma" w:cs="Tahoma"/>
          <w:i/>
          <w:sz w:val="20"/>
          <w:szCs w:val="20"/>
        </w:rPr>
        <w:t>meno, priezvisko, titul),</w:t>
      </w:r>
    </w:p>
    <w:p w14:paraId="2482DB47" w14:textId="77777777" w:rsidR="00FD28DB" w:rsidRPr="00F902B7" w:rsidRDefault="00FD28DB" w:rsidP="00FD28DB">
      <w:pPr>
        <w:pStyle w:val="2Nadpis"/>
        <w:numPr>
          <w:ilvl w:val="0"/>
          <w:numId w:val="0"/>
        </w:numPr>
        <w:tabs>
          <w:tab w:val="left" w:pos="709"/>
        </w:tabs>
        <w:spacing w:line="480" w:lineRule="auto"/>
        <w:jc w:val="both"/>
        <w:rPr>
          <w:rFonts w:ascii="Tahoma" w:hAnsi="Tahoma" w:cs="Tahoma"/>
          <w:sz w:val="20"/>
          <w:szCs w:val="20"/>
        </w:rPr>
      </w:pPr>
      <w:r w:rsidRPr="00F902B7">
        <w:rPr>
          <w:rFonts w:ascii="Tahoma" w:hAnsi="Tahoma" w:cs="Tahoma"/>
          <w:sz w:val="20"/>
          <w:szCs w:val="20"/>
        </w:rPr>
        <w:t>ako osoba oprávnená konať za spoločnosť / firmu ..................................... (</w:t>
      </w:r>
      <w:r w:rsidRPr="00F902B7">
        <w:rPr>
          <w:rFonts w:ascii="Tahoma" w:hAnsi="Tahoma" w:cs="Tahoma"/>
          <w:i/>
          <w:sz w:val="20"/>
          <w:szCs w:val="20"/>
        </w:rPr>
        <w:t xml:space="preserve">úplný a presný názov spoločnosti / firmy v zmysle výpisu z príslušného obchodného registra), </w:t>
      </w:r>
      <w:r w:rsidRPr="00F902B7">
        <w:rPr>
          <w:rFonts w:ascii="Tahoma" w:hAnsi="Tahoma" w:cs="Tahoma"/>
          <w:sz w:val="20"/>
          <w:szCs w:val="20"/>
        </w:rPr>
        <w:t xml:space="preserve">so sídlom ................................................................, IČO: ......................................, zapísaná v .............................................................................................. </w:t>
      </w:r>
      <w:r w:rsidRPr="00F902B7">
        <w:rPr>
          <w:rFonts w:ascii="Tahoma" w:hAnsi="Tahoma" w:cs="Tahoma"/>
          <w:i/>
          <w:sz w:val="20"/>
          <w:szCs w:val="20"/>
        </w:rPr>
        <w:t>(údaje z príslušného obchodného registra)</w:t>
      </w:r>
    </w:p>
    <w:p w14:paraId="4B2301D8" w14:textId="77777777" w:rsidR="00FD28DB" w:rsidRPr="00F902B7"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F902B7" w:rsidRDefault="00FD28DB" w:rsidP="00FD28DB">
      <w:pPr>
        <w:pStyle w:val="2Nadpis"/>
        <w:numPr>
          <w:ilvl w:val="0"/>
          <w:numId w:val="0"/>
        </w:numPr>
        <w:tabs>
          <w:tab w:val="left" w:pos="709"/>
        </w:tabs>
        <w:jc w:val="center"/>
        <w:rPr>
          <w:rFonts w:ascii="Tahoma" w:hAnsi="Tahoma" w:cs="Tahoma"/>
          <w:sz w:val="20"/>
          <w:szCs w:val="20"/>
        </w:rPr>
      </w:pPr>
      <w:r w:rsidRPr="00F902B7">
        <w:rPr>
          <w:rFonts w:ascii="Tahoma" w:hAnsi="Tahoma" w:cs="Tahoma"/>
          <w:b/>
          <w:sz w:val="20"/>
          <w:szCs w:val="20"/>
        </w:rPr>
        <w:t>ČESTNE PREHLASUJEM,</w:t>
      </w:r>
    </w:p>
    <w:p w14:paraId="43EF81D0"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5653ED91" w14:textId="44C8AF09" w:rsidR="00FD28DB" w:rsidRPr="00F902B7" w:rsidRDefault="00FD28DB" w:rsidP="00FD28DB">
      <w:pPr>
        <w:spacing w:before="120"/>
        <w:jc w:val="both"/>
        <w:rPr>
          <w:rFonts w:ascii="Tahoma" w:hAnsi="Tahoma" w:cs="Tahoma"/>
          <w:sz w:val="20"/>
        </w:rPr>
      </w:pPr>
      <w:r w:rsidRPr="00F902B7">
        <w:rPr>
          <w:rFonts w:ascii="Tahoma" w:hAnsi="Tahoma" w:cs="Tahoma"/>
          <w:sz w:val="20"/>
          <w:szCs w:val="20"/>
        </w:rPr>
        <w:t xml:space="preserve">že súhlasím bez obmedzení a výhrad s podmienkami a požiadavkami výberového konania na predmet zákazky </w:t>
      </w:r>
      <w:r w:rsidR="00AB483D" w:rsidRPr="00F902B7">
        <w:rPr>
          <w:rFonts w:ascii="Tahoma" w:hAnsi="Tahoma" w:cs="Tahoma"/>
          <w:sz w:val="20"/>
          <w:szCs w:val="20"/>
        </w:rPr>
        <w:t>„</w:t>
      </w:r>
      <w:proofErr w:type="spellStart"/>
      <w:r w:rsidR="00F902B7" w:rsidRPr="00F902B7">
        <w:rPr>
          <w:rFonts w:ascii="Tahoma" w:hAnsi="Tahoma" w:cs="Tahoma"/>
          <w:sz w:val="20"/>
          <w:szCs w:val="20"/>
        </w:rPr>
        <w:t>Kalolis</w:t>
      </w:r>
      <w:proofErr w:type="spellEnd"/>
      <w:r w:rsidR="00AB483D" w:rsidRPr="00F902B7">
        <w:rPr>
          <w:rFonts w:ascii="Tahoma" w:hAnsi="Tahoma" w:cs="Tahoma"/>
          <w:sz w:val="20"/>
          <w:szCs w:val="20"/>
        </w:rPr>
        <w:t>“</w:t>
      </w:r>
      <w:r w:rsidRPr="00F902B7">
        <w:rPr>
          <w:rFonts w:ascii="Tahoma" w:hAnsi="Tahoma" w:cs="Tahoma"/>
          <w:sz w:val="20"/>
          <w:szCs w:val="20"/>
        </w:rPr>
        <w:t>, stanovenými obstarávateľom, uvedenými vo Výzve na predkladanie cenových ponúk a v ostatných dokumentoch poskytnutých obstarávateľom v lehote na predkladanie ponúk.</w:t>
      </w:r>
    </w:p>
    <w:p w14:paraId="6CCDA7D1" w14:textId="77777777" w:rsidR="00FD28DB" w:rsidRPr="00F902B7"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F902B7" w:rsidRDefault="00FD28DB" w:rsidP="00FD28DB">
      <w:pPr>
        <w:pStyle w:val="2Nadpis"/>
        <w:numPr>
          <w:ilvl w:val="0"/>
          <w:numId w:val="0"/>
        </w:numPr>
        <w:tabs>
          <w:tab w:val="left" w:pos="709"/>
        </w:tabs>
        <w:spacing w:line="360" w:lineRule="auto"/>
        <w:jc w:val="both"/>
        <w:rPr>
          <w:rFonts w:ascii="Tahoma" w:hAnsi="Tahoma" w:cs="Tahoma"/>
          <w:sz w:val="20"/>
          <w:szCs w:val="20"/>
        </w:rPr>
      </w:pPr>
      <w:r w:rsidRPr="00F902B7">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F902B7" w:rsidRDefault="00FD28DB" w:rsidP="00FD28DB">
      <w:pPr>
        <w:pStyle w:val="2Nadpis"/>
        <w:numPr>
          <w:ilvl w:val="0"/>
          <w:numId w:val="0"/>
        </w:numPr>
        <w:tabs>
          <w:tab w:val="left" w:pos="709"/>
        </w:tabs>
        <w:jc w:val="center"/>
        <w:rPr>
          <w:rFonts w:ascii="Tahoma" w:hAnsi="Tahoma" w:cs="Tahoma"/>
          <w:b/>
          <w:sz w:val="20"/>
          <w:szCs w:val="20"/>
        </w:rPr>
      </w:pPr>
      <w:r w:rsidRPr="00F902B7">
        <w:rPr>
          <w:rFonts w:ascii="Tahoma" w:hAnsi="Tahoma" w:cs="Tahoma"/>
          <w:b/>
          <w:sz w:val="20"/>
          <w:szCs w:val="20"/>
        </w:rPr>
        <w:t>sú zrejmé, jasné a zrozumiteľné.</w:t>
      </w:r>
    </w:p>
    <w:p w14:paraId="6C5BF733"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r w:rsidRPr="00F902B7">
        <w:rPr>
          <w:rFonts w:ascii="Tahoma" w:hAnsi="Tahoma" w:cs="Tahoma"/>
          <w:sz w:val="20"/>
          <w:szCs w:val="20"/>
        </w:rPr>
        <w:t>V ................................................., dňa:..............................................</w:t>
      </w:r>
    </w:p>
    <w:p w14:paraId="6F458C1C"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r w:rsidRPr="00F902B7">
        <w:rPr>
          <w:rFonts w:ascii="Tahoma" w:hAnsi="Tahoma" w:cs="Tahoma"/>
          <w:sz w:val="20"/>
          <w:szCs w:val="20"/>
        </w:rPr>
        <w:t>...............................................................................</w:t>
      </w:r>
    </w:p>
    <w:p w14:paraId="13BBE8C4" w14:textId="77777777" w:rsidR="00FD28DB" w:rsidRPr="00F902B7" w:rsidRDefault="00FD28DB" w:rsidP="00FD28DB">
      <w:pPr>
        <w:pStyle w:val="2Nadpis"/>
        <w:numPr>
          <w:ilvl w:val="0"/>
          <w:numId w:val="0"/>
        </w:numPr>
        <w:tabs>
          <w:tab w:val="left" w:pos="709"/>
        </w:tabs>
        <w:jc w:val="both"/>
        <w:rPr>
          <w:rFonts w:ascii="Tahoma" w:hAnsi="Tahoma" w:cs="Tahoma"/>
          <w:i/>
          <w:sz w:val="20"/>
          <w:szCs w:val="20"/>
        </w:rPr>
      </w:pPr>
      <w:r w:rsidRPr="00F902B7">
        <w:rPr>
          <w:rFonts w:ascii="Tahoma" w:hAnsi="Tahoma" w:cs="Tahoma"/>
          <w:i/>
          <w:sz w:val="20"/>
          <w:szCs w:val="20"/>
        </w:rPr>
        <w:t xml:space="preserve">        Pečiatka a podpis štatutárneho zástupcu</w:t>
      </w:r>
    </w:p>
    <w:p w14:paraId="2ADD5AAE" w14:textId="77777777" w:rsidR="00FD28DB" w:rsidRPr="00F902B7" w:rsidRDefault="00FD28DB" w:rsidP="00CB19F7">
      <w:pPr>
        <w:rPr>
          <w:rFonts w:ascii="Tahoma" w:hAnsi="Tahoma" w:cs="Tahoma"/>
          <w:i/>
          <w:sz w:val="20"/>
          <w:szCs w:val="20"/>
        </w:rPr>
        <w:sectPr w:rsidR="00FD28DB" w:rsidRPr="00F902B7" w:rsidSect="00382F01">
          <w:pgSz w:w="11906" w:h="16838" w:code="9"/>
          <w:pgMar w:top="1134" w:right="1134" w:bottom="1134" w:left="1134" w:header="709" w:footer="510" w:gutter="0"/>
          <w:pgNumType w:start="1" w:chapStyle="1" w:chapSep="period"/>
          <w:cols w:space="720"/>
          <w:titlePg/>
          <w:docGrid w:linePitch="360"/>
        </w:sectPr>
      </w:pPr>
    </w:p>
    <w:p w14:paraId="08EC96E3" w14:textId="2C4D59F0" w:rsidR="00FD28DB" w:rsidRPr="00F902B7" w:rsidRDefault="00FD28DB" w:rsidP="00FD28DB">
      <w:pPr>
        <w:pStyle w:val="2Nadpis"/>
        <w:numPr>
          <w:ilvl w:val="0"/>
          <w:numId w:val="0"/>
        </w:numPr>
        <w:tabs>
          <w:tab w:val="left" w:pos="709"/>
        </w:tabs>
        <w:jc w:val="both"/>
        <w:rPr>
          <w:rFonts w:ascii="Tahoma" w:hAnsi="Tahoma" w:cs="Tahoma"/>
          <w:sz w:val="20"/>
          <w:szCs w:val="20"/>
        </w:rPr>
      </w:pPr>
      <w:r w:rsidRPr="00F902B7">
        <w:rPr>
          <w:rFonts w:ascii="Tahoma" w:hAnsi="Tahoma" w:cs="Tahoma"/>
          <w:sz w:val="20"/>
          <w:szCs w:val="20"/>
        </w:rPr>
        <w:lastRenderedPageBreak/>
        <w:t xml:space="preserve">Príloha č. </w:t>
      </w:r>
      <w:r w:rsidR="006A0F91" w:rsidRPr="00F902B7">
        <w:rPr>
          <w:rFonts w:ascii="Tahoma" w:hAnsi="Tahoma" w:cs="Tahoma"/>
          <w:sz w:val="20"/>
          <w:szCs w:val="20"/>
        </w:rPr>
        <w:t>3</w:t>
      </w:r>
    </w:p>
    <w:p w14:paraId="7765357D"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F902B7" w:rsidRDefault="00FD28DB" w:rsidP="00FD28DB">
      <w:pPr>
        <w:pStyle w:val="2Nadpis"/>
        <w:numPr>
          <w:ilvl w:val="0"/>
          <w:numId w:val="0"/>
        </w:numPr>
        <w:tabs>
          <w:tab w:val="left" w:pos="709"/>
        </w:tabs>
        <w:jc w:val="both"/>
        <w:rPr>
          <w:rFonts w:ascii="Tahoma" w:hAnsi="Tahoma" w:cs="Tahoma"/>
          <w:b/>
          <w:sz w:val="20"/>
          <w:szCs w:val="20"/>
        </w:rPr>
      </w:pPr>
      <w:r w:rsidRPr="00F902B7">
        <w:rPr>
          <w:rFonts w:ascii="Tahoma" w:hAnsi="Tahoma" w:cs="Tahoma"/>
          <w:b/>
          <w:sz w:val="20"/>
          <w:szCs w:val="20"/>
        </w:rPr>
        <w:t>Obchodné meno, adresa alebo sídlo uchádzača:</w:t>
      </w:r>
    </w:p>
    <w:p w14:paraId="2B4758C1" w14:textId="77777777" w:rsidR="00FD28DB" w:rsidRPr="00F902B7"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F902B7"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F902B7"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F902B7"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F902B7"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F902B7" w:rsidRDefault="00FD28DB" w:rsidP="00FD28DB">
      <w:pPr>
        <w:pStyle w:val="2Nadpis"/>
        <w:numPr>
          <w:ilvl w:val="0"/>
          <w:numId w:val="0"/>
        </w:numPr>
        <w:tabs>
          <w:tab w:val="left" w:pos="709"/>
        </w:tabs>
        <w:jc w:val="center"/>
        <w:rPr>
          <w:rFonts w:ascii="Tahoma" w:hAnsi="Tahoma" w:cs="Tahoma"/>
          <w:b/>
          <w:sz w:val="28"/>
          <w:szCs w:val="20"/>
        </w:rPr>
      </w:pPr>
      <w:r w:rsidRPr="00F902B7">
        <w:rPr>
          <w:rFonts w:ascii="Tahoma" w:hAnsi="Tahoma" w:cs="Tahoma"/>
          <w:b/>
          <w:sz w:val="28"/>
          <w:szCs w:val="20"/>
        </w:rPr>
        <w:t>ČESTNÉ PREHLÁSENIE</w:t>
      </w:r>
    </w:p>
    <w:p w14:paraId="747AAB89" w14:textId="77777777" w:rsidR="00FD28DB" w:rsidRPr="00F902B7"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F902B7"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F902B7"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F902B7"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02B7">
        <w:rPr>
          <w:rFonts w:ascii="Tahoma" w:hAnsi="Tahoma" w:cs="Tahoma"/>
          <w:sz w:val="20"/>
          <w:szCs w:val="20"/>
        </w:rPr>
        <w:t>Ja, .................................................................... (</w:t>
      </w:r>
      <w:r w:rsidRPr="00F902B7">
        <w:rPr>
          <w:rFonts w:ascii="Tahoma" w:hAnsi="Tahoma" w:cs="Tahoma"/>
          <w:i/>
          <w:sz w:val="20"/>
          <w:szCs w:val="20"/>
        </w:rPr>
        <w:t>meno, priezvisko, titul),</w:t>
      </w:r>
    </w:p>
    <w:p w14:paraId="7E6A1226" w14:textId="77777777" w:rsidR="00FD28DB" w:rsidRPr="00F902B7" w:rsidRDefault="00FD28DB" w:rsidP="00FD28DB">
      <w:pPr>
        <w:pStyle w:val="2Nadpis"/>
        <w:numPr>
          <w:ilvl w:val="0"/>
          <w:numId w:val="0"/>
        </w:numPr>
        <w:tabs>
          <w:tab w:val="left" w:pos="709"/>
        </w:tabs>
        <w:spacing w:line="480" w:lineRule="auto"/>
        <w:jc w:val="both"/>
        <w:rPr>
          <w:rFonts w:ascii="Tahoma" w:hAnsi="Tahoma" w:cs="Tahoma"/>
          <w:sz w:val="20"/>
          <w:szCs w:val="20"/>
        </w:rPr>
      </w:pPr>
      <w:r w:rsidRPr="00F902B7">
        <w:rPr>
          <w:rFonts w:ascii="Tahoma" w:hAnsi="Tahoma" w:cs="Tahoma"/>
          <w:sz w:val="20"/>
          <w:szCs w:val="20"/>
        </w:rPr>
        <w:t>ako osoba oprávnená konať za spoločnosť / firmu..................................... (</w:t>
      </w:r>
      <w:r w:rsidRPr="00F902B7">
        <w:rPr>
          <w:rFonts w:ascii="Tahoma" w:hAnsi="Tahoma" w:cs="Tahoma"/>
          <w:i/>
          <w:sz w:val="20"/>
          <w:szCs w:val="20"/>
        </w:rPr>
        <w:t xml:space="preserve">úplný a presný názov spoločnosti / firmy v zmysle výpisu z príslušného obchodného registra), </w:t>
      </w:r>
      <w:r w:rsidRPr="00F902B7">
        <w:rPr>
          <w:rFonts w:ascii="Tahoma" w:hAnsi="Tahoma" w:cs="Tahoma"/>
          <w:sz w:val="20"/>
          <w:szCs w:val="20"/>
        </w:rPr>
        <w:t xml:space="preserve">so sídlom ................................................................, IČO: ......................................, zapísaná v .............................................................................................. </w:t>
      </w:r>
      <w:r w:rsidRPr="00F902B7">
        <w:rPr>
          <w:rFonts w:ascii="Tahoma" w:hAnsi="Tahoma" w:cs="Tahoma"/>
          <w:i/>
          <w:sz w:val="20"/>
          <w:szCs w:val="20"/>
        </w:rPr>
        <w:t>(údaje z príslušného obchodného registra)</w:t>
      </w:r>
    </w:p>
    <w:p w14:paraId="46473EC7" w14:textId="77777777" w:rsidR="00FD28DB" w:rsidRPr="00F902B7"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F902B7" w:rsidRDefault="00FD28DB" w:rsidP="00FD28DB">
      <w:pPr>
        <w:pStyle w:val="2Nadpis"/>
        <w:numPr>
          <w:ilvl w:val="0"/>
          <w:numId w:val="0"/>
        </w:numPr>
        <w:tabs>
          <w:tab w:val="left" w:pos="709"/>
        </w:tabs>
        <w:jc w:val="center"/>
        <w:rPr>
          <w:rFonts w:ascii="Tahoma" w:hAnsi="Tahoma" w:cs="Tahoma"/>
          <w:sz w:val="20"/>
          <w:szCs w:val="20"/>
        </w:rPr>
      </w:pPr>
      <w:r w:rsidRPr="00F902B7">
        <w:rPr>
          <w:rFonts w:ascii="Tahoma" w:hAnsi="Tahoma" w:cs="Tahoma"/>
          <w:b/>
          <w:sz w:val="20"/>
          <w:szCs w:val="20"/>
        </w:rPr>
        <w:t>ČESTNE PREHLASUJEM,</w:t>
      </w:r>
    </w:p>
    <w:p w14:paraId="64208F24"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7F83A664" w14:textId="70051934" w:rsidR="00FD28DB" w:rsidRPr="00F902B7"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02B7">
        <w:rPr>
          <w:rFonts w:ascii="Tahoma" w:hAnsi="Tahoma" w:cs="Tahoma"/>
          <w:sz w:val="20"/>
          <w:szCs w:val="20"/>
        </w:rPr>
        <w:t xml:space="preserve">že som sa nezúčastnil na príprave ani vyhotovení Výzvy na predkladanie cenových ponúk a Súťažných podkladov na predmet zákazky </w:t>
      </w:r>
      <w:r w:rsidR="00AB483D" w:rsidRPr="00F902B7">
        <w:rPr>
          <w:rFonts w:ascii="Tahoma" w:hAnsi="Tahoma" w:cs="Tahoma"/>
          <w:sz w:val="20"/>
          <w:szCs w:val="20"/>
        </w:rPr>
        <w:t>„</w:t>
      </w:r>
      <w:proofErr w:type="spellStart"/>
      <w:r w:rsidR="00F902B7">
        <w:rPr>
          <w:rFonts w:ascii="Tahoma" w:hAnsi="Tahoma" w:cs="Tahoma"/>
          <w:sz w:val="20"/>
          <w:szCs w:val="20"/>
        </w:rPr>
        <w:t>Kalolis</w:t>
      </w:r>
      <w:proofErr w:type="spellEnd"/>
      <w:r w:rsidR="00AB483D" w:rsidRPr="00F902B7">
        <w:rPr>
          <w:rFonts w:ascii="Tahoma" w:hAnsi="Tahoma" w:cs="Tahoma"/>
          <w:sz w:val="20"/>
          <w:szCs w:val="20"/>
        </w:rPr>
        <w:t>“,</w:t>
      </w:r>
      <w:r w:rsidRPr="00F902B7">
        <w:rPr>
          <w:rFonts w:ascii="Tahoma" w:hAnsi="Tahoma" w:cs="Tahoma"/>
          <w:sz w:val="20"/>
          <w:szCs w:val="20"/>
        </w:rPr>
        <w:t xml:space="preserve"> uverejnenej vo výzve na predkladanie ponúk.</w:t>
      </w:r>
    </w:p>
    <w:p w14:paraId="78934A27"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r w:rsidRPr="00F902B7">
        <w:rPr>
          <w:rFonts w:ascii="Tahoma" w:hAnsi="Tahoma" w:cs="Tahoma"/>
          <w:sz w:val="20"/>
          <w:szCs w:val="20"/>
        </w:rPr>
        <w:t>V ................................................., dňa:..............................................</w:t>
      </w:r>
    </w:p>
    <w:p w14:paraId="67716BEF"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r w:rsidRPr="00F902B7">
        <w:rPr>
          <w:rFonts w:ascii="Tahoma" w:hAnsi="Tahoma" w:cs="Tahoma"/>
          <w:sz w:val="20"/>
          <w:szCs w:val="20"/>
        </w:rPr>
        <w:t>...............................................................................</w:t>
      </w:r>
    </w:p>
    <w:p w14:paraId="7741B04D" w14:textId="77777777" w:rsidR="00FD28DB" w:rsidRPr="00F902B7" w:rsidRDefault="00FD28DB" w:rsidP="00FD28DB">
      <w:pPr>
        <w:pStyle w:val="2Nadpis"/>
        <w:numPr>
          <w:ilvl w:val="0"/>
          <w:numId w:val="0"/>
        </w:numPr>
        <w:tabs>
          <w:tab w:val="left" w:pos="709"/>
        </w:tabs>
        <w:jc w:val="both"/>
        <w:rPr>
          <w:rFonts w:ascii="Tahoma" w:hAnsi="Tahoma" w:cs="Tahoma"/>
          <w:i/>
          <w:sz w:val="20"/>
          <w:szCs w:val="20"/>
        </w:rPr>
      </w:pPr>
      <w:r w:rsidRPr="00F902B7">
        <w:rPr>
          <w:rFonts w:ascii="Tahoma" w:hAnsi="Tahoma" w:cs="Tahoma"/>
          <w:i/>
          <w:sz w:val="20"/>
          <w:szCs w:val="20"/>
        </w:rPr>
        <w:t xml:space="preserve">        Pečiatka a podpis štatutárneho zástupcu</w:t>
      </w:r>
    </w:p>
    <w:p w14:paraId="2E156439"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C81C77" w:rsidRDefault="00FD28DB" w:rsidP="00CB19F7">
      <w:pPr>
        <w:rPr>
          <w:rFonts w:ascii="Tahoma" w:hAnsi="Tahoma" w:cs="Tahoma"/>
          <w:i/>
          <w:sz w:val="20"/>
          <w:szCs w:val="20"/>
          <w:highlight w:val="yellow"/>
        </w:rPr>
        <w:sectPr w:rsidR="00FD28DB" w:rsidRPr="00C81C77" w:rsidSect="00382F01">
          <w:pgSz w:w="11906" w:h="16838" w:code="9"/>
          <w:pgMar w:top="1134" w:right="1134" w:bottom="1134" w:left="1134" w:header="709" w:footer="510" w:gutter="0"/>
          <w:pgNumType w:start="1" w:chapStyle="1" w:chapSep="period"/>
          <w:cols w:space="720"/>
          <w:titlePg/>
          <w:docGrid w:linePitch="360"/>
        </w:sectPr>
      </w:pPr>
    </w:p>
    <w:p w14:paraId="6957CED9" w14:textId="01BBF4B3" w:rsidR="00FD28DB" w:rsidRPr="00F902B7" w:rsidRDefault="00FD28DB" w:rsidP="00FD28DB">
      <w:pPr>
        <w:pStyle w:val="2Nadpis"/>
        <w:numPr>
          <w:ilvl w:val="0"/>
          <w:numId w:val="0"/>
        </w:numPr>
        <w:tabs>
          <w:tab w:val="left" w:pos="709"/>
        </w:tabs>
        <w:jc w:val="both"/>
        <w:rPr>
          <w:rFonts w:ascii="Tahoma" w:hAnsi="Tahoma" w:cs="Tahoma"/>
          <w:sz w:val="20"/>
          <w:szCs w:val="20"/>
        </w:rPr>
      </w:pPr>
      <w:r w:rsidRPr="00F902B7">
        <w:rPr>
          <w:rFonts w:ascii="Tahoma" w:hAnsi="Tahoma" w:cs="Tahoma"/>
          <w:sz w:val="20"/>
          <w:szCs w:val="20"/>
        </w:rPr>
        <w:lastRenderedPageBreak/>
        <w:t xml:space="preserve">Príloha č. </w:t>
      </w:r>
      <w:r w:rsidR="006A0F91" w:rsidRPr="00F902B7">
        <w:rPr>
          <w:rFonts w:ascii="Tahoma" w:hAnsi="Tahoma" w:cs="Tahoma"/>
          <w:sz w:val="20"/>
          <w:szCs w:val="20"/>
        </w:rPr>
        <w:t>4</w:t>
      </w:r>
    </w:p>
    <w:p w14:paraId="68A749B9"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F902B7" w:rsidRDefault="00FD28DB" w:rsidP="00FD28DB">
      <w:pPr>
        <w:pStyle w:val="2Nadpis"/>
        <w:numPr>
          <w:ilvl w:val="0"/>
          <w:numId w:val="0"/>
        </w:numPr>
        <w:tabs>
          <w:tab w:val="left" w:pos="709"/>
        </w:tabs>
        <w:jc w:val="both"/>
        <w:rPr>
          <w:rFonts w:ascii="Tahoma" w:hAnsi="Tahoma" w:cs="Tahoma"/>
          <w:b/>
          <w:sz w:val="20"/>
          <w:szCs w:val="20"/>
        </w:rPr>
      </w:pPr>
      <w:r w:rsidRPr="00F902B7">
        <w:rPr>
          <w:rFonts w:ascii="Tahoma" w:hAnsi="Tahoma" w:cs="Tahoma"/>
          <w:b/>
          <w:sz w:val="20"/>
          <w:szCs w:val="20"/>
        </w:rPr>
        <w:t>Obchodné meno, adresa alebo sídlo uchádzača:</w:t>
      </w:r>
    </w:p>
    <w:p w14:paraId="269E1F33" w14:textId="77777777" w:rsidR="00FD28DB" w:rsidRPr="00F902B7"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F902B7"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F902B7"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F902B7"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F902B7"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F902B7" w:rsidRDefault="00FD28DB" w:rsidP="00FD28DB">
      <w:pPr>
        <w:pStyle w:val="2Nadpis"/>
        <w:numPr>
          <w:ilvl w:val="0"/>
          <w:numId w:val="0"/>
        </w:numPr>
        <w:tabs>
          <w:tab w:val="left" w:pos="709"/>
        </w:tabs>
        <w:jc w:val="center"/>
        <w:rPr>
          <w:rFonts w:ascii="Tahoma" w:hAnsi="Tahoma" w:cs="Tahoma"/>
          <w:b/>
          <w:sz w:val="28"/>
          <w:szCs w:val="20"/>
        </w:rPr>
      </w:pPr>
      <w:r w:rsidRPr="00F902B7">
        <w:rPr>
          <w:rFonts w:ascii="Tahoma" w:hAnsi="Tahoma" w:cs="Tahoma"/>
          <w:b/>
          <w:sz w:val="28"/>
          <w:szCs w:val="20"/>
        </w:rPr>
        <w:t>ČESTNÉ PREHLÁSENIE</w:t>
      </w:r>
    </w:p>
    <w:p w14:paraId="4634C799" w14:textId="77777777" w:rsidR="00FD28DB" w:rsidRPr="00F902B7"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F902B7"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F902B7"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02B7">
        <w:rPr>
          <w:rFonts w:ascii="Tahoma" w:hAnsi="Tahoma" w:cs="Tahoma"/>
          <w:sz w:val="20"/>
          <w:szCs w:val="20"/>
        </w:rPr>
        <w:t>Ja, .................................................................... (</w:t>
      </w:r>
      <w:r w:rsidRPr="00F902B7">
        <w:rPr>
          <w:rFonts w:ascii="Tahoma" w:hAnsi="Tahoma" w:cs="Tahoma"/>
          <w:i/>
          <w:sz w:val="20"/>
          <w:szCs w:val="20"/>
        </w:rPr>
        <w:t>meno, priezvisko, titul),</w:t>
      </w:r>
    </w:p>
    <w:p w14:paraId="5CC9C1F5" w14:textId="77777777" w:rsidR="00FD28DB" w:rsidRPr="00F902B7" w:rsidRDefault="00FD28DB" w:rsidP="00FD28DB">
      <w:pPr>
        <w:pStyle w:val="2Nadpis"/>
        <w:numPr>
          <w:ilvl w:val="0"/>
          <w:numId w:val="0"/>
        </w:numPr>
        <w:tabs>
          <w:tab w:val="left" w:pos="709"/>
        </w:tabs>
        <w:spacing w:line="480" w:lineRule="auto"/>
        <w:jc w:val="both"/>
        <w:rPr>
          <w:rFonts w:ascii="Tahoma" w:hAnsi="Tahoma" w:cs="Tahoma"/>
          <w:sz w:val="20"/>
          <w:szCs w:val="20"/>
        </w:rPr>
      </w:pPr>
      <w:r w:rsidRPr="00F902B7">
        <w:rPr>
          <w:rFonts w:ascii="Tahoma" w:hAnsi="Tahoma" w:cs="Tahoma"/>
          <w:sz w:val="20"/>
          <w:szCs w:val="20"/>
        </w:rPr>
        <w:t>ako osoba oprávnená konať za spoločnosť / firmu..................................... (</w:t>
      </w:r>
      <w:r w:rsidRPr="00F902B7">
        <w:rPr>
          <w:rFonts w:ascii="Tahoma" w:hAnsi="Tahoma" w:cs="Tahoma"/>
          <w:i/>
          <w:sz w:val="20"/>
          <w:szCs w:val="20"/>
        </w:rPr>
        <w:t xml:space="preserve">úplný a presný názov spoločnosti / firmy v zmysle výpisu z príslušného obchodného registra), </w:t>
      </w:r>
      <w:r w:rsidRPr="00F902B7">
        <w:rPr>
          <w:rFonts w:ascii="Tahoma" w:hAnsi="Tahoma" w:cs="Tahoma"/>
          <w:sz w:val="20"/>
          <w:szCs w:val="20"/>
        </w:rPr>
        <w:t xml:space="preserve">so sídlom ................................................................, IČO: ......................................, zapísaná v .............................................................................................. </w:t>
      </w:r>
      <w:r w:rsidRPr="00F902B7">
        <w:rPr>
          <w:rFonts w:ascii="Tahoma" w:hAnsi="Tahoma" w:cs="Tahoma"/>
          <w:i/>
          <w:sz w:val="20"/>
          <w:szCs w:val="20"/>
        </w:rPr>
        <w:t>(údaje z príslušného obchodného registra)</w:t>
      </w:r>
    </w:p>
    <w:p w14:paraId="4322B88F"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F902B7" w:rsidRDefault="00FD28DB" w:rsidP="00FD28DB">
      <w:pPr>
        <w:pStyle w:val="2Nadpis"/>
        <w:numPr>
          <w:ilvl w:val="0"/>
          <w:numId w:val="0"/>
        </w:numPr>
        <w:tabs>
          <w:tab w:val="left" w:pos="709"/>
        </w:tabs>
        <w:jc w:val="center"/>
        <w:rPr>
          <w:rFonts w:ascii="Tahoma" w:hAnsi="Tahoma" w:cs="Tahoma"/>
          <w:sz w:val="20"/>
          <w:szCs w:val="20"/>
        </w:rPr>
      </w:pPr>
      <w:r w:rsidRPr="00F902B7">
        <w:rPr>
          <w:rFonts w:ascii="Tahoma" w:hAnsi="Tahoma" w:cs="Tahoma"/>
          <w:b/>
          <w:sz w:val="20"/>
          <w:szCs w:val="20"/>
        </w:rPr>
        <w:t>ČESTNE PREHLASUJEM,</w:t>
      </w:r>
    </w:p>
    <w:p w14:paraId="2BE4A9D5"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7E6E71CE" w14:textId="4F866CA6" w:rsidR="00FD28DB" w:rsidRPr="00F902B7"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02B7">
        <w:rPr>
          <w:rFonts w:ascii="Tahoma" w:hAnsi="Tahoma" w:cs="Tahoma"/>
          <w:sz w:val="20"/>
          <w:szCs w:val="20"/>
        </w:rPr>
        <w:t xml:space="preserve">že údaje uvedené vo všetkých dokladoch a dokumentoch predložených v rámci ponuky na predmet zákazky </w:t>
      </w:r>
      <w:r w:rsidR="00AB483D" w:rsidRPr="00F902B7">
        <w:rPr>
          <w:rFonts w:ascii="Tahoma" w:hAnsi="Tahoma" w:cs="Tahoma"/>
          <w:sz w:val="20"/>
          <w:szCs w:val="20"/>
        </w:rPr>
        <w:t>„</w:t>
      </w:r>
      <w:proofErr w:type="spellStart"/>
      <w:r w:rsidR="00F902B7" w:rsidRPr="00F902B7">
        <w:rPr>
          <w:rFonts w:ascii="Tahoma" w:hAnsi="Tahoma" w:cs="Tahoma"/>
          <w:sz w:val="20"/>
          <w:szCs w:val="20"/>
        </w:rPr>
        <w:t>Kalolis</w:t>
      </w:r>
      <w:proofErr w:type="spellEnd"/>
      <w:r w:rsidR="00AB483D" w:rsidRPr="00F902B7">
        <w:rPr>
          <w:rFonts w:ascii="Tahoma" w:hAnsi="Tahoma" w:cs="Tahoma"/>
          <w:sz w:val="20"/>
          <w:szCs w:val="20"/>
        </w:rPr>
        <w:t>“,</w:t>
      </w:r>
    </w:p>
    <w:p w14:paraId="6E10E5BE"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F902B7" w:rsidRDefault="00FD28DB" w:rsidP="00FD28DB">
      <w:pPr>
        <w:pStyle w:val="2Nadpis"/>
        <w:numPr>
          <w:ilvl w:val="0"/>
          <w:numId w:val="0"/>
        </w:numPr>
        <w:tabs>
          <w:tab w:val="left" w:pos="709"/>
        </w:tabs>
        <w:jc w:val="center"/>
        <w:rPr>
          <w:rFonts w:ascii="Tahoma" w:hAnsi="Tahoma" w:cs="Tahoma"/>
          <w:b/>
          <w:sz w:val="20"/>
          <w:szCs w:val="20"/>
        </w:rPr>
      </w:pPr>
      <w:r w:rsidRPr="00F902B7">
        <w:rPr>
          <w:rFonts w:ascii="Tahoma" w:hAnsi="Tahoma" w:cs="Tahoma"/>
          <w:b/>
          <w:sz w:val="20"/>
          <w:szCs w:val="20"/>
        </w:rPr>
        <w:t>sú pravdivé a úplné</w:t>
      </w:r>
    </w:p>
    <w:p w14:paraId="1266A087" w14:textId="77777777" w:rsidR="00FD28DB" w:rsidRPr="00F902B7" w:rsidRDefault="00FD28DB" w:rsidP="00FD28DB">
      <w:pPr>
        <w:pStyle w:val="2Nadpis"/>
        <w:numPr>
          <w:ilvl w:val="0"/>
          <w:numId w:val="0"/>
        </w:numPr>
        <w:tabs>
          <w:tab w:val="left" w:pos="709"/>
        </w:tabs>
        <w:jc w:val="center"/>
        <w:rPr>
          <w:rFonts w:ascii="Tahoma" w:hAnsi="Tahoma" w:cs="Tahoma"/>
          <w:b/>
          <w:sz w:val="20"/>
          <w:szCs w:val="20"/>
        </w:rPr>
      </w:pPr>
    </w:p>
    <w:p w14:paraId="062917F7" w14:textId="0F454DA6" w:rsidR="00FD28DB" w:rsidRPr="00F902B7" w:rsidRDefault="00FD28DB" w:rsidP="00FD28DB">
      <w:pPr>
        <w:pStyle w:val="2Nadpis"/>
        <w:numPr>
          <w:ilvl w:val="0"/>
          <w:numId w:val="0"/>
        </w:numPr>
        <w:tabs>
          <w:tab w:val="left" w:pos="709"/>
        </w:tabs>
        <w:spacing w:line="360" w:lineRule="auto"/>
        <w:jc w:val="both"/>
        <w:rPr>
          <w:rFonts w:ascii="Tahoma" w:hAnsi="Tahoma" w:cs="Tahoma"/>
          <w:sz w:val="20"/>
          <w:szCs w:val="20"/>
        </w:rPr>
      </w:pPr>
      <w:r w:rsidRPr="00F902B7">
        <w:rPr>
          <w:rFonts w:ascii="Tahoma" w:hAnsi="Tahoma" w:cs="Tahoma"/>
          <w:sz w:val="20"/>
          <w:szCs w:val="20"/>
        </w:rPr>
        <w:t xml:space="preserve">a zároveň dávam súhlas k tomu, že doklady a informácie poskytnuté v rámci tejto verejnej súťaže, môže obstarávateľ spracovávať v zmysle </w:t>
      </w:r>
      <w:r w:rsidR="000471CD" w:rsidRPr="00F902B7">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F902B7">
        <w:rPr>
          <w:rFonts w:ascii="Tahoma" w:hAnsi="Tahoma" w:cs="Tahoma"/>
          <w:sz w:val="20"/>
          <w:szCs w:val="20"/>
        </w:rPr>
        <w:t>.</w:t>
      </w:r>
    </w:p>
    <w:p w14:paraId="718905B1"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r w:rsidRPr="00F902B7">
        <w:rPr>
          <w:rFonts w:ascii="Tahoma" w:hAnsi="Tahoma" w:cs="Tahoma"/>
          <w:sz w:val="20"/>
          <w:szCs w:val="20"/>
        </w:rPr>
        <w:t>V ................................................., dňa:..............................................</w:t>
      </w:r>
    </w:p>
    <w:p w14:paraId="7AFD8CA4"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F902B7" w:rsidRDefault="00FD28DB" w:rsidP="00FD28DB">
      <w:pPr>
        <w:pStyle w:val="2Nadpis"/>
        <w:numPr>
          <w:ilvl w:val="0"/>
          <w:numId w:val="0"/>
        </w:numPr>
        <w:tabs>
          <w:tab w:val="left" w:pos="709"/>
        </w:tabs>
        <w:jc w:val="both"/>
        <w:rPr>
          <w:rFonts w:ascii="Tahoma" w:hAnsi="Tahoma" w:cs="Tahoma"/>
          <w:sz w:val="20"/>
          <w:szCs w:val="20"/>
        </w:rPr>
      </w:pPr>
      <w:r w:rsidRPr="00F902B7">
        <w:rPr>
          <w:rFonts w:ascii="Tahoma" w:hAnsi="Tahoma" w:cs="Tahoma"/>
          <w:sz w:val="20"/>
          <w:szCs w:val="20"/>
        </w:rPr>
        <w:t>...............................................................................</w:t>
      </w:r>
    </w:p>
    <w:p w14:paraId="1D281791" w14:textId="77777777" w:rsidR="00FD28DB" w:rsidRPr="00F902B7" w:rsidRDefault="00FD28DB" w:rsidP="00FD28DB">
      <w:pPr>
        <w:pStyle w:val="2Nadpis"/>
        <w:numPr>
          <w:ilvl w:val="0"/>
          <w:numId w:val="0"/>
        </w:numPr>
        <w:tabs>
          <w:tab w:val="left" w:pos="709"/>
        </w:tabs>
        <w:jc w:val="both"/>
        <w:rPr>
          <w:rFonts w:ascii="Tahoma" w:hAnsi="Tahoma" w:cs="Tahoma"/>
          <w:i/>
          <w:sz w:val="20"/>
          <w:szCs w:val="20"/>
        </w:rPr>
      </w:pPr>
      <w:r w:rsidRPr="00F902B7">
        <w:rPr>
          <w:rFonts w:ascii="Tahoma" w:hAnsi="Tahoma" w:cs="Tahoma"/>
          <w:i/>
          <w:sz w:val="20"/>
          <w:szCs w:val="20"/>
        </w:rPr>
        <w:t xml:space="preserve">        Pečiatka a podpis štatutárneho zástupcu</w:t>
      </w:r>
    </w:p>
    <w:p w14:paraId="261CD13F" w14:textId="77777777" w:rsidR="00FD28DB" w:rsidRPr="00F902B7" w:rsidRDefault="00FD28DB" w:rsidP="00FD28DB">
      <w:pPr>
        <w:rPr>
          <w:rFonts w:ascii="Tahoma" w:hAnsi="Tahoma" w:cs="Tahoma"/>
          <w:i/>
          <w:sz w:val="20"/>
          <w:szCs w:val="20"/>
        </w:rPr>
      </w:pPr>
    </w:p>
    <w:p w14:paraId="3A9420E0" w14:textId="77777777" w:rsidR="00CB19F7" w:rsidRPr="00F902B7" w:rsidRDefault="00CB19F7" w:rsidP="00CB19F7">
      <w:pPr>
        <w:rPr>
          <w:rFonts w:ascii="Tahoma" w:hAnsi="Tahoma" w:cs="Tahoma"/>
          <w:i/>
          <w:sz w:val="20"/>
          <w:szCs w:val="20"/>
        </w:rPr>
      </w:pPr>
    </w:p>
    <w:p w14:paraId="5FBDF3AF" w14:textId="77777777" w:rsidR="00382F01" w:rsidRPr="00F902B7" w:rsidRDefault="00382F01" w:rsidP="00CB19F7">
      <w:pPr>
        <w:pStyle w:val="Zkladntext"/>
        <w:rPr>
          <w:rFonts w:ascii="Tahoma" w:hAnsi="Tahoma" w:cs="Tahoma"/>
          <w:b/>
          <w:bCs/>
        </w:rPr>
      </w:pPr>
    </w:p>
    <w:p w14:paraId="08625978" w14:textId="77777777" w:rsidR="000224C3" w:rsidRPr="00C81C77" w:rsidRDefault="000224C3" w:rsidP="00382F01">
      <w:pPr>
        <w:pStyle w:val="Zkladntext"/>
        <w:jc w:val="center"/>
        <w:rPr>
          <w:rFonts w:ascii="Tahoma" w:hAnsi="Tahoma" w:cs="Tahoma"/>
          <w:b/>
          <w:bCs/>
          <w:highlight w:val="yellow"/>
        </w:rPr>
        <w:sectPr w:rsidR="000224C3" w:rsidRPr="00C81C77" w:rsidSect="00382F01">
          <w:pgSz w:w="11906" w:h="16838" w:code="9"/>
          <w:pgMar w:top="1134" w:right="1134" w:bottom="1134" w:left="1134" w:header="709" w:footer="510" w:gutter="0"/>
          <w:pgNumType w:start="1" w:chapStyle="1" w:chapSep="period"/>
          <w:cols w:space="720"/>
          <w:titlePg/>
          <w:docGrid w:linePitch="360"/>
        </w:sectPr>
      </w:pPr>
    </w:p>
    <w:p w14:paraId="5DE28073" w14:textId="7FDA6245" w:rsidR="000224C3" w:rsidRPr="00463085" w:rsidRDefault="000224C3" w:rsidP="000224C3">
      <w:pPr>
        <w:pStyle w:val="Zkladntext"/>
        <w:rPr>
          <w:rFonts w:ascii="Tahoma" w:hAnsi="Tahoma" w:cs="Tahoma"/>
          <w:sz w:val="20"/>
          <w:szCs w:val="20"/>
        </w:rPr>
      </w:pPr>
      <w:r w:rsidRPr="00463085">
        <w:rPr>
          <w:rFonts w:ascii="Tahoma" w:hAnsi="Tahoma" w:cs="Tahoma"/>
          <w:sz w:val="20"/>
          <w:szCs w:val="20"/>
        </w:rPr>
        <w:lastRenderedPageBreak/>
        <w:t xml:space="preserve">Príloha č. </w:t>
      </w:r>
      <w:r w:rsidR="006A0F91" w:rsidRPr="00463085">
        <w:rPr>
          <w:rFonts w:ascii="Tahoma" w:hAnsi="Tahoma" w:cs="Tahoma"/>
          <w:sz w:val="20"/>
          <w:szCs w:val="20"/>
        </w:rPr>
        <w:t>5</w:t>
      </w:r>
      <w:r w:rsidRPr="00463085">
        <w:rPr>
          <w:rFonts w:ascii="Tahoma" w:hAnsi="Tahoma" w:cs="Tahoma"/>
          <w:sz w:val="20"/>
          <w:szCs w:val="20"/>
        </w:rPr>
        <w:t xml:space="preserve"> – </w:t>
      </w:r>
      <w:r w:rsidR="000554AD" w:rsidRPr="00463085">
        <w:rPr>
          <w:rFonts w:ascii="Tahoma" w:hAnsi="Tahoma" w:cs="Tahoma"/>
          <w:sz w:val="20"/>
          <w:szCs w:val="20"/>
        </w:rPr>
        <w:t>Formulár cenovej ponuky.</w:t>
      </w:r>
    </w:p>
    <w:p w14:paraId="480082AB" w14:textId="77777777" w:rsidR="000554AD" w:rsidRPr="00463085" w:rsidRDefault="000554AD" w:rsidP="000224C3">
      <w:pPr>
        <w:pStyle w:val="Zkladntext"/>
        <w:rPr>
          <w:rFonts w:ascii="Tahoma" w:hAnsi="Tahoma" w:cs="Tahoma"/>
          <w:sz w:val="20"/>
          <w:szCs w:val="20"/>
        </w:rPr>
      </w:pPr>
    </w:p>
    <w:p w14:paraId="56A1C485" w14:textId="01FAE0DD" w:rsidR="000554AD" w:rsidRPr="00463085" w:rsidRDefault="000554AD" w:rsidP="000224C3">
      <w:pPr>
        <w:pStyle w:val="Zkladntext"/>
        <w:rPr>
          <w:rFonts w:ascii="Tahoma" w:hAnsi="Tahoma" w:cs="Tahoma"/>
          <w:sz w:val="20"/>
          <w:szCs w:val="20"/>
        </w:rPr>
      </w:pPr>
      <w:r w:rsidRPr="00463085">
        <w:rPr>
          <w:rFonts w:ascii="Tahoma" w:hAnsi="Tahoma" w:cs="Tahoma"/>
          <w:sz w:val="20"/>
          <w:szCs w:val="20"/>
        </w:rPr>
        <w:t xml:space="preserve">Osobitná príloha, </w:t>
      </w:r>
      <w:proofErr w:type="spellStart"/>
      <w:r w:rsidRPr="00463085">
        <w:rPr>
          <w:rFonts w:ascii="Tahoma" w:hAnsi="Tahoma" w:cs="Tahoma"/>
          <w:sz w:val="20"/>
          <w:szCs w:val="20"/>
        </w:rPr>
        <w:t>excel</w:t>
      </w:r>
      <w:proofErr w:type="spellEnd"/>
      <w:r w:rsidRPr="00463085">
        <w:rPr>
          <w:rFonts w:ascii="Tahoma" w:hAnsi="Tahoma" w:cs="Tahoma"/>
          <w:sz w:val="20"/>
          <w:szCs w:val="20"/>
        </w:rPr>
        <w:t>.</w:t>
      </w:r>
    </w:p>
    <w:p w14:paraId="50542AF3" w14:textId="77777777" w:rsidR="000554AD" w:rsidRPr="00C81C77" w:rsidRDefault="000554AD" w:rsidP="000224C3">
      <w:pPr>
        <w:pStyle w:val="Zkladntext"/>
        <w:rPr>
          <w:rFonts w:ascii="Tahoma" w:hAnsi="Tahoma" w:cs="Tahoma"/>
          <w:sz w:val="20"/>
          <w:szCs w:val="20"/>
          <w:highlight w:val="yellow"/>
        </w:rPr>
        <w:sectPr w:rsidR="000554AD" w:rsidRPr="00C81C77" w:rsidSect="00382F01">
          <w:pgSz w:w="11906" w:h="16838" w:code="9"/>
          <w:pgMar w:top="1134" w:right="1134" w:bottom="1134" w:left="1134" w:header="709" w:footer="510" w:gutter="0"/>
          <w:pgNumType w:start="1" w:chapStyle="1" w:chapSep="period"/>
          <w:cols w:space="720"/>
          <w:titlePg/>
          <w:docGrid w:linePitch="360"/>
        </w:sectPr>
      </w:pPr>
    </w:p>
    <w:p w14:paraId="5566A07B" w14:textId="2889751B" w:rsidR="000224C3" w:rsidRPr="00463085" w:rsidRDefault="000224C3" w:rsidP="000224C3">
      <w:pPr>
        <w:pStyle w:val="Zkladntext"/>
        <w:rPr>
          <w:rFonts w:ascii="Tahoma" w:hAnsi="Tahoma" w:cs="Tahoma"/>
          <w:sz w:val="20"/>
          <w:szCs w:val="20"/>
        </w:rPr>
      </w:pPr>
      <w:r w:rsidRPr="00463085">
        <w:rPr>
          <w:rFonts w:ascii="Tahoma" w:hAnsi="Tahoma" w:cs="Tahoma"/>
          <w:sz w:val="20"/>
          <w:szCs w:val="20"/>
        </w:rPr>
        <w:lastRenderedPageBreak/>
        <w:t xml:space="preserve">Príloha č. </w:t>
      </w:r>
      <w:r w:rsidR="00971DFA" w:rsidRPr="00463085">
        <w:rPr>
          <w:rFonts w:ascii="Tahoma" w:hAnsi="Tahoma" w:cs="Tahoma"/>
          <w:sz w:val="20"/>
          <w:szCs w:val="20"/>
        </w:rPr>
        <w:t>6</w:t>
      </w:r>
      <w:r w:rsidRPr="00463085">
        <w:rPr>
          <w:rFonts w:ascii="Tahoma" w:hAnsi="Tahoma" w:cs="Tahoma"/>
          <w:sz w:val="20"/>
          <w:szCs w:val="20"/>
        </w:rPr>
        <w:t xml:space="preserve"> – </w:t>
      </w:r>
      <w:r w:rsidR="000554AD" w:rsidRPr="00463085">
        <w:rPr>
          <w:rFonts w:ascii="Tahoma" w:hAnsi="Tahoma" w:cs="Tahoma"/>
          <w:sz w:val="20"/>
          <w:szCs w:val="20"/>
        </w:rPr>
        <w:t>Technické parametre predmetu zákazky</w:t>
      </w:r>
      <w:r w:rsidRPr="00463085">
        <w:rPr>
          <w:rFonts w:ascii="Tahoma" w:hAnsi="Tahoma" w:cs="Tahoma"/>
          <w:sz w:val="20"/>
          <w:szCs w:val="20"/>
        </w:rPr>
        <w:t>.</w:t>
      </w:r>
    </w:p>
    <w:p w14:paraId="5458E07E" w14:textId="77777777" w:rsidR="002C521C" w:rsidRPr="00463085" w:rsidRDefault="002C521C" w:rsidP="000224C3">
      <w:pPr>
        <w:pStyle w:val="Zkladntext"/>
        <w:rPr>
          <w:rFonts w:ascii="Tahoma" w:hAnsi="Tahoma" w:cs="Tahoma"/>
          <w:sz w:val="20"/>
          <w:szCs w:val="20"/>
        </w:rPr>
      </w:pPr>
    </w:p>
    <w:p w14:paraId="70A9135E" w14:textId="6CDFA42B" w:rsidR="002C521C" w:rsidRPr="00463085" w:rsidRDefault="002C521C" w:rsidP="000224C3">
      <w:pPr>
        <w:pStyle w:val="Zkladntext"/>
        <w:rPr>
          <w:rFonts w:ascii="Tahoma" w:hAnsi="Tahoma" w:cs="Tahoma"/>
          <w:sz w:val="20"/>
          <w:szCs w:val="20"/>
        </w:rPr>
      </w:pPr>
      <w:r w:rsidRPr="00463085">
        <w:rPr>
          <w:rFonts w:ascii="Tahoma" w:hAnsi="Tahoma" w:cs="Tahoma"/>
          <w:sz w:val="20"/>
          <w:szCs w:val="20"/>
        </w:rPr>
        <w:t xml:space="preserve">Osobitná príloha, </w:t>
      </w:r>
      <w:proofErr w:type="spellStart"/>
      <w:r w:rsidRPr="00463085">
        <w:rPr>
          <w:rFonts w:ascii="Tahoma" w:hAnsi="Tahoma" w:cs="Tahoma"/>
          <w:sz w:val="20"/>
          <w:szCs w:val="20"/>
        </w:rPr>
        <w:t>excel</w:t>
      </w:r>
      <w:proofErr w:type="spellEnd"/>
      <w:r w:rsidRPr="00463085">
        <w:rPr>
          <w:rFonts w:ascii="Tahoma" w:hAnsi="Tahoma" w:cs="Tahoma"/>
          <w:sz w:val="20"/>
          <w:szCs w:val="20"/>
        </w:rPr>
        <w:t>.</w:t>
      </w:r>
    </w:p>
    <w:p w14:paraId="4DE8E25D" w14:textId="4E062C68" w:rsidR="000224C3" w:rsidRPr="00463085" w:rsidRDefault="000224C3" w:rsidP="000224C3">
      <w:pPr>
        <w:pStyle w:val="Zkladntext"/>
        <w:rPr>
          <w:rFonts w:ascii="Tahoma" w:hAnsi="Tahoma" w:cs="Tahoma"/>
          <w:b/>
          <w:bCs/>
        </w:rPr>
      </w:pPr>
    </w:p>
    <w:p w14:paraId="153A7743" w14:textId="70C9CA49" w:rsidR="00FD28DB" w:rsidRPr="00C81C77" w:rsidRDefault="00FD28DB" w:rsidP="00382F01">
      <w:pPr>
        <w:pStyle w:val="Zkladntext"/>
        <w:jc w:val="center"/>
        <w:rPr>
          <w:rFonts w:ascii="Tahoma" w:hAnsi="Tahoma" w:cs="Tahoma"/>
          <w:b/>
          <w:bCs/>
          <w:highlight w:val="yellow"/>
        </w:rPr>
        <w:sectPr w:rsidR="00FD28DB" w:rsidRPr="00C81C77" w:rsidSect="00382F01">
          <w:pgSz w:w="11906" w:h="16838" w:code="9"/>
          <w:pgMar w:top="1134" w:right="1134" w:bottom="1134" w:left="1134" w:header="709" w:footer="510" w:gutter="0"/>
          <w:pgNumType w:start="1" w:chapStyle="1" w:chapSep="period"/>
          <w:cols w:space="720"/>
          <w:titlePg/>
          <w:docGrid w:linePitch="360"/>
        </w:sectPr>
      </w:pPr>
    </w:p>
    <w:p w14:paraId="21E48B13" w14:textId="7DDE7344" w:rsidR="006E3F81" w:rsidRPr="00463085" w:rsidRDefault="003633FB" w:rsidP="00E81B20">
      <w:pPr>
        <w:rPr>
          <w:rFonts w:ascii="Tahoma" w:hAnsi="Tahoma" w:cs="Tahoma"/>
          <w:sz w:val="20"/>
          <w:szCs w:val="20"/>
        </w:rPr>
      </w:pPr>
      <w:r w:rsidRPr="00463085">
        <w:rPr>
          <w:rFonts w:ascii="Tahoma" w:hAnsi="Tahoma" w:cs="Tahoma"/>
          <w:sz w:val="20"/>
          <w:szCs w:val="20"/>
        </w:rPr>
        <w:lastRenderedPageBreak/>
        <w:t xml:space="preserve">Príloha č. </w:t>
      </w:r>
      <w:r w:rsidR="00971DFA" w:rsidRPr="00463085">
        <w:rPr>
          <w:rFonts w:ascii="Tahoma" w:hAnsi="Tahoma" w:cs="Tahoma"/>
          <w:sz w:val="20"/>
          <w:szCs w:val="20"/>
        </w:rPr>
        <w:t>7</w:t>
      </w:r>
      <w:r w:rsidRPr="00463085">
        <w:rPr>
          <w:rFonts w:ascii="Tahoma" w:hAnsi="Tahoma" w:cs="Tahoma"/>
          <w:sz w:val="20"/>
          <w:szCs w:val="20"/>
        </w:rPr>
        <w:t xml:space="preserve"> Návrh zmluvy</w:t>
      </w:r>
    </w:p>
    <w:p w14:paraId="2186E96E" w14:textId="77777777" w:rsidR="00FF1B6B" w:rsidRPr="00C81C77" w:rsidRDefault="00FF1B6B" w:rsidP="00E81B20">
      <w:pPr>
        <w:rPr>
          <w:rFonts w:ascii="Tahoma" w:hAnsi="Tahoma" w:cs="Tahoma"/>
          <w:sz w:val="20"/>
          <w:szCs w:val="20"/>
          <w:highlight w:val="yellow"/>
        </w:rPr>
        <w:sectPr w:rsidR="00FF1B6B" w:rsidRPr="00C81C77" w:rsidSect="004C5566">
          <w:headerReference w:type="default" r:id="rId9"/>
          <w:pgSz w:w="11906" w:h="16838" w:code="9"/>
          <w:pgMar w:top="1134" w:right="1134" w:bottom="1134" w:left="1134" w:header="709" w:footer="510" w:gutter="0"/>
          <w:pgNumType w:start="1" w:chapStyle="1" w:chapSep="period"/>
          <w:cols w:space="720"/>
          <w:titlePg/>
          <w:docGrid w:linePitch="360"/>
        </w:sectPr>
      </w:pPr>
    </w:p>
    <w:p w14:paraId="7FEE0182" w14:textId="77777777" w:rsidR="00463085" w:rsidRPr="006A60B6" w:rsidRDefault="00463085" w:rsidP="00463085">
      <w:pPr>
        <w:pStyle w:val="Zkladntext"/>
        <w:jc w:val="center"/>
        <w:rPr>
          <w:rFonts w:ascii="Arial" w:hAnsi="Arial" w:cs="Arial"/>
          <w:sz w:val="28"/>
          <w:szCs w:val="28"/>
        </w:rPr>
      </w:pPr>
      <w:r w:rsidRPr="006A60B6">
        <w:rPr>
          <w:rFonts w:ascii="Arial" w:hAnsi="Arial" w:cs="Arial"/>
          <w:b/>
          <w:bCs/>
          <w:sz w:val="28"/>
          <w:szCs w:val="28"/>
        </w:rPr>
        <w:lastRenderedPageBreak/>
        <w:t>KÚPNA  ZMLUVA</w:t>
      </w:r>
    </w:p>
    <w:p w14:paraId="68BCE47D" w14:textId="77777777" w:rsidR="00463085" w:rsidRPr="006A60B6" w:rsidRDefault="00463085" w:rsidP="00463085">
      <w:pPr>
        <w:pStyle w:val="Zkladntext"/>
        <w:jc w:val="center"/>
        <w:rPr>
          <w:rFonts w:ascii="Arial" w:hAnsi="Arial" w:cs="Arial"/>
          <w:sz w:val="20"/>
          <w:szCs w:val="20"/>
        </w:rPr>
      </w:pPr>
      <w:r w:rsidRPr="006A60B6">
        <w:rPr>
          <w:rFonts w:ascii="Arial" w:hAnsi="Arial" w:cs="Arial"/>
          <w:sz w:val="20"/>
          <w:szCs w:val="20"/>
        </w:rPr>
        <w:t xml:space="preserve">uzavretá v zmysle § 409 a </w:t>
      </w:r>
      <w:proofErr w:type="spellStart"/>
      <w:r w:rsidRPr="006A60B6">
        <w:rPr>
          <w:rFonts w:ascii="Arial" w:hAnsi="Arial" w:cs="Arial"/>
          <w:sz w:val="20"/>
          <w:szCs w:val="20"/>
        </w:rPr>
        <w:t>nasl</w:t>
      </w:r>
      <w:proofErr w:type="spellEnd"/>
      <w:r w:rsidRPr="006A60B6">
        <w:rPr>
          <w:rFonts w:ascii="Arial" w:hAnsi="Arial" w:cs="Arial"/>
          <w:sz w:val="20"/>
          <w:szCs w:val="20"/>
        </w:rPr>
        <w:t>. Obchodného zákonníka v znení neskorších predpisov</w:t>
      </w:r>
    </w:p>
    <w:p w14:paraId="319690D0" w14:textId="77777777" w:rsidR="00463085" w:rsidRPr="006A60B6" w:rsidRDefault="00463085" w:rsidP="00463085">
      <w:pPr>
        <w:pStyle w:val="Zkladntext"/>
        <w:jc w:val="center"/>
        <w:rPr>
          <w:rFonts w:ascii="Arial" w:hAnsi="Arial" w:cs="Arial"/>
          <w:sz w:val="20"/>
          <w:szCs w:val="20"/>
        </w:rPr>
      </w:pPr>
      <w:r w:rsidRPr="006A60B6">
        <w:rPr>
          <w:rFonts w:ascii="Arial" w:hAnsi="Arial" w:cs="Arial"/>
          <w:sz w:val="20"/>
          <w:szCs w:val="20"/>
        </w:rPr>
        <w:t>------------------------------------------------------------------------------------------------------------------</w:t>
      </w:r>
    </w:p>
    <w:p w14:paraId="783E49A2" w14:textId="77777777" w:rsidR="00463085" w:rsidRPr="006A60B6" w:rsidRDefault="00463085" w:rsidP="00463085">
      <w:pPr>
        <w:pStyle w:val="Zkladntext"/>
        <w:rPr>
          <w:rFonts w:ascii="Arial" w:hAnsi="Arial" w:cs="Arial"/>
          <w:sz w:val="20"/>
          <w:szCs w:val="20"/>
        </w:rPr>
      </w:pPr>
    </w:p>
    <w:p w14:paraId="089BD666" w14:textId="77777777" w:rsidR="00463085" w:rsidRPr="006A60B6" w:rsidRDefault="00463085" w:rsidP="00463085">
      <w:pPr>
        <w:pStyle w:val="Zkladntext"/>
        <w:jc w:val="left"/>
        <w:rPr>
          <w:rFonts w:ascii="Arial" w:hAnsi="Arial" w:cs="Arial"/>
          <w:b/>
          <w:bCs/>
          <w:sz w:val="20"/>
          <w:szCs w:val="20"/>
        </w:rPr>
      </w:pPr>
      <w:r w:rsidRPr="006A60B6">
        <w:rPr>
          <w:rFonts w:ascii="Arial" w:hAnsi="Arial" w:cs="Arial"/>
          <w:b/>
          <w:bCs/>
          <w:sz w:val="20"/>
          <w:szCs w:val="20"/>
        </w:rPr>
        <w:t>Zmluvné strany :</w:t>
      </w:r>
    </w:p>
    <w:p w14:paraId="5D7CB4FC" w14:textId="77777777" w:rsidR="00463085" w:rsidRPr="006A60B6" w:rsidRDefault="00463085" w:rsidP="00463085">
      <w:pPr>
        <w:pStyle w:val="Zkladntext"/>
        <w:rPr>
          <w:rFonts w:ascii="Arial" w:hAnsi="Arial" w:cs="Arial"/>
          <w:sz w:val="20"/>
          <w:szCs w:val="20"/>
        </w:rPr>
      </w:pPr>
    </w:p>
    <w:p w14:paraId="14380EA7" w14:textId="77777777" w:rsidR="00463085" w:rsidRPr="006A60B6" w:rsidRDefault="00463085" w:rsidP="00463085">
      <w:pPr>
        <w:spacing w:line="276" w:lineRule="auto"/>
        <w:rPr>
          <w:rFonts w:ascii="Arial" w:hAnsi="Arial" w:cs="Arial"/>
          <w:b/>
          <w:sz w:val="20"/>
          <w:szCs w:val="20"/>
        </w:rPr>
      </w:pPr>
      <w:r w:rsidRPr="006A60B6">
        <w:rPr>
          <w:rFonts w:ascii="Arial" w:hAnsi="Arial" w:cs="Arial"/>
          <w:sz w:val="20"/>
          <w:szCs w:val="20"/>
        </w:rPr>
        <w:t>Obchodné meno:</w:t>
      </w:r>
      <w:r w:rsidRPr="006A60B6">
        <w:rPr>
          <w:rFonts w:ascii="Arial" w:hAnsi="Arial" w:cs="Arial"/>
          <w:sz w:val="20"/>
          <w:szCs w:val="20"/>
        </w:rPr>
        <w:tab/>
      </w:r>
      <w:r w:rsidRPr="006A60B6">
        <w:rPr>
          <w:rFonts w:ascii="Arial" w:hAnsi="Arial" w:cs="Arial"/>
          <w:sz w:val="20"/>
          <w:szCs w:val="20"/>
        </w:rPr>
        <w:tab/>
      </w:r>
      <w:r w:rsidRPr="006A60B6">
        <w:rPr>
          <w:rFonts w:ascii="Arial" w:hAnsi="Arial" w:cs="Arial"/>
          <w:b/>
          <w:sz w:val="20"/>
          <w:szCs w:val="20"/>
        </w:rPr>
        <w:t xml:space="preserve">VÍNO MRVA &amp; STANKO, </w:t>
      </w:r>
      <w:proofErr w:type="spellStart"/>
      <w:r w:rsidRPr="006A60B6">
        <w:rPr>
          <w:rFonts w:ascii="Arial" w:hAnsi="Arial" w:cs="Arial"/>
          <w:b/>
          <w:sz w:val="20"/>
          <w:szCs w:val="20"/>
        </w:rPr>
        <w:t>a.s</w:t>
      </w:r>
      <w:proofErr w:type="spellEnd"/>
      <w:r w:rsidRPr="006A60B6">
        <w:rPr>
          <w:rFonts w:ascii="Arial" w:hAnsi="Arial" w:cs="Arial"/>
          <w:b/>
          <w:sz w:val="20"/>
          <w:szCs w:val="20"/>
        </w:rPr>
        <w:t>.</w:t>
      </w:r>
    </w:p>
    <w:p w14:paraId="4596CDBF" w14:textId="77777777" w:rsidR="00463085" w:rsidRPr="006A60B6" w:rsidRDefault="00463085" w:rsidP="00463085">
      <w:pPr>
        <w:spacing w:line="276" w:lineRule="auto"/>
        <w:rPr>
          <w:rFonts w:ascii="Arial" w:hAnsi="Arial" w:cs="Arial"/>
          <w:sz w:val="20"/>
          <w:szCs w:val="20"/>
        </w:rPr>
      </w:pPr>
      <w:r w:rsidRPr="006A60B6">
        <w:rPr>
          <w:rFonts w:ascii="Arial" w:hAnsi="Arial" w:cs="Arial"/>
          <w:sz w:val="20"/>
          <w:szCs w:val="20"/>
        </w:rPr>
        <w:t>Sídlo:</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proofErr w:type="spellStart"/>
      <w:r w:rsidRPr="006A60B6">
        <w:rPr>
          <w:rFonts w:ascii="Arial" w:hAnsi="Arial" w:cs="Arial"/>
          <w:sz w:val="20"/>
          <w:szCs w:val="20"/>
        </w:rPr>
        <w:t>Orešianská</w:t>
      </w:r>
      <w:proofErr w:type="spellEnd"/>
      <w:r w:rsidRPr="006A60B6">
        <w:rPr>
          <w:rFonts w:ascii="Arial" w:hAnsi="Arial" w:cs="Arial"/>
          <w:sz w:val="20"/>
          <w:szCs w:val="20"/>
        </w:rPr>
        <w:t xml:space="preserve"> 7/A, Trnava 917 01</w:t>
      </w:r>
    </w:p>
    <w:p w14:paraId="455FF140" w14:textId="77777777" w:rsidR="00463085" w:rsidRPr="006A60B6" w:rsidRDefault="00463085" w:rsidP="00463085">
      <w:pPr>
        <w:spacing w:line="276" w:lineRule="auto"/>
        <w:rPr>
          <w:rFonts w:ascii="Arial" w:hAnsi="Arial" w:cs="Arial"/>
          <w:sz w:val="20"/>
          <w:szCs w:val="20"/>
        </w:rPr>
      </w:pPr>
      <w:r w:rsidRPr="006A60B6">
        <w:rPr>
          <w:rFonts w:ascii="Arial" w:hAnsi="Arial" w:cs="Arial"/>
          <w:sz w:val="20"/>
          <w:szCs w:val="20"/>
        </w:rPr>
        <w:t>Registrovaná v OR:</w:t>
      </w:r>
      <w:r w:rsidRPr="006A60B6">
        <w:rPr>
          <w:rFonts w:ascii="Arial" w:hAnsi="Arial" w:cs="Arial"/>
          <w:sz w:val="20"/>
          <w:szCs w:val="20"/>
        </w:rPr>
        <w:tab/>
      </w:r>
      <w:r w:rsidRPr="006A60B6">
        <w:rPr>
          <w:rFonts w:ascii="Arial" w:hAnsi="Arial" w:cs="Arial"/>
          <w:sz w:val="20"/>
          <w:szCs w:val="20"/>
        </w:rPr>
        <w:tab/>
        <w:t>Okresného súdu v Trnave, Oddiel: Sa, Vložka č. 10550/T</w:t>
      </w:r>
    </w:p>
    <w:p w14:paraId="0CB70E6D" w14:textId="77777777" w:rsidR="00463085" w:rsidRPr="006A60B6" w:rsidRDefault="00463085" w:rsidP="00463085">
      <w:pPr>
        <w:spacing w:line="276" w:lineRule="auto"/>
        <w:rPr>
          <w:rFonts w:ascii="Arial" w:hAnsi="Arial" w:cs="Arial"/>
          <w:sz w:val="20"/>
          <w:szCs w:val="20"/>
        </w:rPr>
      </w:pPr>
      <w:r w:rsidRPr="006A60B6">
        <w:rPr>
          <w:rFonts w:ascii="Arial" w:hAnsi="Arial" w:cs="Arial"/>
          <w:sz w:val="20"/>
          <w:szCs w:val="20"/>
        </w:rPr>
        <w:t xml:space="preserve">IČO: </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36 233 048</w:t>
      </w:r>
    </w:p>
    <w:p w14:paraId="65B12DD5" w14:textId="77777777" w:rsidR="00463085" w:rsidRPr="006A60B6" w:rsidRDefault="00463085" w:rsidP="00463085">
      <w:pPr>
        <w:spacing w:line="276" w:lineRule="auto"/>
        <w:rPr>
          <w:rFonts w:ascii="Arial" w:hAnsi="Arial" w:cs="Arial"/>
          <w:sz w:val="20"/>
          <w:szCs w:val="20"/>
        </w:rPr>
      </w:pPr>
      <w:r w:rsidRPr="006A60B6">
        <w:rPr>
          <w:rFonts w:ascii="Arial" w:hAnsi="Arial" w:cs="Arial"/>
          <w:sz w:val="20"/>
          <w:szCs w:val="20"/>
        </w:rPr>
        <w:t>DIČ :</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2020164630</w:t>
      </w:r>
    </w:p>
    <w:p w14:paraId="59383419" w14:textId="77777777" w:rsidR="00463085" w:rsidRPr="006A60B6" w:rsidRDefault="00463085" w:rsidP="00463085">
      <w:pPr>
        <w:spacing w:line="276" w:lineRule="auto"/>
        <w:rPr>
          <w:rFonts w:ascii="Arial" w:hAnsi="Arial" w:cs="Arial"/>
          <w:sz w:val="20"/>
          <w:szCs w:val="20"/>
        </w:rPr>
      </w:pPr>
      <w:r w:rsidRPr="006A60B6">
        <w:rPr>
          <w:rFonts w:ascii="Arial" w:hAnsi="Arial" w:cs="Arial"/>
          <w:sz w:val="20"/>
          <w:szCs w:val="20"/>
        </w:rPr>
        <w:t xml:space="preserve">IČ DPH : </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SK2020164630</w:t>
      </w:r>
    </w:p>
    <w:p w14:paraId="5C337640" w14:textId="77777777" w:rsidR="00463085" w:rsidRPr="00811FF0" w:rsidRDefault="00463085" w:rsidP="00463085">
      <w:pPr>
        <w:spacing w:line="276" w:lineRule="auto"/>
        <w:rPr>
          <w:rFonts w:ascii="Arial" w:hAnsi="Arial" w:cs="Arial"/>
          <w:sz w:val="20"/>
          <w:szCs w:val="20"/>
        </w:rPr>
      </w:pPr>
      <w:r w:rsidRPr="003F78D5">
        <w:rPr>
          <w:rFonts w:ascii="Arial" w:hAnsi="Arial" w:cs="Arial"/>
          <w:sz w:val="20"/>
          <w:szCs w:val="20"/>
        </w:rPr>
        <w:t>Číslo účtu (IBAN):</w:t>
      </w:r>
      <w:r w:rsidRPr="00811FF0">
        <w:rPr>
          <w:rFonts w:ascii="Arial" w:hAnsi="Arial" w:cs="Arial"/>
          <w:sz w:val="20"/>
          <w:szCs w:val="20"/>
        </w:rPr>
        <w:tab/>
      </w:r>
      <w:r w:rsidRPr="00811FF0">
        <w:rPr>
          <w:rFonts w:ascii="Arial" w:hAnsi="Arial" w:cs="Arial"/>
          <w:sz w:val="20"/>
          <w:szCs w:val="20"/>
        </w:rPr>
        <w:tab/>
        <w:t>SK07 0200 0000 0041 5328 9755</w:t>
      </w:r>
    </w:p>
    <w:p w14:paraId="3D4C66EB" w14:textId="77777777" w:rsidR="00463085" w:rsidRPr="006A60B6" w:rsidRDefault="00463085" w:rsidP="00463085">
      <w:pPr>
        <w:spacing w:line="276" w:lineRule="auto"/>
        <w:rPr>
          <w:rFonts w:ascii="Arial" w:hAnsi="Arial" w:cs="Arial"/>
          <w:sz w:val="20"/>
          <w:szCs w:val="20"/>
        </w:rPr>
      </w:pPr>
    </w:p>
    <w:p w14:paraId="37150DE7" w14:textId="77777777" w:rsidR="00463085" w:rsidRPr="006A60B6" w:rsidRDefault="00463085" w:rsidP="00463085">
      <w:pPr>
        <w:rPr>
          <w:rFonts w:ascii="Arial" w:hAnsi="Arial" w:cs="Arial"/>
          <w:sz w:val="20"/>
          <w:szCs w:val="20"/>
        </w:rPr>
      </w:pPr>
      <w:r w:rsidRPr="006A60B6">
        <w:rPr>
          <w:rFonts w:ascii="Arial" w:hAnsi="Arial" w:cs="Arial"/>
          <w:sz w:val="20"/>
          <w:szCs w:val="20"/>
        </w:rPr>
        <w:t>Zastúpený:</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Ing. Peter Stanko, člen predstavenstva</w:t>
      </w:r>
    </w:p>
    <w:p w14:paraId="3DC32A2A" w14:textId="77777777" w:rsidR="00463085" w:rsidRPr="006A60B6" w:rsidRDefault="00463085" w:rsidP="00463085">
      <w:pPr>
        <w:spacing w:line="276" w:lineRule="auto"/>
        <w:rPr>
          <w:rFonts w:ascii="Arial" w:hAnsi="Arial" w:cs="Arial"/>
          <w:sz w:val="20"/>
          <w:szCs w:val="20"/>
        </w:rPr>
      </w:pPr>
      <w:r w:rsidRPr="006A60B6">
        <w:rPr>
          <w:rFonts w:ascii="Arial" w:hAnsi="Arial" w:cs="Arial"/>
          <w:sz w:val="20"/>
          <w:szCs w:val="20"/>
        </w:rPr>
        <w:t xml:space="preserve">Tel.: </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+421-903-711 911</w:t>
      </w:r>
    </w:p>
    <w:p w14:paraId="03355F88" w14:textId="77777777" w:rsidR="00463085" w:rsidRPr="006A60B6" w:rsidRDefault="00463085" w:rsidP="00463085">
      <w:pPr>
        <w:spacing w:line="276" w:lineRule="auto"/>
        <w:rPr>
          <w:rFonts w:ascii="Arial" w:hAnsi="Arial" w:cs="Arial"/>
          <w:sz w:val="20"/>
          <w:szCs w:val="20"/>
        </w:rPr>
      </w:pPr>
      <w:r w:rsidRPr="006A60B6">
        <w:rPr>
          <w:rFonts w:ascii="Arial" w:hAnsi="Arial" w:cs="Arial"/>
          <w:sz w:val="20"/>
          <w:szCs w:val="20"/>
        </w:rPr>
        <w:t>E-mail:</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stanko@mrvastanko.sk</w:t>
      </w:r>
    </w:p>
    <w:p w14:paraId="319EA8D1" w14:textId="77777777" w:rsidR="00463085" w:rsidRPr="006A60B6" w:rsidRDefault="00463085" w:rsidP="00463085">
      <w:pPr>
        <w:rPr>
          <w:rFonts w:ascii="Arial" w:hAnsi="Arial" w:cs="Arial"/>
          <w:sz w:val="20"/>
          <w:szCs w:val="20"/>
        </w:rPr>
      </w:pPr>
    </w:p>
    <w:p w14:paraId="2EBF2D8D" w14:textId="77777777" w:rsidR="00463085" w:rsidRPr="006A60B6" w:rsidRDefault="00463085" w:rsidP="00463085">
      <w:pPr>
        <w:rPr>
          <w:rFonts w:ascii="Arial" w:hAnsi="Arial" w:cs="Arial"/>
          <w:sz w:val="20"/>
          <w:szCs w:val="20"/>
        </w:rPr>
      </w:pPr>
    </w:p>
    <w:p w14:paraId="7743399C" w14:textId="77777777" w:rsidR="00463085" w:rsidRPr="006A60B6" w:rsidRDefault="00463085" w:rsidP="00463085">
      <w:pPr>
        <w:rPr>
          <w:rFonts w:ascii="Arial" w:hAnsi="Arial" w:cs="Arial"/>
          <w:b/>
          <w:sz w:val="20"/>
          <w:szCs w:val="20"/>
        </w:rPr>
      </w:pPr>
      <w:r w:rsidRPr="006A60B6">
        <w:rPr>
          <w:rFonts w:ascii="Arial" w:hAnsi="Arial" w:cs="Arial"/>
          <w:b/>
          <w:sz w:val="20"/>
          <w:szCs w:val="20"/>
        </w:rPr>
        <w:t>(ďalej ako „Kupujúci”)</w:t>
      </w:r>
    </w:p>
    <w:p w14:paraId="69060922" w14:textId="77777777" w:rsidR="00463085" w:rsidRPr="006A60B6" w:rsidRDefault="00463085" w:rsidP="00463085">
      <w:pPr>
        <w:rPr>
          <w:rFonts w:ascii="Arial" w:hAnsi="Arial" w:cs="Arial"/>
          <w:sz w:val="20"/>
          <w:szCs w:val="20"/>
        </w:rPr>
      </w:pPr>
    </w:p>
    <w:p w14:paraId="27995A1C" w14:textId="77777777" w:rsidR="00463085" w:rsidRPr="006A60B6" w:rsidRDefault="00463085" w:rsidP="00463085">
      <w:pPr>
        <w:rPr>
          <w:rFonts w:ascii="Arial" w:hAnsi="Arial" w:cs="Arial"/>
          <w:sz w:val="20"/>
          <w:szCs w:val="20"/>
        </w:rPr>
      </w:pPr>
    </w:p>
    <w:p w14:paraId="4122A835" w14:textId="77777777" w:rsidR="00463085" w:rsidRPr="006A60B6" w:rsidRDefault="00463085" w:rsidP="00463085">
      <w:pPr>
        <w:spacing w:line="276" w:lineRule="auto"/>
        <w:rPr>
          <w:rFonts w:ascii="Arial" w:hAnsi="Arial" w:cs="Arial"/>
          <w:sz w:val="20"/>
          <w:szCs w:val="20"/>
        </w:rPr>
      </w:pPr>
      <w:r w:rsidRPr="006A60B6">
        <w:rPr>
          <w:rFonts w:ascii="Arial" w:hAnsi="Arial" w:cs="Arial"/>
          <w:sz w:val="20"/>
          <w:szCs w:val="20"/>
        </w:rPr>
        <w:t>Obchodné meno:</w:t>
      </w:r>
      <w:r w:rsidRPr="006A60B6">
        <w:rPr>
          <w:rFonts w:ascii="Arial" w:hAnsi="Arial" w:cs="Arial"/>
          <w:sz w:val="20"/>
          <w:szCs w:val="20"/>
        </w:rPr>
        <w:tab/>
      </w:r>
      <w:r w:rsidRPr="006A60B6">
        <w:rPr>
          <w:rFonts w:ascii="Arial" w:hAnsi="Arial" w:cs="Arial"/>
          <w:sz w:val="20"/>
          <w:szCs w:val="20"/>
        </w:rPr>
        <w:tab/>
      </w:r>
      <w:r w:rsidRPr="006A60B6">
        <w:rPr>
          <w:rFonts w:ascii="Arial" w:hAnsi="Arial" w:cs="Arial"/>
          <w:b/>
          <w:sz w:val="20"/>
          <w:szCs w:val="20"/>
        </w:rPr>
        <w:t>...................................................................................................</w:t>
      </w:r>
    </w:p>
    <w:p w14:paraId="699BD065" w14:textId="77777777" w:rsidR="00463085" w:rsidRPr="00463085" w:rsidRDefault="00463085" w:rsidP="00463085">
      <w:pPr>
        <w:spacing w:line="276" w:lineRule="auto"/>
        <w:rPr>
          <w:rFonts w:ascii="Arial" w:hAnsi="Arial" w:cs="Arial"/>
          <w:bCs/>
          <w:sz w:val="20"/>
          <w:szCs w:val="20"/>
        </w:rPr>
      </w:pPr>
      <w:r w:rsidRPr="006A60B6">
        <w:rPr>
          <w:rFonts w:ascii="Arial" w:hAnsi="Arial" w:cs="Arial"/>
          <w:sz w:val="20"/>
          <w:szCs w:val="20"/>
        </w:rPr>
        <w:t>Sídlo:</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463085">
        <w:rPr>
          <w:rFonts w:ascii="Arial" w:hAnsi="Arial" w:cs="Arial"/>
          <w:bCs/>
          <w:sz w:val="20"/>
          <w:szCs w:val="20"/>
        </w:rPr>
        <w:t>...................................................................................................</w:t>
      </w:r>
    </w:p>
    <w:p w14:paraId="1996960D" w14:textId="77777777" w:rsidR="00463085" w:rsidRPr="00463085" w:rsidRDefault="00463085" w:rsidP="00463085">
      <w:pPr>
        <w:spacing w:line="276" w:lineRule="auto"/>
        <w:rPr>
          <w:rFonts w:ascii="Arial" w:hAnsi="Arial" w:cs="Arial"/>
          <w:bCs/>
          <w:sz w:val="20"/>
          <w:szCs w:val="20"/>
        </w:rPr>
      </w:pPr>
      <w:r w:rsidRPr="00463085">
        <w:rPr>
          <w:rFonts w:ascii="Arial" w:hAnsi="Arial" w:cs="Arial"/>
          <w:bCs/>
          <w:sz w:val="20"/>
          <w:szCs w:val="20"/>
        </w:rPr>
        <w:t>Registrovaná v OR:</w:t>
      </w:r>
      <w:r w:rsidRPr="00463085">
        <w:rPr>
          <w:rFonts w:ascii="Arial" w:hAnsi="Arial" w:cs="Arial"/>
          <w:bCs/>
          <w:sz w:val="20"/>
          <w:szCs w:val="20"/>
        </w:rPr>
        <w:tab/>
      </w:r>
      <w:r w:rsidRPr="00463085">
        <w:rPr>
          <w:rFonts w:ascii="Arial" w:hAnsi="Arial" w:cs="Arial"/>
          <w:bCs/>
          <w:sz w:val="20"/>
          <w:szCs w:val="20"/>
        </w:rPr>
        <w:tab/>
        <w:t>...................................................................................................</w:t>
      </w:r>
    </w:p>
    <w:p w14:paraId="41071EA7" w14:textId="77777777" w:rsidR="00463085" w:rsidRPr="006A60B6" w:rsidRDefault="00463085" w:rsidP="00463085">
      <w:pPr>
        <w:spacing w:line="276" w:lineRule="auto"/>
        <w:rPr>
          <w:rFonts w:ascii="Arial" w:hAnsi="Arial" w:cs="Arial"/>
          <w:sz w:val="20"/>
          <w:szCs w:val="20"/>
        </w:rPr>
      </w:pPr>
      <w:r w:rsidRPr="006A60B6">
        <w:rPr>
          <w:rFonts w:ascii="Arial" w:hAnsi="Arial" w:cs="Arial"/>
          <w:sz w:val="20"/>
          <w:szCs w:val="20"/>
        </w:rPr>
        <w:t xml:space="preserve">IČO: </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w:t>
      </w:r>
    </w:p>
    <w:p w14:paraId="492FD3C5" w14:textId="77777777" w:rsidR="00463085" w:rsidRPr="006A60B6" w:rsidRDefault="00463085" w:rsidP="00463085">
      <w:pPr>
        <w:spacing w:line="276" w:lineRule="auto"/>
        <w:rPr>
          <w:rFonts w:ascii="Arial" w:hAnsi="Arial" w:cs="Arial"/>
          <w:sz w:val="20"/>
          <w:szCs w:val="20"/>
        </w:rPr>
      </w:pPr>
      <w:r w:rsidRPr="006A60B6">
        <w:rPr>
          <w:rFonts w:ascii="Arial" w:hAnsi="Arial" w:cs="Arial"/>
          <w:sz w:val="20"/>
          <w:szCs w:val="20"/>
        </w:rPr>
        <w:t>DIČ :</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w:t>
      </w:r>
    </w:p>
    <w:p w14:paraId="4ADC0402" w14:textId="77777777" w:rsidR="00463085" w:rsidRPr="006A60B6" w:rsidRDefault="00463085" w:rsidP="00463085">
      <w:pPr>
        <w:spacing w:line="276" w:lineRule="auto"/>
        <w:rPr>
          <w:rFonts w:ascii="Arial" w:hAnsi="Arial" w:cs="Arial"/>
          <w:sz w:val="20"/>
          <w:szCs w:val="20"/>
        </w:rPr>
      </w:pPr>
      <w:r w:rsidRPr="006A60B6">
        <w:rPr>
          <w:rFonts w:ascii="Arial" w:hAnsi="Arial" w:cs="Arial"/>
          <w:sz w:val="20"/>
          <w:szCs w:val="20"/>
        </w:rPr>
        <w:t>Číslo účtu (IBAN):</w:t>
      </w:r>
      <w:r w:rsidRPr="006A60B6">
        <w:rPr>
          <w:rFonts w:ascii="Arial" w:hAnsi="Arial" w:cs="Arial"/>
          <w:sz w:val="20"/>
          <w:szCs w:val="20"/>
        </w:rPr>
        <w:tab/>
      </w:r>
      <w:r w:rsidRPr="006A60B6">
        <w:rPr>
          <w:rFonts w:ascii="Arial" w:hAnsi="Arial" w:cs="Arial"/>
          <w:sz w:val="20"/>
          <w:szCs w:val="20"/>
        </w:rPr>
        <w:tab/>
        <w:t>..............................................</w:t>
      </w:r>
    </w:p>
    <w:p w14:paraId="75929997" w14:textId="77777777" w:rsidR="00463085" w:rsidRPr="006A60B6" w:rsidRDefault="00463085" w:rsidP="00463085">
      <w:pPr>
        <w:spacing w:line="276" w:lineRule="auto"/>
        <w:rPr>
          <w:rFonts w:ascii="Arial" w:hAnsi="Arial" w:cs="Arial"/>
          <w:sz w:val="20"/>
          <w:szCs w:val="20"/>
        </w:rPr>
      </w:pPr>
    </w:p>
    <w:p w14:paraId="141B2008" w14:textId="77777777" w:rsidR="00463085" w:rsidRPr="006A60B6" w:rsidRDefault="00463085" w:rsidP="00463085">
      <w:pPr>
        <w:spacing w:line="276" w:lineRule="auto"/>
        <w:rPr>
          <w:rFonts w:ascii="Arial" w:hAnsi="Arial" w:cs="Arial"/>
          <w:sz w:val="20"/>
          <w:szCs w:val="20"/>
        </w:rPr>
      </w:pPr>
      <w:r w:rsidRPr="006A60B6">
        <w:rPr>
          <w:rFonts w:ascii="Arial" w:hAnsi="Arial" w:cs="Arial"/>
          <w:sz w:val="20"/>
          <w:szCs w:val="20"/>
        </w:rPr>
        <w:t>Zastúpený:</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w:t>
      </w:r>
    </w:p>
    <w:p w14:paraId="6FA89537" w14:textId="77777777" w:rsidR="00463085" w:rsidRPr="006A60B6" w:rsidRDefault="00463085" w:rsidP="00463085">
      <w:pPr>
        <w:spacing w:line="276" w:lineRule="auto"/>
        <w:rPr>
          <w:rFonts w:ascii="Arial" w:hAnsi="Arial" w:cs="Arial"/>
          <w:sz w:val="20"/>
          <w:szCs w:val="20"/>
        </w:rPr>
      </w:pPr>
      <w:r w:rsidRPr="006A60B6">
        <w:rPr>
          <w:rFonts w:ascii="Arial" w:hAnsi="Arial" w:cs="Arial"/>
          <w:sz w:val="20"/>
          <w:szCs w:val="20"/>
        </w:rPr>
        <w:t xml:space="preserve">Tel.: </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w:t>
      </w:r>
    </w:p>
    <w:p w14:paraId="317155AB" w14:textId="77777777" w:rsidR="00463085" w:rsidRPr="006A60B6" w:rsidRDefault="00463085" w:rsidP="00463085">
      <w:pPr>
        <w:spacing w:line="276" w:lineRule="auto"/>
        <w:rPr>
          <w:rFonts w:ascii="Arial" w:hAnsi="Arial" w:cs="Arial"/>
          <w:sz w:val="20"/>
          <w:szCs w:val="20"/>
        </w:rPr>
      </w:pPr>
      <w:r w:rsidRPr="006A60B6">
        <w:rPr>
          <w:rFonts w:ascii="Arial" w:hAnsi="Arial" w:cs="Arial"/>
          <w:sz w:val="20"/>
          <w:szCs w:val="20"/>
        </w:rPr>
        <w:t>E-mail:</w:t>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r>
      <w:r w:rsidRPr="006A60B6">
        <w:rPr>
          <w:rFonts w:ascii="Arial" w:hAnsi="Arial" w:cs="Arial"/>
          <w:sz w:val="20"/>
          <w:szCs w:val="20"/>
        </w:rPr>
        <w:tab/>
        <w:t>..............................................</w:t>
      </w:r>
    </w:p>
    <w:p w14:paraId="63F0502B" w14:textId="77777777" w:rsidR="00463085" w:rsidRPr="006A60B6" w:rsidRDefault="00463085" w:rsidP="00463085">
      <w:pPr>
        <w:rPr>
          <w:rFonts w:ascii="Arial" w:hAnsi="Arial" w:cs="Arial"/>
          <w:b/>
          <w:sz w:val="20"/>
          <w:szCs w:val="20"/>
        </w:rPr>
      </w:pPr>
    </w:p>
    <w:p w14:paraId="154073AA" w14:textId="77777777" w:rsidR="00463085" w:rsidRPr="006A60B6" w:rsidRDefault="00463085" w:rsidP="00463085">
      <w:pPr>
        <w:rPr>
          <w:rFonts w:ascii="Arial" w:hAnsi="Arial" w:cs="Arial"/>
          <w:b/>
          <w:sz w:val="20"/>
          <w:szCs w:val="20"/>
        </w:rPr>
      </w:pPr>
      <w:r w:rsidRPr="006A60B6">
        <w:rPr>
          <w:rFonts w:ascii="Arial" w:hAnsi="Arial" w:cs="Arial"/>
          <w:b/>
          <w:sz w:val="20"/>
          <w:szCs w:val="20"/>
        </w:rPr>
        <w:t>(ďalej ako „Predávajúci”)</w:t>
      </w:r>
    </w:p>
    <w:p w14:paraId="64A205C4" w14:textId="77777777" w:rsidR="00463085" w:rsidRPr="006A60B6" w:rsidRDefault="00463085" w:rsidP="00463085">
      <w:pPr>
        <w:pStyle w:val="Zkladntext"/>
        <w:rPr>
          <w:rFonts w:ascii="Arial" w:hAnsi="Arial" w:cs="Arial"/>
          <w:sz w:val="20"/>
          <w:szCs w:val="20"/>
        </w:rPr>
      </w:pPr>
    </w:p>
    <w:p w14:paraId="36C41535" w14:textId="77777777" w:rsidR="00463085" w:rsidRPr="006A60B6" w:rsidRDefault="00463085" w:rsidP="00463085">
      <w:pPr>
        <w:pStyle w:val="Zkladntext"/>
        <w:jc w:val="center"/>
        <w:rPr>
          <w:rFonts w:ascii="Arial" w:hAnsi="Arial" w:cs="Arial"/>
          <w:sz w:val="20"/>
          <w:szCs w:val="20"/>
        </w:rPr>
      </w:pPr>
      <w:r w:rsidRPr="006A60B6">
        <w:rPr>
          <w:rFonts w:ascii="Arial" w:hAnsi="Arial" w:cs="Arial"/>
          <w:sz w:val="20"/>
          <w:szCs w:val="20"/>
        </w:rPr>
        <w:t>Uzavierajú túto kúpnu zmluvu:</w:t>
      </w:r>
    </w:p>
    <w:p w14:paraId="1B6E6667" w14:textId="77777777" w:rsidR="00463085" w:rsidRPr="006A60B6" w:rsidRDefault="00463085" w:rsidP="00463085">
      <w:pPr>
        <w:pStyle w:val="Zkladntext"/>
        <w:jc w:val="center"/>
        <w:rPr>
          <w:rFonts w:ascii="Arial" w:hAnsi="Arial" w:cs="Arial"/>
          <w:sz w:val="20"/>
          <w:szCs w:val="20"/>
        </w:rPr>
      </w:pPr>
    </w:p>
    <w:p w14:paraId="755B3037" w14:textId="77777777" w:rsidR="00463085" w:rsidRPr="006A60B6" w:rsidRDefault="00463085" w:rsidP="00463085">
      <w:pPr>
        <w:pStyle w:val="Zkladntext"/>
        <w:jc w:val="center"/>
        <w:rPr>
          <w:rFonts w:ascii="Arial" w:hAnsi="Arial" w:cs="Arial"/>
          <w:b/>
          <w:sz w:val="20"/>
          <w:szCs w:val="20"/>
        </w:rPr>
      </w:pPr>
      <w:r w:rsidRPr="006A60B6">
        <w:rPr>
          <w:rFonts w:ascii="Arial" w:hAnsi="Arial" w:cs="Arial"/>
          <w:b/>
          <w:sz w:val="20"/>
          <w:szCs w:val="20"/>
        </w:rPr>
        <w:t>Článok I.</w:t>
      </w:r>
    </w:p>
    <w:p w14:paraId="4655B407" w14:textId="77777777" w:rsidR="00463085" w:rsidRPr="006A60B6" w:rsidRDefault="00463085" w:rsidP="00463085">
      <w:pPr>
        <w:pStyle w:val="Zkladntext"/>
        <w:jc w:val="center"/>
        <w:rPr>
          <w:rFonts w:ascii="Arial" w:hAnsi="Arial" w:cs="Arial"/>
          <w:b/>
          <w:bCs/>
          <w:sz w:val="20"/>
          <w:szCs w:val="20"/>
        </w:rPr>
      </w:pPr>
      <w:r w:rsidRPr="006A60B6">
        <w:rPr>
          <w:rFonts w:ascii="Arial" w:hAnsi="Arial" w:cs="Arial"/>
          <w:b/>
          <w:bCs/>
          <w:sz w:val="20"/>
          <w:szCs w:val="20"/>
        </w:rPr>
        <w:t>Predmet zmluvy</w:t>
      </w:r>
    </w:p>
    <w:p w14:paraId="60E848BB" w14:textId="77777777" w:rsidR="00463085" w:rsidRPr="006A60B6" w:rsidRDefault="00463085" w:rsidP="00463085">
      <w:pPr>
        <w:pStyle w:val="Zkladntext"/>
        <w:ind w:left="360"/>
        <w:rPr>
          <w:rFonts w:ascii="Arial" w:hAnsi="Arial" w:cs="Arial"/>
          <w:sz w:val="20"/>
          <w:szCs w:val="20"/>
        </w:rPr>
      </w:pPr>
    </w:p>
    <w:p w14:paraId="4A3B261E" w14:textId="77777777" w:rsidR="00463085" w:rsidRPr="006A60B6" w:rsidRDefault="00463085" w:rsidP="00463085">
      <w:pPr>
        <w:pStyle w:val="Zkladntext"/>
        <w:numPr>
          <w:ilvl w:val="0"/>
          <w:numId w:val="14"/>
        </w:numPr>
        <w:tabs>
          <w:tab w:val="left" w:pos="709"/>
          <w:tab w:val="left" w:pos="4536"/>
        </w:tabs>
        <w:rPr>
          <w:rFonts w:ascii="Arial" w:hAnsi="Arial" w:cs="Arial"/>
          <w:b/>
          <w:bCs/>
          <w:sz w:val="20"/>
          <w:szCs w:val="20"/>
        </w:rPr>
      </w:pPr>
      <w:r w:rsidRPr="006A60B6">
        <w:rPr>
          <w:rFonts w:ascii="Arial" w:hAnsi="Arial" w:cs="Arial"/>
          <w:sz w:val="20"/>
          <w:szCs w:val="20"/>
        </w:rPr>
        <w:t xml:space="preserve">Predmetom zmluvy je dodávka nasledujúceho tovaru:       </w:t>
      </w:r>
    </w:p>
    <w:p w14:paraId="5A323439" w14:textId="77777777" w:rsidR="00463085" w:rsidRPr="006A60B6" w:rsidRDefault="00463085" w:rsidP="00463085">
      <w:pPr>
        <w:pStyle w:val="Zkladntext"/>
        <w:tabs>
          <w:tab w:val="left" w:pos="709"/>
        </w:tabs>
        <w:ind w:left="720"/>
        <w:rPr>
          <w:rFonts w:ascii="Arial" w:hAnsi="Arial" w:cs="Arial"/>
          <w:b/>
          <w:bCs/>
          <w:sz w:val="20"/>
          <w:szCs w:val="20"/>
        </w:rPr>
      </w:pPr>
      <w:r w:rsidRPr="006A60B6">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10"/>
        <w:gridCol w:w="2076"/>
        <w:gridCol w:w="2031"/>
        <w:gridCol w:w="986"/>
        <w:gridCol w:w="999"/>
      </w:tblGrid>
      <w:tr w:rsidR="00463085" w:rsidRPr="006A60B6" w14:paraId="00FA7C82" w14:textId="77777777" w:rsidTr="00657BFD">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30A5B0D" w14:textId="77777777" w:rsidR="00463085" w:rsidRPr="006A60B6" w:rsidRDefault="00463085" w:rsidP="00657BFD">
            <w:pPr>
              <w:jc w:val="center"/>
              <w:rPr>
                <w:rFonts w:ascii="Arial" w:hAnsi="Arial" w:cs="Arial"/>
                <w:b/>
                <w:bCs/>
                <w:color w:val="000000"/>
                <w:sz w:val="18"/>
                <w:szCs w:val="18"/>
              </w:rPr>
            </w:pPr>
            <w:r w:rsidRPr="006A60B6">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4F53F496" w14:textId="77777777" w:rsidR="00463085" w:rsidRPr="006A60B6" w:rsidRDefault="00463085" w:rsidP="00657BFD">
            <w:pPr>
              <w:jc w:val="center"/>
              <w:rPr>
                <w:rFonts w:ascii="Arial" w:hAnsi="Arial" w:cs="Arial"/>
                <w:b/>
                <w:bCs/>
                <w:color w:val="000000"/>
                <w:sz w:val="18"/>
                <w:szCs w:val="18"/>
              </w:rPr>
            </w:pPr>
            <w:r w:rsidRPr="006A60B6">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62DB09CA" w14:textId="77777777" w:rsidR="00463085" w:rsidRPr="006A60B6" w:rsidRDefault="00463085" w:rsidP="00657BFD">
            <w:pPr>
              <w:jc w:val="center"/>
              <w:rPr>
                <w:rFonts w:ascii="Arial" w:hAnsi="Arial" w:cs="Arial"/>
                <w:b/>
                <w:bCs/>
                <w:color w:val="000000"/>
                <w:sz w:val="18"/>
                <w:szCs w:val="18"/>
              </w:rPr>
            </w:pPr>
            <w:r w:rsidRPr="006A60B6">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0813686C" w14:textId="77777777" w:rsidR="00463085" w:rsidRPr="006A60B6" w:rsidRDefault="00463085" w:rsidP="00657BFD">
            <w:pPr>
              <w:jc w:val="center"/>
              <w:rPr>
                <w:rFonts w:ascii="Arial" w:hAnsi="Arial" w:cs="Arial"/>
                <w:b/>
                <w:bCs/>
                <w:color w:val="000000"/>
                <w:sz w:val="18"/>
                <w:szCs w:val="18"/>
              </w:rPr>
            </w:pPr>
            <w:r w:rsidRPr="006A60B6">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6B99A922" w14:textId="77777777" w:rsidR="00463085" w:rsidRPr="006A60B6" w:rsidRDefault="00463085" w:rsidP="00657BFD">
            <w:pPr>
              <w:jc w:val="center"/>
              <w:rPr>
                <w:rFonts w:ascii="Arial" w:hAnsi="Arial" w:cs="Arial"/>
                <w:b/>
                <w:bCs/>
                <w:color w:val="000000"/>
                <w:sz w:val="18"/>
                <w:szCs w:val="18"/>
              </w:rPr>
            </w:pPr>
            <w:r w:rsidRPr="006A60B6">
              <w:rPr>
                <w:rFonts w:ascii="Arial" w:hAnsi="Arial" w:cs="Arial"/>
                <w:b/>
                <w:bCs/>
                <w:color w:val="000000"/>
                <w:sz w:val="18"/>
                <w:szCs w:val="18"/>
              </w:rPr>
              <w:t>Množstvo</w:t>
            </w:r>
          </w:p>
        </w:tc>
      </w:tr>
      <w:tr w:rsidR="00463085" w:rsidRPr="006A60B6" w14:paraId="1A0501B1" w14:textId="77777777" w:rsidTr="00657BFD">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74425" w14:textId="77777777" w:rsidR="00463085" w:rsidRPr="006A60B6" w:rsidRDefault="00463085" w:rsidP="00657BFD">
            <w:pPr>
              <w:jc w:val="center"/>
              <w:rPr>
                <w:rFonts w:ascii="Arial" w:hAnsi="Arial" w:cs="Arial"/>
                <w:color w:val="000000"/>
                <w:sz w:val="18"/>
                <w:szCs w:val="18"/>
              </w:rPr>
            </w:pPr>
            <w:proofErr w:type="spellStart"/>
            <w:r>
              <w:rPr>
                <w:rFonts w:ascii="Arial" w:hAnsi="Arial" w:cs="Arial"/>
                <w:color w:val="000000"/>
                <w:sz w:val="18"/>
                <w:szCs w:val="18"/>
              </w:rPr>
              <w:t>Kalolis</w:t>
            </w:r>
            <w:proofErr w:type="spellEnd"/>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744E0CC4" w14:textId="77777777" w:rsidR="00463085" w:rsidRPr="006A60B6" w:rsidRDefault="00463085" w:rsidP="00657BFD">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714CB1ED" w14:textId="77777777" w:rsidR="00463085" w:rsidRPr="006A60B6" w:rsidRDefault="00463085" w:rsidP="00657BFD">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2652B6ED" w14:textId="77777777" w:rsidR="00463085" w:rsidRPr="006A60B6" w:rsidRDefault="00463085" w:rsidP="00657BFD">
            <w:pPr>
              <w:jc w:val="center"/>
              <w:rPr>
                <w:rFonts w:ascii="Arial" w:hAnsi="Arial" w:cs="Arial"/>
                <w:color w:val="000000"/>
                <w:sz w:val="18"/>
                <w:szCs w:val="18"/>
              </w:rPr>
            </w:pPr>
            <w:r w:rsidRPr="006A60B6">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4E40763E" w14:textId="77777777" w:rsidR="00463085" w:rsidRPr="006A60B6" w:rsidRDefault="00463085" w:rsidP="00657BFD">
            <w:pPr>
              <w:jc w:val="center"/>
              <w:rPr>
                <w:rFonts w:ascii="Arial" w:hAnsi="Arial" w:cs="Arial"/>
                <w:color w:val="000000"/>
                <w:sz w:val="18"/>
                <w:szCs w:val="18"/>
              </w:rPr>
            </w:pPr>
            <w:r>
              <w:rPr>
                <w:rFonts w:ascii="Arial" w:hAnsi="Arial" w:cs="Arial"/>
                <w:color w:val="000000"/>
                <w:sz w:val="18"/>
                <w:szCs w:val="18"/>
              </w:rPr>
              <w:t>1</w:t>
            </w:r>
          </w:p>
        </w:tc>
      </w:tr>
    </w:tbl>
    <w:p w14:paraId="4D1E9C9F" w14:textId="77777777" w:rsidR="00463085" w:rsidRPr="006A60B6" w:rsidRDefault="00463085" w:rsidP="00463085">
      <w:pPr>
        <w:autoSpaceDE w:val="0"/>
        <w:autoSpaceDN w:val="0"/>
        <w:adjustRightInd w:val="0"/>
        <w:ind w:left="680" w:firstLine="40"/>
        <w:rPr>
          <w:rFonts w:ascii="Arial" w:hAnsi="Arial" w:cs="Arial"/>
          <w:sz w:val="20"/>
          <w:szCs w:val="20"/>
        </w:rPr>
      </w:pPr>
    </w:p>
    <w:p w14:paraId="2A6B57E1" w14:textId="77777777" w:rsidR="00463085" w:rsidRPr="006A60B6" w:rsidRDefault="00463085" w:rsidP="00463085">
      <w:pPr>
        <w:pStyle w:val="Zkladntext"/>
        <w:tabs>
          <w:tab w:val="left" w:pos="709"/>
          <w:tab w:val="left" w:pos="4536"/>
        </w:tabs>
        <w:ind w:left="360"/>
        <w:rPr>
          <w:rFonts w:ascii="Arial" w:hAnsi="Arial" w:cs="Arial"/>
          <w:sz w:val="20"/>
          <w:szCs w:val="20"/>
        </w:rPr>
      </w:pPr>
      <w:r w:rsidRPr="006A60B6">
        <w:rPr>
          <w:rFonts w:ascii="Arial" w:hAnsi="Arial" w:cs="Arial"/>
          <w:sz w:val="20"/>
          <w:szCs w:val="20"/>
        </w:rPr>
        <w:tab/>
        <w:t>V zmysle ponuky, ktorá tvorí prílohu č. 1 tejto kúpnej zmluvy.</w:t>
      </w:r>
    </w:p>
    <w:p w14:paraId="73171D97" w14:textId="77777777" w:rsidR="00463085" w:rsidRPr="006A60B6" w:rsidRDefault="00463085" w:rsidP="00463085">
      <w:pPr>
        <w:autoSpaceDE w:val="0"/>
        <w:autoSpaceDN w:val="0"/>
        <w:adjustRightInd w:val="0"/>
        <w:ind w:left="680" w:firstLine="40"/>
        <w:rPr>
          <w:rFonts w:ascii="Arial" w:hAnsi="Arial" w:cs="Arial"/>
          <w:sz w:val="20"/>
          <w:szCs w:val="20"/>
        </w:rPr>
      </w:pPr>
    </w:p>
    <w:p w14:paraId="58D7154D" w14:textId="77777777" w:rsidR="00463085" w:rsidRPr="006A60B6" w:rsidRDefault="00463085" w:rsidP="00463085">
      <w:pPr>
        <w:pStyle w:val="Zkladntext"/>
        <w:numPr>
          <w:ilvl w:val="0"/>
          <w:numId w:val="14"/>
        </w:numPr>
        <w:tabs>
          <w:tab w:val="left" w:pos="709"/>
          <w:tab w:val="left" w:pos="4536"/>
        </w:tabs>
        <w:ind w:left="714" w:hanging="357"/>
        <w:rPr>
          <w:rFonts w:ascii="Arial" w:hAnsi="Arial" w:cs="Arial"/>
          <w:sz w:val="20"/>
          <w:szCs w:val="20"/>
        </w:rPr>
      </w:pPr>
      <w:r w:rsidRPr="006A60B6">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4E591718" w14:textId="77777777" w:rsidR="00463085" w:rsidRPr="006A60B6" w:rsidRDefault="00463085" w:rsidP="00463085">
      <w:pPr>
        <w:pStyle w:val="Zkladntext"/>
        <w:rPr>
          <w:rFonts w:ascii="Arial" w:hAnsi="Arial" w:cs="Arial"/>
          <w:b/>
          <w:sz w:val="20"/>
          <w:szCs w:val="20"/>
        </w:rPr>
      </w:pPr>
      <w:r w:rsidRPr="006A60B6">
        <w:rPr>
          <w:rFonts w:ascii="Arial" w:hAnsi="Arial" w:cs="Arial"/>
          <w:sz w:val="20"/>
          <w:szCs w:val="20"/>
        </w:rPr>
        <w:t xml:space="preserve">  </w:t>
      </w:r>
    </w:p>
    <w:p w14:paraId="4AD7D1AE" w14:textId="77777777" w:rsidR="00463085" w:rsidRPr="00A95FAC" w:rsidRDefault="00463085" w:rsidP="00463085">
      <w:pPr>
        <w:pStyle w:val="Zkladntext"/>
        <w:jc w:val="center"/>
        <w:rPr>
          <w:rFonts w:ascii="Arial" w:hAnsi="Arial" w:cs="Arial"/>
          <w:b/>
          <w:sz w:val="20"/>
          <w:szCs w:val="20"/>
        </w:rPr>
      </w:pPr>
      <w:r w:rsidRPr="00A95FAC">
        <w:rPr>
          <w:rFonts w:ascii="Arial" w:hAnsi="Arial" w:cs="Arial"/>
          <w:b/>
          <w:sz w:val="20"/>
          <w:szCs w:val="20"/>
        </w:rPr>
        <w:t>Článok II.</w:t>
      </w:r>
    </w:p>
    <w:p w14:paraId="5493D182" w14:textId="77777777" w:rsidR="00463085" w:rsidRPr="00A95FAC" w:rsidRDefault="00463085" w:rsidP="00463085">
      <w:pPr>
        <w:pStyle w:val="Zkladntext"/>
        <w:jc w:val="center"/>
        <w:rPr>
          <w:rFonts w:ascii="Arial" w:hAnsi="Arial" w:cs="Arial"/>
          <w:b/>
          <w:bCs/>
          <w:sz w:val="20"/>
          <w:szCs w:val="20"/>
        </w:rPr>
      </w:pPr>
      <w:r w:rsidRPr="00A95FAC">
        <w:rPr>
          <w:rFonts w:ascii="Arial" w:hAnsi="Arial" w:cs="Arial"/>
          <w:b/>
          <w:bCs/>
          <w:sz w:val="20"/>
          <w:szCs w:val="20"/>
        </w:rPr>
        <w:t>Čas plnenia a dodacie podmienky</w:t>
      </w:r>
    </w:p>
    <w:p w14:paraId="45D94523" w14:textId="77777777" w:rsidR="00463085" w:rsidRPr="00A95FAC" w:rsidRDefault="00463085" w:rsidP="00463085">
      <w:pPr>
        <w:pStyle w:val="Zkladntext"/>
        <w:jc w:val="center"/>
        <w:rPr>
          <w:rFonts w:ascii="Arial" w:hAnsi="Arial" w:cs="Arial"/>
          <w:b/>
          <w:bCs/>
          <w:sz w:val="20"/>
          <w:szCs w:val="20"/>
        </w:rPr>
      </w:pPr>
    </w:p>
    <w:p w14:paraId="3B3E328C" w14:textId="77777777" w:rsidR="00463085" w:rsidRPr="00A95FAC" w:rsidRDefault="00463085" w:rsidP="00463085">
      <w:pPr>
        <w:pStyle w:val="Zkladntext"/>
        <w:numPr>
          <w:ilvl w:val="0"/>
          <w:numId w:val="15"/>
        </w:numPr>
        <w:tabs>
          <w:tab w:val="left" w:pos="709"/>
          <w:tab w:val="left" w:pos="4536"/>
        </w:tabs>
        <w:rPr>
          <w:rFonts w:ascii="Arial" w:hAnsi="Arial" w:cs="Arial"/>
          <w:sz w:val="20"/>
          <w:szCs w:val="20"/>
        </w:rPr>
      </w:pPr>
      <w:r w:rsidRPr="00A95FAC">
        <w:rPr>
          <w:rFonts w:ascii="Arial" w:hAnsi="Arial" w:cs="Arial"/>
          <w:sz w:val="20"/>
          <w:szCs w:val="20"/>
        </w:rPr>
        <w:t xml:space="preserve">Predávajúci sa zaväzuje dodať predmet zmluvy kupujúcemu </w:t>
      </w:r>
      <w:r w:rsidRPr="003F78D5">
        <w:rPr>
          <w:rFonts w:ascii="Arial" w:hAnsi="Arial" w:cs="Arial"/>
          <w:sz w:val="20"/>
          <w:szCs w:val="20"/>
        </w:rPr>
        <w:t xml:space="preserve">maximálne </w:t>
      </w:r>
      <w:r w:rsidRPr="003F78D5">
        <w:rPr>
          <w:rFonts w:ascii="Arial" w:hAnsi="Arial" w:cs="Arial"/>
          <w:b/>
          <w:sz w:val="20"/>
          <w:szCs w:val="20"/>
        </w:rPr>
        <w:t>do 2 mesiacov</w:t>
      </w:r>
      <w:r w:rsidRPr="003F78D5">
        <w:rPr>
          <w:rFonts w:ascii="Arial" w:hAnsi="Arial" w:cs="Arial"/>
          <w:sz w:val="20"/>
          <w:szCs w:val="20"/>
        </w:rPr>
        <w:t xml:space="preserve"> </w:t>
      </w:r>
      <w:r w:rsidRPr="00A95FAC">
        <w:rPr>
          <w:rFonts w:ascii="Arial" w:hAnsi="Arial" w:cs="Arial"/>
          <w:sz w:val="20"/>
          <w:szCs w:val="20"/>
        </w:rPr>
        <w:t>od obdržania písomnej záväznej objednávky vystavenej kupujúcim.</w:t>
      </w:r>
    </w:p>
    <w:p w14:paraId="5C25EEBD" w14:textId="77777777" w:rsidR="00463085" w:rsidRPr="00A95FAC" w:rsidRDefault="00463085" w:rsidP="00463085">
      <w:pPr>
        <w:pStyle w:val="Zkladntext"/>
        <w:tabs>
          <w:tab w:val="left" w:pos="709"/>
          <w:tab w:val="left" w:pos="4536"/>
        </w:tabs>
        <w:ind w:left="720"/>
        <w:rPr>
          <w:rFonts w:ascii="Arial" w:hAnsi="Arial" w:cs="Arial"/>
          <w:sz w:val="20"/>
          <w:szCs w:val="20"/>
        </w:rPr>
      </w:pPr>
    </w:p>
    <w:p w14:paraId="3644A63F" w14:textId="77777777" w:rsidR="00463085" w:rsidRPr="00A95FAC" w:rsidRDefault="00463085" w:rsidP="00463085">
      <w:pPr>
        <w:pStyle w:val="Zkladntext"/>
        <w:numPr>
          <w:ilvl w:val="0"/>
          <w:numId w:val="15"/>
        </w:numPr>
        <w:tabs>
          <w:tab w:val="left" w:pos="709"/>
          <w:tab w:val="left" w:pos="4536"/>
        </w:tabs>
        <w:ind w:left="714" w:hanging="357"/>
        <w:rPr>
          <w:rFonts w:ascii="Arial" w:hAnsi="Arial" w:cs="Arial"/>
          <w:sz w:val="20"/>
          <w:szCs w:val="20"/>
        </w:rPr>
      </w:pPr>
      <w:r w:rsidRPr="00A95FAC">
        <w:rPr>
          <w:rFonts w:ascii="Arial" w:hAnsi="Arial" w:cs="Arial"/>
          <w:sz w:val="20"/>
          <w:szCs w:val="20"/>
        </w:rPr>
        <w:lastRenderedPageBreak/>
        <w:t>Zmluvné strany sa dohodli, že miestom plnenia predmetu zmluvy je sídlo kupujúceho.</w:t>
      </w:r>
    </w:p>
    <w:p w14:paraId="02AA93B6" w14:textId="77777777" w:rsidR="00463085" w:rsidRPr="00A95FAC" w:rsidRDefault="00463085" w:rsidP="00463085">
      <w:pPr>
        <w:pStyle w:val="Odstavecseseznamem"/>
        <w:rPr>
          <w:rFonts w:ascii="Arial" w:hAnsi="Arial" w:cs="Arial"/>
          <w:sz w:val="20"/>
          <w:szCs w:val="20"/>
        </w:rPr>
      </w:pPr>
    </w:p>
    <w:p w14:paraId="64F151E8" w14:textId="77777777" w:rsidR="00463085" w:rsidRPr="00A95FAC" w:rsidRDefault="00463085" w:rsidP="00463085">
      <w:pPr>
        <w:pStyle w:val="Zkladntext"/>
        <w:numPr>
          <w:ilvl w:val="0"/>
          <w:numId w:val="15"/>
        </w:numPr>
        <w:tabs>
          <w:tab w:val="left" w:pos="709"/>
          <w:tab w:val="left" w:pos="4536"/>
        </w:tabs>
        <w:ind w:left="714" w:hanging="357"/>
        <w:rPr>
          <w:rFonts w:ascii="Arial" w:hAnsi="Arial" w:cs="Arial"/>
          <w:sz w:val="20"/>
          <w:szCs w:val="20"/>
        </w:rPr>
      </w:pPr>
      <w:r w:rsidRPr="00A95FAC">
        <w:rPr>
          <w:rFonts w:ascii="Arial" w:hAnsi="Arial" w:cs="Arial"/>
          <w:sz w:val="20"/>
          <w:szCs w:val="20"/>
        </w:rPr>
        <w:t>Zmluvné strany sa dohodli, že pri dodaní predmetu zmluvy bude osobne prítomný poverený zástupca Predávajúceho a inštalácia predmetu zmluvy bude vykonaná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18E0123E" w14:textId="77777777" w:rsidR="00463085" w:rsidRPr="00A95FAC" w:rsidRDefault="00463085" w:rsidP="00463085">
      <w:pPr>
        <w:pStyle w:val="Zkladntext"/>
        <w:tabs>
          <w:tab w:val="left" w:pos="709"/>
          <w:tab w:val="left" w:pos="4536"/>
        </w:tabs>
        <w:ind w:left="714"/>
        <w:rPr>
          <w:rFonts w:ascii="Arial" w:hAnsi="Arial" w:cs="Arial"/>
          <w:sz w:val="20"/>
          <w:szCs w:val="20"/>
        </w:rPr>
      </w:pPr>
    </w:p>
    <w:p w14:paraId="6728A0A6" w14:textId="77777777" w:rsidR="00463085" w:rsidRPr="00A95FAC" w:rsidRDefault="00463085" w:rsidP="00463085">
      <w:pPr>
        <w:pStyle w:val="Zkladntext"/>
        <w:numPr>
          <w:ilvl w:val="0"/>
          <w:numId w:val="15"/>
        </w:numPr>
        <w:tabs>
          <w:tab w:val="left" w:pos="709"/>
          <w:tab w:val="left" w:pos="4536"/>
        </w:tabs>
        <w:ind w:left="714" w:hanging="357"/>
        <w:rPr>
          <w:rFonts w:ascii="Arial" w:hAnsi="Arial" w:cs="Arial"/>
          <w:sz w:val="20"/>
          <w:szCs w:val="20"/>
        </w:rPr>
      </w:pPr>
      <w:r w:rsidRPr="00A95FAC">
        <w:rPr>
          <w:rFonts w:ascii="Arial" w:hAnsi="Arial" w:cs="Arial"/>
          <w:sz w:val="20"/>
          <w:szCs w:val="20"/>
        </w:rPr>
        <w:t>V prípade neprevzatia predmetu zmluvy zo strany kupujúceho je predávajúci oprávnený od zmluvy odstúpiť.</w:t>
      </w:r>
    </w:p>
    <w:p w14:paraId="1CA7EF20" w14:textId="77777777" w:rsidR="00463085" w:rsidRPr="00A95FAC" w:rsidRDefault="00463085" w:rsidP="00463085">
      <w:pPr>
        <w:pStyle w:val="Zkladntext"/>
        <w:tabs>
          <w:tab w:val="left" w:pos="709"/>
          <w:tab w:val="left" w:pos="4536"/>
        </w:tabs>
        <w:ind w:left="714"/>
        <w:rPr>
          <w:rFonts w:ascii="Arial" w:hAnsi="Arial" w:cs="Arial"/>
          <w:sz w:val="20"/>
          <w:szCs w:val="20"/>
        </w:rPr>
      </w:pPr>
    </w:p>
    <w:p w14:paraId="718D6AE6" w14:textId="77777777" w:rsidR="00463085" w:rsidRPr="00A95FAC" w:rsidRDefault="00463085" w:rsidP="00463085">
      <w:pPr>
        <w:pStyle w:val="Zkladntext"/>
        <w:numPr>
          <w:ilvl w:val="0"/>
          <w:numId w:val="15"/>
        </w:numPr>
        <w:tabs>
          <w:tab w:val="left" w:pos="709"/>
          <w:tab w:val="left" w:pos="4536"/>
        </w:tabs>
        <w:ind w:left="714" w:hanging="357"/>
        <w:rPr>
          <w:rFonts w:ascii="Arial" w:hAnsi="Arial" w:cs="Arial"/>
          <w:sz w:val="20"/>
          <w:szCs w:val="20"/>
        </w:rPr>
      </w:pPr>
      <w:r w:rsidRPr="00A95FAC">
        <w:rPr>
          <w:rFonts w:ascii="Arial" w:hAnsi="Arial" w:cs="Arial"/>
          <w:sz w:val="20"/>
          <w:szCs w:val="20"/>
        </w:rPr>
        <w:t>Vlastnícke právo k predmetu zmluvy prechádza na kupujúceho okamihom zaplatenia celej kúpnej ceny, vrátane dane z pridanej hodnoty (DPH).</w:t>
      </w:r>
    </w:p>
    <w:p w14:paraId="594AF64F" w14:textId="77777777" w:rsidR="00463085" w:rsidRPr="00A95FAC" w:rsidRDefault="00463085" w:rsidP="00463085">
      <w:pPr>
        <w:pStyle w:val="Zkladntext"/>
        <w:tabs>
          <w:tab w:val="left" w:pos="709"/>
          <w:tab w:val="left" w:pos="4536"/>
        </w:tabs>
        <w:ind w:left="714"/>
        <w:rPr>
          <w:rFonts w:ascii="Arial" w:hAnsi="Arial" w:cs="Arial"/>
          <w:sz w:val="20"/>
          <w:szCs w:val="20"/>
        </w:rPr>
      </w:pPr>
    </w:p>
    <w:p w14:paraId="2BD81F2D" w14:textId="77777777" w:rsidR="00463085" w:rsidRPr="00A95FAC" w:rsidRDefault="00463085" w:rsidP="00463085">
      <w:pPr>
        <w:pStyle w:val="Zkladntext"/>
        <w:numPr>
          <w:ilvl w:val="0"/>
          <w:numId w:val="15"/>
        </w:numPr>
        <w:tabs>
          <w:tab w:val="left" w:pos="709"/>
          <w:tab w:val="left" w:pos="4536"/>
        </w:tabs>
        <w:ind w:left="714" w:hanging="357"/>
        <w:rPr>
          <w:rFonts w:ascii="Arial" w:hAnsi="Arial" w:cs="Arial"/>
          <w:sz w:val="20"/>
          <w:szCs w:val="20"/>
        </w:rPr>
      </w:pPr>
      <w:r w:rsidRPr="00A95FAC">
        <w:rPr>
          <w:rFonts w:ascii="Arial" w:hAnsi="Arial" w:cs="Arial"/>
          <w:sz w:val="20"/>
          <w:szCs w:val="20"/>
        </w:rPr>
        <w:t xml:space="preserve">Nebezpečenstvo škody na predmete zmluvy prechádza na kupujúceho okamihom prevzatia predmetu zmluvy zo strany kupujúceho. </w:t>
      </w:r>
    </w:p>
    <w:p w14:paraId="1D30B919" w14:textId="77777777" w:rsidR="00463085" w:rsidRPr="00A95FAC" w:rsidRDefault="00463085" w:rsidP="00463085">
      <w:pPr>
        <w:pStyle w:val="Zkladntext"/>
        <w:rPr>
          <w:rFonts w:ascii="Arial" w:hAnsi="Arial" w:cs="Arial"/>
          <w:b/>
          <w:sz w:val="20"/>
          <w:szCs w:val="20"/>
        </w:rPr>
      </w:pPr>
    </w:p>
    <w:p w14:paraId="7139ACF3" w14:textId="77777777" w:rsidR="00463085" w:rsidRPr="00A95FAC" w:rsidRDefault="00463085" w:rsidP="00463085">
      <w:pPr>
        <w:pStyle w:val="Zkladntext"/>
        <w:jc w:val="center"/>
        <w:rPr>
          <w:rFonts w:ascii="Arial" w:hAnsi="Arial" w:cs="Arial"/>
          <w:b/>
          <w:sz w:val="20"/>
          <w:szCs w:val="20"/>
        </w:rPr>
      </w:pPr>
      <w:r w:rsidRPr="00A95FAC">
        <w:rPr>
          <w:rFonts w:ascii="Arial" w:hAnsi="Arial" w:cs="Arial"/>
          <w:b/>
          <w:sz w:val="20"/>
          <w:szCs w:val="20"/>
        </w:rPr>
        <w:t>Článok III.</w:t>
      </w:r>
    </w:p>
    <w:p w14:paraId="4CACE14F" w14:textId="77777777" w:rsidR="00463085" w:rsidRPr="00A95FAC" w:rsidRDefault="00463085" w:rsidP="00463085">
      <w:pPr>
        <w:pStyle w:val="Zkladntext"/>
        <w:jc w:val="center"/>
        <w:rPr>
          <w:rFonts w:ascii="Arial" w:hAnsi="Arial" w:cs="Arial"/>
          <w:b/>
          <w:bCs/>
          <w:sz w:val="20"/>
          <w:szCs w:val="20"/>
        </w:rPr>
      </w:pPr>
      <w:r w:rsidRPr="00A95FAC">
        <w:rPr>
          <w:rFonts w:ascii="Arial" w:hAnsi="Arial" w:cs="Arial"/>
          <w:b/>
          <w:bCs/>
          <w:sz w:val="20"/>
          <w:szCs w:val="20"/>
        </w:rPr>
        <w:t>Kúpna cena a platobné podmienky</w:t>
      </w:r>
    </w:p>
    <w:p w14:paraId="1F4C776E" w14:textId="77777777" w:rsidR="00463085" w:rsidRPr="00A95FAC" w:rsidRDefault="00463085" w:rsidP="00463085">
      <w:pPr>
        <w:pStyle w:val="Zkladntext"/>
        <w:jc w:val="center"/>
        <w:rPr>
          <w:rFonts w:ascii="Arial" w:hAnsi="Arial" w:cs="Arial"/>
          <w:sz w:val="20"/>
          <w:szCs w:val="20"/>
        </w:rPr>
      </w:pPr>
    </w:p>
    <w:p w14:paraId="538E87BC" w14:textId="77777777" w:rsidR="00463085" w:rsidRDefault="00463085" w:rsidP="00463085">
      <w:pPr>
        <w:pStyle w:val="Zkladntext"/>
        <w:numPr>
          <w:ilvl w:val="0"/>
          <w:numId w:val="16"/>
        </w:numPr>
        <w:tabs>
          <w:tab w:val="left" w:pos="709"/>
          <w:tab w:val="left" w:pos="4536"/>
        </w:tabs>
        <w:rPr>
          <w:rFonts w:ascii="Arial" w:hAnsi="Arial" w:cs="Arial"/>
          <w:sz w:val="20"/>
          <w:szCs w:val="20"/>
        </w:rPr>
      </w:pPr>
      <w:r w:rsidRPr="00A95FAC">
        <w:rPr>
          <w:rFonts w:ascii="Arial" w:hAnsi="Arial" w:cs="Arial"/>
          <w:sz w:val="20"/>
          <w:szCs w:val="20"/>
        </w:rPr>
        <w:t xml:space="preserve">Zmluvné strany sa dohodli, že kupujúci zaplatí predávajúcemu za dodaný predmet zmluvy kúpnu cenu vo výške: </w:t>
      </w:r>
    </w:p>
    <w:p w14:paraId="1DFA09CC" w14:textId="77777777" w:rsidR="00463085" w:rsidRPr="00A95FAC" w:rsidRDefault="00463085" w:rsidP="00463085">
      <w:pPr>
        <w:pStyle w:val="Zkladntext"/>
        <w:tabs>
          <w:tab w:val="left" w:pos="709"/>
          <w:tab w:val="left" w:pos="4536"/>
        </w:tabs>
        <w:ind w:left="720"/>
        <w:rPr>
          <w:rFonts w:ascii="Arial" w:hAnsi="Arial" w:cs="Arial"/>
          <w:sz w:val="20"/>
          <w:szCs w:val="20"/>
        </w:rPr>
      </w:pPr>
    </w:p>
    <w:tbl>
      <w:tblPr>
        <w:tblW w:w="4605" w:type="pct"/>
        <w:tblInd w:w="704" w:type="dxa"/>
        <w:tblCellMar>
          <w:left w:w="70" w:type="dxa"/>
          <w:right w:w="70" w:type="dxa"/>
        </w:tblCellMar>
        <w:tblLook w:val="04A0" w:firstRow="1" w:lastRow="0" w:firstColumn="1" w:lastColumn="0" w:noHBand="0" w:noVBand="1"/>
      </w:tblPr>
      <w:tblGrid>
        <w:gridCol w:w="2810"/>
        <w:gridCol w:w="2078"/>
        <w:gridCol w:w="1885"/>
        <w:gridCol w:w="2094"/>
      </w:tblGrid>
      <w:tr w:rsidR="00463085" w:rsidRPr="00A95FAC" w14:paraId="25601B67" w14:textId="77777777" w:rsidTr="00657BFD">
        <w:trPr>
          <w:trHeight w:val="32"/>
        </w:trPr>
        <w:tc>
          <w:tcPr>
            <w:tcW w:w="15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C568A10" w14:textId="77777777" w:rsidR="00463085" w:rsidRPr="00A95FAC" w:rsidRDefault="00463085" w:rsidP="00657BFD">
            <w:pPr>
              <w:jc w:val="center"/>
              <w:rPr>
                <w:rFonts w:ascii="Arial" w:hAnsi="Arial" w:cs="Arial"/>
                <w:b/>
                <w:bCs/>
                <w:color w:val="000000"/>
                <w:sz w:val="18"/>
                <w:szCs w:val="18"/>
              </w:rPr>
            </w:pPr>
            <w:r w:rsidRPr="00A95FAC">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3EFB4F12" w14:textId="77777777" w:rsidR="00463085" w:rsidRPr="00A95FAC" w:rsidRDefault="00463085" w:rsidP="00657BFD">
            <w:pPr>
              <w:jc w:val="center"/>
              <w:rPr>
                <w:rFonts w:ascii="Arial" w:hAnsi="Arial" w:cs="Arial"/>
                <w:b/>
                <w:sz w:val="20"/>
                <w:szCs w:val="20"/>
              </w:rPr>
            </w:pPr>
            <w:r w:rsidRPr="00A95FAC">
              <w:rPr>
                <w:rFonts w:ascii="Arial" w:hAnsi="Arial" w:cs="Arial"/>
                <w:b/>
                <w:sz w:val="20"/>
                <w:szCs w:val="20"/>
              </w:rPr>
              <w:t>Cena spolu bez DPH</w:t>
            </w:r>
          </w:p>
          <w:p w14:paraId="4A15356A" w14:textId="77777777" w:rsidR="00463085" w:rsidRPr="00A95FAC" w:rsidRDefault="00463085" w:rsidP="00657BFD">
            <w:pPr>
              <w:jc w:val="center"/>
              <w:rPr>
                <w:rFonts w:ascii="Arial" w:hAnsi="Arial" w:cs="Arial"/>
                <w:b/>
                <w:bCs/>
                <w:color w:val="000000"/>
                <w:sz w:val="18"/>
                <w:szCs w:val="18"/>
              </w:rPr>
            </w:pPr>
            <w:r w:rsidRPr="00A95FAC">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2AAEEF1D" w14:textId="77777777" w:rsidR="00463085" w:rsidRPr="00A95FAC" w:rsidRDefault="00463085" w:rsidP="00657BFD">
            <w:pPr>
              <w:jc w:val="center"/>
              <w:rPr>
                <w:rFonts w:ascii="Arial" w:hAnsi="Arial" w:cs="Arial"/>
                <w:b/>
                <w:sz w:val="20"/>
                <w:szCs w:val="20"/>
              </w:rPr>
            </w:pPr>
            <w:r w:rsidRPr="00A95FAC">
              <w:rPr>
                <w:rFonts w:ascii="Arial" w:hAnsi="Arial" w:cs="Arial"/>
                <w:b/>
                <w:sz w:val="20"/>
                <w:szCs w:val="20"/>
              </w:rPr>
              <w:t>DPH 20%</w:t>
            </w:r>
          </w:p>
          <w:p w14:paraId="1417E994" w14:textId="77777777" w:rsidR="00463085" w:rsidRPr="00A95FAC" w:rsidRDefault="00463085" w:rsidP="00657BFD">
            <w:pPr>
              <w:jc w:val="center"/>
              <w:rPr>
                <w:rFonts w:ascii="Arial" w:hAnsi="Arial" w:cs="Arial"/>
                <w:b/>
                <w:bCs/>
                <w:color w:val="000000"/>
                <w:sz w:val="18"/>
                <w:szCs w:val="18"/>
              </w:rPr>
            </w:pPr>
            <w:r w:rsidRPr="00A95FAC">
              <w:rPr>
                <w:rFonts w:ascii="Arial" w:hAnsi="Arial" w:cs="Arial"/>
                <w:b/>
                <w:sz w:val="20"/>
                <w:szCs w:val="20"/>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74689586" w14:textId="77777777" w:rsidR="00463085" w:rsidRPr="00A95FAC" w:rsidRDefault="00463085" w:rsidP="00657BFD">
            <w:pPr>
              <w:jc w:val="center"/>
              <w:rPr>
                <w:rFonts w:ascii="Arial" w:hAnsi="Arial" w:cs="Arial"/>
                <w:b/>
                <w:sz w:val="20"/>
                <w:szCs w:val="20"/>
              </w:rPr>
            </w:pPr>
            <w:r w:rsidRPr="00A95FAC">
              <w:rPr>
                <w:rFonts w:ascii="Arial" w:hAnsi="Arial" w:cs="Arial"/>
                <w:b/>
                <w:sz w:val="20"/>
                <w:szCs w:val="20"/>
              </w:rPr>
              <w:t>Cena celkom s DPH</w:t>
            </w:r>
          </w:p>
          <w:p w14:paraId="6B3D2FCF" w14:textId="77777777" w:rsidR="00463085" w:rsidRPr="00A95FAC" w:rsidRDefault="00463085" w:rsidP="00657BFD">
            <w:pPr>
              <w:jc w:val="center"/>
              <w:rPr>
                <w:rFonts w:ascii="Arial" w:hAnsi="Arial" w:cs="Arial"/>
                <w:b/>
                <w:bCs/>
                <w:color w:val="000000"/>
                <w:sz w:val="18"/>
                <w:szCs w:val="18"/>
              </w:rPr>
            </w:pPr>
            <w:r w:rsidRPr="00A95FAC">
              <w:rPr>
                <w:rFonts w:ascii="Arial" w:hAnsi="Arial" w:cs="Arial"/>
                <w:b/>
                <w:sz w:val="20"/>
                <w:szCs w:val="20"/>
              </w:rPr>
              <w:t>v EUR</w:t>
            </w:r>
          </w:p>
        </w:tc>
      </w:tr>
      <w:tr w:rsidR="00463085" w:rsidRPr="00A95FAC" w14:paraId="79684FC4" w14:textId="77777777" w:rsidTr="00657BFD">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7F3FD" w14:textId="77777777" w:rsidR="00463085" w:rsidRPr="00A95FAC" w:rsidRDefault="00463085" w:rsidP="00657BFD">
            <w:pPr>
              <w:jc w:val="center"/>
              <w:rPr>
                <w:rFonts w:ascii="Arial" w:hAnsi="Arial" w:cs="Arial"/>
                <w:color w:val="000000"/>
                <w:sz w:val="18"/>
                <w:szCs w:val="18"/>
              </w:rPr>
            </w:pPr>
            <w:proofErr w:type="spellStart"/>
            <w:r>
              <w:rPr>
                <w:rFonts w:ascii="Arial" w:hAnsi="Arial" w:cs="Arial"/>
                <w:color w:val="000000"/>
                <w:sz w:val="18"/>
                <w:szCs w:val="18"/>
              </w:rPr>
              <w:t>Kalolis</w:t>
            </w:r>
            <w:proofErr w:type="spellEnd"/>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13282C3F" w14:textId="77777777" w:rsidR="00463085" w:rsidRPr="00A95FAC" w:rsidRDefault="00463085" w:rsidP="00657BFD">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07361FC4" w14:textId="77777777" w:rsidR="00463085" w:rsidRPr="00A95FAC" w:rsidRDefault="00463085" w:rsidP="00657BFD">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426D627E" w14:textId="77777777" w:rsidR="00463085" w:rsidRPr="00A95FAC" w:rsidRDefault="00463085" w:rsidP="00657BFD">
            <w:pPr>
              <w:jc w:val="center"/>
              <w:rPr>
                <w:rFonts w:ascii="Arial" w:hAnsi="Arial" w:cs="Arial"/>
                <w:color w:val="000000"/>
                <w:sz w:val="18"/>
                <w:szCs w:val="18"/>
              </w:rPr>
            </w:pPr>
          </w:p>
        </w:tc>
      </w:tr>
    </w:tbl>
    <w:p w14:paraId="31C903CC" w14:textId="77777777" w:rsidR="00463085" w:rsidRPr="00A95FAC" w:rsidRDefault="00463085" w:rsidP="00463085">
      <w:pPr>
        <w:pStyle w:val="Zkladntext"/>
        <w:tabs>
          <w:tab w:val="left" w:pos="709"/>
        </w:tabs>
        <w:ind w:left="720"/>
        <w:rPr>
          <w:rFonts w:ascii="Arial" w:hAnsi="Arial" w:cs="Arial"/>
          <w:sz w:val="20"/>
          <w:szCs w:val="20"/>
        </w:rPr>
      </w:pPr>
    </w:p>
    <w:p w14:paraId="07A36AAD" w14:textId="77777777" w:rsidR="00463085" w:rsidRPr="00A95FAC" w:rsidRDefault="00463085" w:rsidP="00463085">
      <w:pPr>
        <w:pStyle w:val="Zkladntext"/>
        <w:numPr>
          <w:ilvl w:val="0"/>
          <w:numId w:val="16"/>
        </w:numPr>
        <w:tabs>
          <w:tab w:val="left" w:pos="709"/>
          <w:tab w:val="left" w:pos="4536"/>
        </w:tabs>
        <w:rPr>
          <w:rFonts w:ascii="Arial" w:hAnsi="Arial" w:cs="Arial"/>
          <w:sz w:val="20"/>
          <w:szCs w:val="20"/>
        </w:rPr>
      </w:pPr>
      <w:r w:rsidRPr="00A95FAC">
        <w:rPr>
          <w:rFonts w:ascii="Arial" w:hAnsi="Arial" w:cs="Arial"/>
          <w:sz w:val="20"/>
          <w:szCs w:val="20"/>
        </w:rPr>
        <w:t>Kúpna cena bude zaplatená na základe účtovných dokladov, vystavených predávajúcim.</w:t>
      </w:r>
    </w:p>
    <w:p w14:paraId="23401FDA" w14:textId="77777777" w:rsidR="00463085" w:rsidRPr="00A95FAC" w:rsidRDefault="00463085" w:rsidP="00463085">
      <w:pPr>
        <w:pStyle w:val="Zkladntext"/>
        <w:tabs>
          <w:tab w:val="left" w:pos="709"/>
          <w:tab w:val="left" w:pos="4536"/>
        </w:tabs>
        <w:ind w:left="720"/>
        <w:rPr>
          <w:rFonts w:ascii="Arial" w:hAnsi="Arial" w:cs="Arial"/>
          <w:sz w:val="20"/>
          <w:szCs w:val="20"/>
        </w:rPr>
      </w:pPr>
    </w:p>
    <w:p w14:paraId="6E12C017" w14:textId="77777777" w:rsidR="00463085" w:rsidRPr="00A95FAC" w:rsidRDefault="00463085" w:rsidP="00463085">
      <w:pPr>
        <w:pStyle w:val="Zkladntext"/>
        <w:numPr>
          <w:ilvl w:val="0"/>
          <w:numId w:val="16"/>
        </w:numPr>
        <w:tabs>
          <w:tab w:val="left" w:pos="709"/>
          <w:tab w:val="left" w:pos="4536"/>
        </w:tabs>
        <w:rPr>
          <w:rFonts w:ascii="Arial" w:hAnsi="Arial" w:cs="Arial"/>
          <w:sz w:val="20"/>
          <w:szCs w:val="20"/>
        </w:rPr>
      </w:pPr>
      <w:r w:rsidRPr="00A95FAC">
        <w:rPr>
          <w:rFonts w:ascii="Arial" w:hAnsi="Arial" w:cs="Arial"/>
          <w:sz w:val="20"/>
          <w:szCs w:val="20"/>
        </w:rPr>
        <w:t xml:space="preserve">Zmluvné strany sa dohodli, že kupujúci zaplatí za predmet zmluvy kúpnu cenu a DPH podľa bodu 1. tohto </w:t>
      </w:r>
      <w:r w:rsidRPr="003F78D5">
        <w:rPr>
          <w:rFonts w:ascii="Arial" w:hAnsi="Arial" w:cs="Arial"/>
          <w:sz w:val="20"/>
          <w:szCs w:val="20"/>
        </w:rPr>
        <w:t xml:space="preserve">článku do 60 dní od dátumu dodania predmetu </w:t>
      </w:r>
      <w:r w:rsidRPr="00A95FAC">
        <w:rPr>
          <w:rFonts w:ascii="Arial" w:hAnsi="Arial" w:cs="Arial"/>
          <w:sz w:val="20"/>
          <w:szCs w:val="20"/>
        </w:rPr>
        <w:t xml:space="preserve">zmluvy. </w:t>
      </w:r>
    </w:p>
    <w:p w14:paraId="606020A6" w14:textId="77777777" w:rsidR="00463085" w:rsidRPr="00A95FAC" w:rsidRDefault="00463085" w:rsidP="00463085">
      <w:pPr>
        <w:pStyle w:val="Zkladntext"/>
        <w:tabs>
          <w:tab w:val="left" w:pos="709"/>
          <w:tab w:val="left" w:pos="4536"/>
        </w:tabs>
        <w:ind w:left="720"/>
        <w:rPr>
          <w:rFonts w:ascii="Arial" w:hAnsi="Arial" w:cs="Arial"/>
          <w:sz w:val="20"/>
          <w:szCs w:val="20"/>
        </w:rPr>
      </w:pPr>
    </w:p>
    <w:p w14:paraId="62D16887" w14:textId="77777777" w:rsidR="00463085" w:rsidRPr="00A95FAC" w:rsidRDefault="00463085" w:rsidP="00463085">
      <w:pPr>
        <w:pStyle w:val="Zkladntext"/>
        <w:numPr>
          <w:ilvl w:val="0"/>
          <w:numId w:val="16"/>
        </w:numPr>
        <w:tabs>
          <w:tab w:val="left" w:pos="709"/>
          <w:tab w:val="left" w:pos="4536"/>
        </w:tabs>
        <w:rPr>
          <w:rFonts w:ascii="Arial" w:hAnsi="Arial" w:cs="Arial"/>
          <w:sz w:val="20"/>
          <w:szCs w:val="20"/>
        </w:rPr>
      </w:pPr>
      <w:r w:rsidRPr="00A95FAC">
        <w:rPr>
          <w:rFonts w:ascii="Arial" w:hAnsi="Arial" w:cs="Arial"/>
          <w:sz w:val="20"/>
          <w:szCs w:val="20"/>
        </w:rPr>
        <w:t>Kúpna cena je zaplatená dňom pripísania celej kúpnej ceny, vrátane DPH na účet predávajúceho.</w:t>
      </w:r>
    </w:p>
    <w:p w14:paraId="16A3F649" w14:textId="77777777" w:rsidR="00463085" w:rsidRPr="00A95FAC" w:rsidRDefault="00463085" w:rsidP="00463085">
      <w:pPr>
        <w:pStyle w:val="Zkladntext"/>
        <w:jc w:val="center"/>
        <w:rPr>
          <w:rFonts w:ascii="Arial" w:hAnsi="Arial" w:cs="Arial"/>
          <w:b/>
          <w:sz w:val="20"/>
          <w:szCs w:val="20"/>
        </w:rPr>
      </w:pPr>
    </w:p>
    <w:p w14:paraId="2B2C0FEF" w14:textId="77777777" w:rsidR="00463085" w:rsidRPr="00A95FAC" w:rsidRDefault="00463085" w:rsidP="00463085">
      <w:pPr>
        <w:pStyle w:val="Zkladntext"/>
        <w:jc w:val="center"/>
        <w:rPr>
          <w:rFonts w:ascii="Arial" w:hAnsi="Arial" w:cs="Arial"/>
          <w:b/>
          <w:sz w:val="20"/>
          <w:szCs w:val="20"/>
        </w:rPr>
      </w:pPr>
      <w:r w:rsidRPr="00A95FAC">
        <w:rPr>
          <w:rFonts w:ascii="Arial" w:hAnsi="Arial" w:cs="Arial"/>
          <w:b/>
          <w:sz w:val="20"/>
          <w:szCs w:val="20"/>
        </w:rPr>
        <w:t>Článok IV.</w:t>
      </w:r>
    </w:p>
    <w:p w14:paraId="546C0D41" w14:textId="77777777" w:rsidR="00463085" w:rsidRPr="00A95FAC" w:rsidRDefault="00463085" w:rsidP="00463085">
      <w:pPr>
        <w:pStyle w:val="Zkladntext"/>
        <w:jc w:val="center"/>
        <w:rPr>
          <w:rFonts w:ascii="Arial" w:hAnsi="Arial" w:cs="Arial"/>
          <w:b/>
          <w:bCs/>
          <w:sz w:val="20"/>
          <w:szCs w:val="20"/>
        </w:rPr>
      </w:pPr>
      <w:r w:rsidRPr="00A95FAC">
        <w:rPr>
          <w:rFonts w:ascii="Arial" w:hAnsi="Arial" w:cs="Arial"/>
          <w:b/>
          <w:bCs/>
          <w:sz w:val="20"/>
          <w:szCs w:val="20"/>
        </w:rPr>
        <w:t>Povinnosti zmluvných strán</w:t>
      </w:r>
    </w:p>
    <w:p w14:paraId="504550C0" w14:textId="77777777" w:rsidR="00463085" w:rsidRPr="00A95FAC" w:rsidRDefault="00463085" w:rsidP="00463085">
      <w:pPr>
        <w:pStyle w:val="Zkladntext"/>
        <w:jc w:val="center"/>
        <w:rPr>
          <w:rFonts w:ascii="Arial" w:hAnsi="Arial" w:cs="Arial"/>
          <w:sz w:val="20"/>
          <w:szCs w:val="20"/>
        </w:rPr>
      </w:pPr>
    </w:p>
    <w:p w14:paraId="0E37C34C" w14:textId="77777777" w:rsidR="00463085" w:rsidRPr="00A95FAC" w:rsidRDefault="00463085" w:rsidP="00463085">
      <w:pPr>
        <w:pStyle w:val="Zkladntext"/>
        <w:numPr>
          <w:ilvl w:val="0"/>
          <w:numId w:val="17"/>
        </w:numPr>
        <w:tabs>
          <w:tab w:val="left" w:pos="709"/>
          <w:tab w:val="left" w:pos="4536"/>
        </w:tabs>
        <w:rPr>
          <w:rFonts w:ascii="Arial" w:hAnsi="Arial" w:cs="Arial"/>
          <w:sz w:val="20"/>
          <w:szCs w:val="20"/>
        </w:rPr>
      </w:pPr>
      <w:r w:rsidRPr="00A95FAC">
        <w:rPr>
          <w:rFonts w:ascii="Arial" w:hAnsi="Arial" w:cs="Arial"/>
          <w:sz w:val="20"/>
          <w:szCs w:val="20"/>
        </w:rPr>
        <w:t>Povinnosti predávajúceho:</w:t>
      </w:r>
    </w:p>
    <w:p w14:paraId="0C4C0385" w14:textId="77777777" w:rsidR="00463085" w:rsidRPr="00A95FAC" w:rsidRDefault="00463085" w:rsidP="00463085">
      <w:pPr>
        <w:pStyle w:val="Zkladntext"/>
        <w:numPr>
          <w:ilvl w:val="1"/>
          <w:numId w:val="17"/>
        </w:numPr>
        <w:tabs>
          <w:tab w:val="left" w:pos="1418"/>
          <w:tab w:val="left" w:pos="4536"/>
        </w:tabs>
        <w:ind w:left="1434" w:hanging="357"/>
        <w:rPr>
          <w:rFonts w:ascii="Arial" w:hAnsi="Arial" w:cs="Arial"/>
          <w:sz w:val="20"/>
          <w:szCs w:val="20"/>
        </w:rPr>
      </w:pPr>
      <w:r w:rsidRPr="00A95FAC">
        <w:rPr>
          <w:rFonts w:ascii="Arial" w:hAnsi="Arial" w:cs="Arial"/>
          <w:sz w:val="20"/>
          <w:szCs w:val="20"/>
        </w:rPr>
        <w:t>Dodať kupujúcemu predmet zmluvy v rozsahu a za podmienok vyplývajúcich z tejto zmluvy.</w:t>
      </w:r>
    </w:p>
    <w:p w14:paraId="5B2FAEAD" w14:textId="77777777" w:rsidR="00463085" w:rsidRPr="00A95FAC" w:rsidRDefault="00463085" w:rsidP="00463085">
      <w:pPr>
        <w:pStyle w:val="Zkladntext"/>
        <w:numPr>
          <w:ilvl w:val="1"/>
          <w:numId w:val="17"/>
        </w:numPr>
        <w:tabs>
          <w:tab w:val="left" w:pos="1418"/>
          <w:tab w:val="left" w:pos="4536"/>
        </w:tabs>
        <w:ind w:left="1434" w:hanging="357"/>
        <w:rPr>
          <w:rFonts w:ascii="Arial" w:hAnsi="Arial" w:cs="Arial"/>
          <w:sz w:val="20"/>
          <w:szCs w:val="20"/>
        </w:rPr>
      </w:pPr>
      <w:r w:rsidRPr="00A95FAC">
        <w:rPr>
          <w:rFonts w:ascii="Arial" w:hAnsi="Arial" w:cs="Arial"/>
          <w:sz w:val="20"/>
          <w:szCs w:val="20"/>
        </w:rPr>
        <w:t>Poskytnúť kupujúcemu technicko-poradenskú činnosť pri použití dodaného predmetu zmluvy.</w:t>
      </w:r>
    </w:p>
    <w:p w14:paraId="4F4D06E0" w14:textId="77777777" w:rsidR="00463085" w:rsidRPr="00A95FAC" w:rsidRDefault="00463085" w:rsidP="00463085">
      <w:pPr>
        <w:pStyle w:val="Zkladntext"/>
        <w:numPr>
          <w:ilvl w:val="1"/>
          <w:numId w:val="17"/>
        </w:numPr>
        <w:tabs>
          <w:tab w:val="left" w:pos="1418"/>
          <w:tab w:val="left" w:pos="4536"/>
        </w:tabs>
        <w:ind w:left="1434" w:hanging="357"/>
        <w:rPr>
          <w:rFonts w:ascii="Arial" w:hAnsi="Arial" w:cs="Arial"/>
          <w:sz w:val="20"/>
          <w:szCs w:val="20"/>
        </w:rPr>
      </w:pPr>
      <w:r w:rsidRPr="00A95FAC">
        <w:rPr>
          <w:rFonts w:ascii="Arial" w:hAnsi="Arial" w:cs="Arial"/>
          <w:sz w:val="20"/>
          <w:szCs w:val="20"/>
        </w:rPr>
        <w:t>Odovzdať kupujúcemu daňové doklady vzťahujúce sa k predmetu zmluvy, ako aj manuál v slovenskom, alebo českom jazyku.</w:t>
      </w:r>
    </w:p>
    <w:p w14:paraId="590DAC05" w14:textId="77777777" w:rsidR="00463085" w:rsidRPr="00A95FAC" w:rsidRDefault="00463085" w:rsidP="00463085">
      <w:pPr>
        <w:pStyle w:val="Zkladntext"/>
        <w:numPr>
          <w:ilvl w:val="1"/>
          <w:numId w:val="17"/>
        </w:numPr>
        <w:tabs>
          <w:tab w:val="left" w:pos="1418"/>
          <w:tab w:val="left" w:pos="4536"/>
        </w:tabs>
        <w:ind w:left="1434" w:hanging="357"/>
        <w:rPr>
          <w:rFonts w:ascii="Arial" w:hAnsi="Arial" w:cs="Arial"/>
          <w:sz w:val="20"/>
          <w:szCs w:val="20"/>
        </w:rPr>
      </w:pPr>
      <w:r w:rsidRPr="00A95FAC">
        <w:rPr>
          <w:rFonts w:ascii="Arial" w:hAnsi="Arial" w:cs="Arial"/>
          <w:sz w:val="20"/>
          <w:szCs w:val="20"/>
        </w:rPr>
        <w:t>Zodpovedať za kvalitatívne a kvantitatívne parametre dodaného predmetu zmluvy a za všetky ostatné zákonom predpísané parametre v lehotách uvedených na obale.</w:t>
      </w:r>
    </w:p>
    <w:p w14:paraId="7C8D2430" w14:textId="77777777" w:rsidR="00463085" w:rsidRPr="00A95FAC" w:rsidRDefault="00463085" w:rsidP="00463085">
      <w:pPr>
        <w:pStyle w:val="Zkladntext"/>
        <w:numPr>
          <w:ilvl w:val="1"/>
          <w:numId w:val="17"/>
        </w:numPr>
        <w:tabs>
          <w:tab w:val="left" w:pos="1418"/>
          <w:tab w:val="left" w:pos="4536"/>
        </w:tabs>
        <w:ind w:left="1434" w:hanging="357"/>
        <w:rPr>
          <w:rFonts w:ascii="Arial" w:hAnsi="Arial" w:cs="Arial"/>
          <w:sz w:val="20"/>
          <w:szCs w:val="20"/>
        </w:rPr>
      </w:pPr>
      <w:r w:rsidRPr="00A95FAC">
        <w:rPr>
          <w:rFonts w:ascii="Arial" w:hAnsi="Arial" w:cs="Arial"/>
          <w:sz w:val="20"/>
          <w:szCs w:val="20"/>
        </w:rPr>
        <w:t>Poskytnúť minimálne 24 mesačnú záruku na dodaný tovar.</w:t>
      </w:r>
    </w:p>
    <w:p w14:paraId="4DB2469D" w14:textId="77777777" w:rsidR="00463085" w:rsidRPr="00A95FAC" w:rsidRDefault="00463085" w:rsidP="00463085">
      <w:pPr>
        <w:pStyle w:val="Zkladntext"/>
        <w:tabs>
          <w:tab w:val="left" w:pos="1418"/>
        </w:tabs>
        <w:ind w:left="1440"/>
        <w:rPr>
          <w:rFonts w:ascii="Arial" w:hAnsi="Arial" w:cs="Arial"/>
          <w:sz w:val="20"/>
          <w:szCs w:val="20"/>
        </w:rPr>
      </w:pPr>
    </w:p>
    <w:p w14:paraId="4B4BD492" w14:textId="77777777" w:rsidR="00463085" w:rsidRPr="00A95FAC" w:rsidRDefault="00463085" w:rsidP="00463085">
      <w:pPr>
        <w:pStyle w:val="Zkladntext"/>
        <w:numPr>
          <w:ilvl w:val="0"/>
          <w:numId w:val="17"/>
        </w:numPr>
        <w:tabs>
          <w:tab w:val="left" w:pos="709"/>
          <w:tab w:val="left" w:pos="4536"/>
        </w:tabs>
        <w:rPr>
          <w:rFonts w:ascii="Arial" w:hAnsi="Arial" w:cs="Arial"/>
          <w:sz w:val="20"/>
          <w:szCs w:val="20"/>
        </w:rPr>
      </w:pPr>
      <w:r w:rsidRPr="00A95FAC">
        <w:rPr>
          <w:rFonts w:ascii="Arial" w:hAnsi="Arial" w:cs="Arial"/>
          <w:sz w:val="20"/>
          <w:szCs w:val="20"/>
        </w:rPr>
        <w:t>Povinnosti kupujúceho:</w:t>
      </w:r>
    </w:p>
    <w:p w14:paraId="3726AF38" w14:textId="77777777" w:rsidR="00463085" w:rsidRPr="00A95FAC" w:rsidRDefault="00463085" w:rsidP="00463085">
      <w:pPr>
        <w:pStyle w:val="Zkladntext"/>
        <w:numPr>
          <w:ilvl w:val="1"/>
          <w:numId w:val="17"/>
        </w:numPr>
        <w:tabs>
          <w:tab w:val="left" w:pos="1418"/>
          <w:tab w:val="left" w:pos="4536"/>
        </w:tabs>
        <w:ind w:left="1434" w:hanging="357"/>
        <w:rPr>
          <w:rFonts w:ascii="Arial" w:hAnsi="Arial" w:cs="Arial"/>
          <w:sz w:val="20"/>
          <w:szCs w:val="20"/>
        </w:rPr>
      </w:pPr>
      <w:r w:rsidRPr="00A95FAC">
        <w:rPr>
          <w:rFonts w:ascii="Arial" w:hAnsi="Arial" w:cs="Arial"/>
          <w:sz w:val="20"/>
          <w:szCs w:val="20"/>
        </w:rPr>
        <w:t>Prevziať predmet zmluvy v dohodnutom mieste a v termínoch podľa tejto zmluvy.</w:t>
      </w:r>
    </w:p>
    <w:p w14:paraId="621CCA70" w14:textId="77777777" w:rsidR="00463085" w:rsidRPr="00A95FAC" w:rsidRDefault="00463085" w:rsidP="00463085">
      <w:pPr>
        <w:pStyle w:val="Zkladntext"/>
        <w:numPr>
          <w:ilvl w:val="1"/>
          <w:numId w:val="17"/>
        </w:numPr>
        <w:tabs>
          <w:tab w:val="left" w:pos="1418"/>
          <w:tab w:val="left" w:pos="4536"/>
        </w:tabs>
        <w:ind w:left="1434" w:hanging="357"/>
        <w:rPr>
          <w:rFonts w:ascii="Arial" w:hAnsi="Arial" w:cs="Arial"/>
          <w:sz w:val="20"/>
          <w:szCs w:val="20"/>
        </w:rPr>
      </w:pPr>
      <w:r w:rsidRPr="00A95FAC">
        <w:rPr>
          <w:rFonts w:ascii="Arial" w:hAnsi="Arial" w:cs="Arial"/>
          <w:sz w:val="20"/>
          <w:szCs w:val="20"/>
        </w:rPr>
        <w:t>Zaplatiť DPH v termíne a spôsobom dohodnutým v tejto zmluve, pokiaľ sa na dodávku vzťahuje.</w:t>
      </w:r>
    </w:p>
    <w:p w14:paraId="058F1564" w14:textId="77777777" w:rsidR="00463085" w:rsidRPr="00A95FAC" w:rsidRDefault="00463085" w:rsidP="00463085">
      <w:pPr>
        <w:pStyle w:val="Zkladntext"/>
        <w:numPr>
          <w:ilvl w:val="1"/>
          <w:numId w:val="17"/>
        </w:numPr>
        <w:tabs>
          <w:tab w:val="left" w:pos="1418"/>
          <w:tab w:val="left" w:pos="4536"/>
        </w:tabs>
        <w:ind w:left="1434" w:hanging="357"/>
        <w:rPr>
          <w:rFonts w:ascii="Arial" w:hAnsi="Arial" w:cs="Arial"/>
          <w:sz w:val="20"/>
          <w:szCs w:val="20"/>
        </w:rPr>
      </w:pPr>
      <w:r w:rsidRPr="00A95FAC">
        <w:rPr>
          <w:rFonts w:ascii="Arial" w:hAnsi="Arial" w:cs="Arial"/>
          <w:sz w:val="20"/>
          <w:szCs w:val="20"/>
        </w:rPr>
        <w:t>Zaplatiť dohodnutú kúpnu cenu v termíne a spôsobom dohodnutým v tejto zmluve.</w:t>
      </w:r>
    </w:p>
    <w:p w14:paraId="5D34439D" w14:textId="77777777" w:rsidR="00463085" w:rsidRPr="00A95FAC" w:rsidRDefault="00463085" w:rsidP="00463085">
      <w:pPr>
        <w:pStyle w:val="Zkladntext"/>
        <w:numPr>
          <w:ilvl w:val="1"/>
          <w:numId w:val="17"/>
        </w:numPr>
        <w:tabs>
          <w:tab w:val="left" w:pos="1418"/>
          <w:tab w:val="left" w:pos="4536"/>
        </w:tabs>
        <w:ind w:left="1434" w:hanging="357"/>
        <w:rPr>
          <w:rFonts w:ascii="Arial" w:hAnsi="Arial" w:cs="Arial"/>
          <w:sz w:val="20"/>
          <w:szCs w:val="20"/>
        </w:rPr>
      </w:pPr>
      <w:r w:rsidRPr="00A95FAC">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vady predmetu zmluvy.   </w:t>
      </w:r>
    </w:p>
    <w:p w14:paraId="3912D745" w14:textId="77777777" w:rsidR="00463085" w:rsidRPr="00A95FAC" w:rsidRDefault="00463085" w:rsidP="00463085">
      <w:pPr>
        <w:pStyle w:val="Zkladntext"/>
        <w:numPr>
          <w:ilvl w:val="1"/>
          <w:numId w:val="17"/>
        </w:numPr>
        <w:tabs>
          <w:tab w:val="left" w:pos="1418"/>
          <w:tab w:val="left" w:pos="4536"/>
        </w:tabs>
        <w:ind w:left="1434" w:hanging="357"/>
        <w:rPr>
          <w:rFonts w:ascii="Arial" w:hAnsi="Arial" w:cs="Arial"/>
          <w:sz w:val="20"/>
          <w:szCs w:val="20"/>
        </w:rPr>
      </w:pPr>
      <w:r w:rsidRPr="00A95FAC">
        <w:rPr>
          <w:rFonts w:ascii="Arial" w:hAnsi="Arial" w:cs="Arial"/>
          <w:sz w:val="20"/>
          <w:szCs w:val="20"/>
        </w:rPr>
        <w:t>Využívať predmet zmluvy iba na účel, na ktorý je určený výrobcom, v inom prípade predávajúci nezodpovedá za vady predmetu zmluvy.</w:t>
      </w:r>
    </w:p>
    <w:p w14:paraId="22D947DD" w14:textId="77777777" w:rsidR="00463085" w:rsidRPr="00A95FAC" w:rsidRDefault="00463085" w:rsidP="00463085">
      <w:pPr>
        <w:pStyle w:val="Zkladntext"/>
        <w:tabs>
          <w:tab w:val="left" w:pos="1418"/>
        </w:tabs>
        <w:ind w:left="1440"/>
        <w:rPr>
          <w:rFonts w:ascii="Arial" w:hAnsi="Arial" w:cs="Arial"/>
          <w:sz w:val="20"/>
          <w:szCs w:val="20"/>
        </w:rPr>
      </w:pPr>
    </w:p>
    <w:p w14:paraId="04A69BF1" w14:textId="77777777" w:rsidR="00463085" w:rsidRPr="00A95FAC" w:rsidRDefault="00463085" w:rsidP="00463085">
      <w:pPr>
        <w:pStyle w:val="Zkladntext"/>
        <w:numPr>
          <w:ilvl w:val="0"/>
          <w:numId w:val="17"/>
        </w:numPr>
        <w:tabs>
          <w:tab w:val="left" w:pos="709"/>
          <w:tab w:val="left" w:pos="4536"/>
        </w:tabs>
        <w:rPr>
          <w:rFonts w:ascii="Arial" w:hAnsi="Arial" w:cs="Arial"/>
          <w:sz w:val="20"/>
          <w:szCs w:val="20"/>
        </w:rPr>
      </w:pPr>
      <w:r w:rsidRPr="00A95FAC">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06B917F0" w14:textId="77777777" w:rsidR="00463085" w:rsidRPr="00A95FAC" w:rsidRDefault="00463085" w:rsidP="00463085">
      <w:pPr>
        <w:pStyle w:val="Zkladntext"/>
        <w:ind w:left="540" w:hanging="540"/>
        <w:jc w:val="center"/>
        <w:rPr>
          <w:rFonts w:ascii="Arial" w:hAnsi="Arial" w:cs="Arial"/>
          <w:sz w:val="20"/>
          <w:szCs w:val="20"/>
        </w:rPr>
      </w:pPr>
    </w:p>
    <w:p w14:paraId="05D80C30" w14:textId="77777777" w:rsidR="00463085" w:rsidRPr="00A95FAC" w:rsidRDefault="00463085" w:rsidP="00463085">
      <w:pPr>
        <w:pStyle w:val="Zkladntext"/>
        <w:ind w:left="540" w:hanging="540"/>
        <w:jc w:val="center"/>
        <w:rPr>
          <w:rFonts w:ascii="Arial" w:hAnsi="Arial" w:cs="Arial"/>
          <w:b/>
          <w:sz w:val="20"/>
          <w:szCs w:val="20"/>
        </w:rPr>
      </w:pPr>
      <w:r w:rsidRPr="00A95FAC">
        <w:rPr>
          <w:rFonts w:ascii="Arial" w:hAnsi="Arial" w:cs="Arial"/>
          <w:b/>
          <w:sz w:val="20"/>
          <w:szCs w:val="20"/>
        </w:rPr>
        <w:t>Článok V.</w:t>
      </w:r>
    </w:p>
    <w:p w14:paraId="4C58312E" w14:textId="77777777" w:rsidR="00463085" w:rsidRPr="00A95FAC" w:rsidRDefault="00463085" w:rsidP="00463085">
      <w:pPr>
        <w:pStyle w:val="Zkladntext"/>
        <w:ind w:left="540" w:hanging="540"/>
        <w:jc w:val="center"/>
        <w:rPr>
          <w:rFonts w:ascii="Arial" w:hAnsi="Arial" w:cs="Arial"/>
          <w:b/>
          <w:bCs/>
          <w:sz w:val="20"/>
          <w:szCs w:val="20"/>
        </w:rPr>
      </w:pPr>
      <w:r w:rsidRPr="00A95FAC">
        <w:rPr>
          <w:rFonts w:ascii="Arial" w:hAnsi="Arial" w:cs="Arial"/>
          <w:b/>
          <w:bCs/>
          <w:sz w:val="20"/>
          <w:szCs w:val="20"/>
        </w:rPr>
        <w:t>Sankcie za porušenie zmluvy</w:t>
      </w:r>
    </w:p>
    <w:p w14:paraId="6E637DD6" w14:textId="77777777" w:rsidR="00463085" w:rsidRPr="00A95FAC" w:rsidRDefault="00463085" w:rsidP="00463085">
      <w:pPr>
        <w:pStyle w:val="Zkladntext"/>
        <w:ind w:left="360"/>
        <w:jc w:val="center"/>
        <w:rPr>
          <w:rFonts w:ascii="Arial" w:hAnsi="Arial" w:cs="Arial"/>
          <w:sz w:val="20"/>
          <w:szCs w:val="20"/>
        </w:rPr>
      </w:pPr>
    </w:p>
    <w:p w14:paraId="79DF698F" w14:textId="77777777" w:rsidR="00463085" w:rsidRPr="00A95FAC" w:rsidRDefault="00463085" w:rsidP="00463085">
      <w:pPr>
        <w:pStyle w:val="Zkladntext"/>
        <w:numPr>
          <w:ilvl w:val="0"/>
          <w:numId w:val="18"/>
        </w:numPr>
        <w:tabs>
          <w:tab w:val="left" w:pos="709"/>
          <w:tab w:val="left" w:pos="4536"/>
        </w:tabs>
        <w:rPr>
          <w:rFonts w:ascii="Arial" w:hAnsi="Arial" w:cs="Arial"/>
          <w:sz w:val="20"/>
          <w:szCs w:val="20"/>
        </w:rPr>
      </w:pPr>
      <w:r w:rsidRPr="00A95FAC">
        <w:rPr>
          <w:rFonts w:ascii="Arial" w:hAnsi="Arial" w:cs="Arial"/>
          <w:sz w:val="20"/>
          <w:szCs w:val="20"/>
        </w:rPr>
        <w:t>Ak kupujúci neuhradí kúpnu cenu a príslušnú DPH spôsobom a v termínoch podľa tejto zmluvy, zaplatí predávajúcemu úrok z omeškania vo výške 0,03 % za každý deň omeškania.</w:t>
      </w:r>
    </w:p>
    <w:p w14:paraId="0AE185AB" w14:textId="77777777" w:rsidR="00463085" w:rsidRPr="00A95FAC" w:rsidRDefault="00463085" w:rsidP="00463085">
      <w:pPr>
        <w:pStyle w:val="Zkladntext"/>
        <w:tabs>
          <w:tab w:val="left" w:pos="709"/>
          <w:tab w:val="left" w:pos="4536"/>
        </w:tabs>
        <w:ind w:left="720"/>
        <w:rPr>
          <w:rFonts w:ascii="Arial" w:hAnsi="Arial" w:cs="Arial"/>
          <w:sz w:val="20"/>
          <w:szCs w:val="20"/>
        </w:rPr>
      </w:pPr>
    </w:p>
    <w:p w14:paraId="08D1A832" w14:textId="77777777" w:rsidR="00463085" w:rsidRPr="00A95FAC" w:rsidRDefault="00463085" w:rsidP="00463085">
      <w:pPr>
        <w:pStyle w:val="Zkladntext"/>
        <w:numPr>
          <w:ilvl w:val="0"/>
          <w:numId w:val="18"/>
        </w:numPr>
        <w:tabs>
          <w:tab w:val="left" w:pos="709"/>
          <w:tab w:val="left" w:pos="4536"/>
        </w:tabs>
        <w:rPr>
          <w:rFonts w:ascii="Arial" w:hAnsi="Arial" w:cs="Arial"/>
          <w:sz w:val="20"/>
          <w:szCs w:val="20"/>
        </w:rPr>
      </w:pPr>
      <w:r w:rsidRPr="00A95FAC">
        <w:rPr>
          <w:rFonts w:ascii="Arial" w:hAnsi="Arial" w:cs="Arial"/>
          <w:sz w:val="20"/>
          <w:szCs w:val="20"/>
        </w:rPr>
        <w:t>Ak predávajúci neodovzdá kupujúcemu predmet zmluvy v termíne podľa tejto zmluvy, zaplatí kupujúcemu úrok z omeškania vo výške 0,1 % z kúpnej ceny predmetu zmluvy za každý deň omeškania, minimálne však vo výške skutočne preukázateľnej škody z dôvodu výpadku vo výrobe spôsobenej nedodaním predmetu zmluvy v stanovenej lehote, alebo v takej výške, ktorá bude predstavovať minimálny finančný rozdiel medzi víťaznou ponukou (ponukou, ktorú predložil predávajúci v rámci výberu dodávateľa) a ponukou ďalšieho uchádzača v poradí. Kupujúci si uplatní sankciu, ktorá bude najvyššia, z vyššie pomenovaných.</w:t>
      </w:r>
    </w:p>
    <w:p w14:paraId="6E2E4D0B" w14:textId="77777777" w:rsidR="00463085" w:rsidRPr="00A95FAC" w:rsidRDefault="00463085" w:rsidP="00463085">
      <w:pPr>
        <w:pStyle w:val="Zkladntext"/>
        <w:rPr>
          <w:rFonts w:ascii="Arial" w:hAnsi="Arial" w:cs="Arial"/>
          <w:sz w:val="20"/>
          <w:szCs w:val="20"/>
        </w:rPr>
      </w:pPr>
    </w:p>
    <w:p w14:paraId="014E98C2" w14:textId="77777777" w:rsidR="00463085" w:rsidRPr="00A95FAC" w:rsidRDefault="00463085" w:rsidP="00463085">
      <w:pPr>
        <w:pStyle w:val="Zkladntext"/>
        <w:ind w:left="540" w:hanging="540"/>
        <w:jc w:val="center"/>
        <w:rPr>
          <w:rFonts w:ascii="Arial" w:hAnsi="Arial" w:cs="Arial"/>
          <w:b/>
          <w:sz w:val="20"/>
          <w:szCs w:val="20"/>
        </w:rPr>
      </w:pPr>
      <w:r w:rsidRPr="00A95FAC">
        <w:rPr>
          <w:rFonts w:ascii="Arial" w:hAnsi="Arial" w:cs="Arial"/>
          <w:b/>
          <w:sz w:val="20"/>
          <w:szCs w:val="20"/>
        </w:rPr>
        <w:t>Článok VI.</w:t>
      </w:r>
    </w:p>
    <w:p w14:paraId="3F470466" w14:textId="77777777" w:rsidR="00463085" w:rsidRPr="00A95FAC" w:rsidRDefault="00463085" w:rsidP="00463085">
      <w:pPr>
        <w:pStyle w:val="Zkladntext"/>
        <w:ind w:left="540" w:hanging="540"/>
        <w:jc w:val="center"/>
        <w:rPr>
          <w:rFonts w:ascii="Arial" w:hAnsi="Arial" w:cs="Arial"/>
          <w:b/>
          <w:bCs/>
          <w:sz w:val="20"/>
          <w:szCs w:val="20"/>
        </w:rPr>
      </w:pPr>
      <w:r w:rsidRPr="00A95FAC">
        <w:rPr>
          <w:rFonts w:ascii="Arial" w:hAnsi="Arial" w:cs="Arial"/>
          <w:b/>
          <w:bCs/>
          <w:sz w:val="20"/>
          <w:szCs w:val="20"/>
        </w:rPr>
        <w:t>Vyhlásenie predávajúceho</w:t>
      </w:r>
    </w:p>
    <w:p w14:paraId="22808032" w14:textId="77777777" w:rsidR="00463085" w:rsidRPr="00A95FAC" w:rsidRDefault="00463085" w:rsidP="00463085">
      <w:pPr>
        <w:pStyle w:val="Zkladntext"/>
        <w:rPr>
          <w:rFonts w:ascii="Arial" w:hAnsi="Arial" w:cs="Arial"/>
          <w:sz w:val="20"/>
          <w:szCs w:val="20"/>
        </w:rPr>
      </w:pPr>
    </w:p>
    <w:p w14:paraId="36C2B384" w14:textId="77777777" w:rsidR="00463085" w:rsidRPr="00A95FAC" w:rsidRDefault="00463085" w:rsidP="00463085">
      <w:pPr>
        <w:pStyle w:val="Zkladntext"/>
        <w:numPr>
          <w:ilvl w:val="0"/>
          <w:numId w:val="20"/>
        </w:numPr>
        <w:tabs>
          <w:tab w:val="left" w:pos="709"/>
          <w:tab w:val="left" w:pos="4536"/>
        </w:tabs>
        <w:rPr>
          <w:rFonts w:ascii="Arial" w:hAnsi="Arial" w:cs="Arial"/>
          <w:sz w:val="20"/>
          <w:szCs w:val="20"/>
        </w:rPr>
      </w:pPr>
      <w:r w:rsidRPr="00A95FAC">
        <w:rPr>
          <w:rFonts w:ascii="Arial" w:hAnsi="Arial" w:cs="Arial"/>
          <w:sz w:val="20"/>
          <w:szCs w:val="20"/>
        </w:rPr>
        <w:t>Predávajúci čestne vyhlasuje, že k dátumu odpisu tejto zmluvy:</w:t>
      </w:r>
    </w:p>
    <w:p w14:paraId="666D8F04" w14:textId="77777777" w:rsidR="00463085" w:rsidRPr="00A95FAC" w:rsidRDefault="00463085" w:rsidP="00463085">
      <w:pPr>
        <w:pStyle w:val="Zkladntext"/>
        <w:numPr>
          <w:ilvl w:val="0"/>
          <w:numId w:val="21"/>
        </w:numPr>
        <w:tabs>
          <w:tab w:val="left" w:pos="709"/>
          <w:tab w:val="left" w:pos="4536"/>
        </w:tabs>
        <w:ind w:left="1066" w:hanging="357"/>
        <w:rPr>
          <w:rFonts w:ascii="Arial" w:hAnsi="Arial" w:cs="Arial"/>
          <w:sz w:val="20"/>
          <w:szCs w:val="20"/>
        </w:rPr>
      </w:pPr>
      <w:r w:rsidRPr="00A95FA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141471E9" w14:textId="77777777" w:rsidR="00463085" w:rsidRPr="00A95FAC" w:rsidRDefault="00463085" w:rsidP="00463085">
      <w:pPr>
        <w:pStyle w:val="Zkladntext"/>
        <w:numPr>
          <w:ilvl w:val="0"/>
          <w:numId w:val="21"/>
        </w:numPr>
        <w:tabs>
          <w:tab w:val="left" w:pos="709"/>
          <w:tab w:val="left" w:pos="4536"/>
        </w:tabs>
        <w:ind w:left="1066" w:hanging="357"/>
        <w:rPr>
          <w:rFonts w:ascii="Arial" w:hAnsi="Arial" w:cs="Arial"/>
          <w:sz w:val="20"/>
          <w:szCs w:val="20"/>
        </w:rPr>
      </w:pPr>
      <w:r w:rsidRPr="00A95FAC">
        <w:rPr>
          <w:rFonts w:ascii="Arial" w:hAnsi="Arial" w:cs="Arial"/>
          <w:sz w:val="20"/>
          <w:szCs w:val="20"/>
        </w:rPr>
        <w:t>nebol on ani jeho štatutárny orgán, ani člen štatutárneho orgánu právoplatne odsúdený za trestný čin, ktorého skutková podstata súvisí s podnikaním,</w:t>
      </w:r>
    </w:p>
    <w:p w14:paraId="6F62A8DF" w14:textId="77777777" w:rsidR="00463085" w:rsidRPr="00A95FAC" w:rsidRDefault="00463085" w:rsidP="00463085">
      <w:pPr>
        <w:pStyle w:val="Zkladntext"/>
        <w:numPr>
          <w:ilvl w:val="0"/>
          <w:numId w:val="21"/>
        </w:numPr>
        <w:tabs>
          <w:tab w:val="left" w:pos="709"/>
          <w:tab w:val="left" w:pos="4536"/>
        </w:tabs>
        <w:ind w:left="1066" w:hanging="357"/>
        <w:rPr>
          <w:rFonts w:ascii="Arial" w:hAnsi="Arial" w:cs="Arial"/>
          <w:sz w:val="20"/>
          <w:szCs w:val="20"/>
        </w:rPr>
      </w:pPr>
      <w:r w:rsidRPr="00A95FAC">
        <w:rPr>
          <w:rFonts w:ascii="Arial" w:hAnsi="Arial" w:cs="Arial"/>
          <w:sz w:val="20"/>
          <w:szCs w:val="20"/>
        </w:rPr>
        <w:t>nebol naňho vyhlásený konkurz, nie je v likvidácii, ani nebolo proti nemu zastavené konkurzné konanie pre nedostatok majetku alebo zrušený konkurz pre nedostatok majetku.</w:t>
      </w:r>
    </w:p>
    <w:p w14:paraId="36F559D0" w14:textId="77777777" w:rsidR="00463085" w:rsidRPr="00A95FAC" w:rsidRDefault="00463085" w:rsidP="00463085">
      <w:pPr>
        <w:pStyle w:val="Zkladntext"/>
        <w:numPr>
          <w:ilvl w:val="0"/>
          <w:numId w:val="21"/>
        </w:numPr>
        <w:tabs>
          <w:tab w:val="left" w:pos="709"/>
          <w:tab w:val="left" w:pos="4536"/>
        </w:tabs>
        <w:ind w:left="1066" w:hanging="357"/>
        <w:rPr>
          <w:rFonts w:ascii="Arial" w:hAnsi="Arial" w:cs="Arial"/>
          <w:sz w:val="20"/>
          <w:szCs w:val="20"/>
        </w:rPr>
      </w:pPr>
      <w:r w:rsidRPr="00A95FAC">
        <w:rPr>
          <w:rFonts w:ascii="Arial" w:hAnsi="Arial" w:cs="Arial"/>
          <w:sz w:val="20"/>
          <w:szCs w:val="20"/>
        </w:rPr>
        <w:t>nemá evidované nedoplatky poistného na zdravotné poistenie, sociálne poistenie a príspevkov na starobné dôchodkové sporenie, ktoré sa vymáhajú výkonom rozhodnutia,</w:t>
      </w:r>
    </w:p>
    <w:p w14:paraId="7D83627E" w14:textId="77777777" w:rsidR="00463085" w:rsidRPr="00A95FAC" w:rsidRDefault="00463085" w:rsidP="00463085">
      <w:pPr>
        <w:pStyle w:val="Zkladntext"/>
        <w:numPr>
          <w:ilvl w:val="0"/>
          <w:numId w:val="21"/>
        </w:numPr>
        <w:tabs>
          <w:tab w:val="left" w:pos="709"/>
          <w:tab w:val="left" w:pos="4536"/>
        </w:tabs>
        <w:ind w:left="1066" w:hanging="357"/>
        <w:rPr>
          <w:rFonts w:ascii="Arial" w:hAnsi="Arial" w:cs="Arial"/>
          <w:sz w:val="20"/>
          <w:szCs w:val="20"/>
        </w:rPr>
      </w:pPr>
      <w:r w:rsidRPr="00A95FAC">
        <w:rPr>
          <w:rFonts w:ascii="Arial" w:hAnsi="Arial" w:cs="Arial"/>
          <w:sz w:val="20"/>
          <w:szCs w:val="20"/>
        </w:rPr>
        <w:t>nemá evidované daňové nedoplatky, ktoré sa vymáhajú výkonom rozhodnutia,</w:t>
      </w:r>
    </w:p>
    <w:p w14:paraId="34666520" w14:textId="77777777" w:rsidR="00463085" w:rsidRPr="00A95FAC" w:rsidRDefault="00463085" w:rsidP="00463085">
      <w:pPr>
        <w:pStyle w:val="Zkladntext"/>
        <w:numPr>
          <w:ilvl w:val="0"/>
          <w:numId w:val="21"/>
        </w:numPr>
        <w:tabs>
          <w:tab w:val="left" w:pos="709"/>
          <w:tab w:val="left" w:pos="4536"/>
        </w:tabs>
        <w:ind w:left="1066" w:hanging="357"/>
        <w:rPr>
          <w:rFonts w:ascii="Arial" w:hAnsi="Arial" w:cs="Arial"/>
          <w:sz w:val="20"/>
          <w:szCs w:val="20"/>
        </w:rPr>
      </w:pPr>
      <w:r w:rsidRPr="00A95FAC">
        <w:rPr>
          <w:rFonts w:ascii="Arial" w:hAnsi="Arial" w:cs="Arial"/>
          <w:sz w:val="20"/>
          <w:szCs w:val="20"/>
        </w:rPr>
        <w:t>je oprávnený dodávať tovar, alebo poskytovať službu,</w:t>
      </w:r>
    </w:p>
    <w:p w14:paraId="57423F16" w14:textId="77777777" w:rsidR="00463085" w:rsidRPr="00A95FAC" w:rsidRDefault="00463085" w:rsidP="00463085">
      <w:pPr>
        <w:pStyle w:val="Zkladntext"/>
        <w:numPr>
          <w:ilvl w:val="0"/>
          <w:numId w:val="21"/>
        </w:numPr>
        <w:tabs>
          <w:tab w:val="left" w:pos="709"/>
          <w:tab w:val="left" w:pos="4536"/>
        </w:tabs>
        <w:ind w:left="1066" w:hanging="357"/>
        <w:rPr>
          <w:rFonts w:ascii="Arial" w:hAnsi="Arial" w:cs="Arial"/>
          <w:sz w:val="20"/>
          <w:szCs w:val="20"/>
        </w:rPr>
      </w:pPr>
      <w:r w:rsidRPr="00A95FAC">
        <w:rPr>
          <w:rFonts w:ascii="Arial" w:hAnsi="Arial" w:cs="Arial"/>
          <w:sz w:val="20"/>
          <w:szCs w:val="20"/>
        </w:rPr>
        <w:t>nebolo mu v predchádzajúcich troch rokoch preukázané závažné porušenie odborných povinností, ktoré dokáže obstarávateľ preukázať.</w:t>
      </w:r>
    </w:p>
    <w:p w14:paraId="237B0D41" w14:textId="77777777" w:rsidR="00463085" w:rsidRPr="00A95FAC" w:rsidRDefault="00463085" w:rsidP="00463085">
      <w:pPr>
        <w:pStyle w:val="Zkladntext"/>
        <w:tabs>
          <w:tab w:val="left" w:pos="709"/>
          <w:tab w:val="left" w:pos="4536"/>
        </w:tabs>
        <w:ind w:left="709"/>
        <w:rPr>
          <w:rFonts w:ascii="Arial" w:hAnsi="Arial" w:cs="Arial"/>
          <w:sz w:val="20"/>
          <w:szCs w:val="20"/>
        </w:rPr>
      </w:pPr>
    </w:p>
    <w:p w14:paraId="42B83D6C" w14:textId="77777777" w:rsidR="00463085" w:rsidRPr="00A95FAC" w:rsidRDefault="00463085" w:rsidP="00463085">
      <w:pPr>
        <w:pStyle w:val="Zkladntext"/>
        <w:numPr>
          <w:ilvl w:val="0"/>
          <w:numId w:val="20"/>
        </w:numPr>
        <w:tabs>
          <w:tab w:val="left" w:pos="709"/>
          <w:tab w:val="left" w:pos="4536"/>
        </w:tabs>
        <w:rPr>
          <w:rFonts w:ascii="Arial" w:hAnsi="Arial" w:cs="Arial"/>
          <w:sz w:val="20"/>
          <w:szCs w:val="20"/>
        </w:rPr>
      </w:pPr>
      <w:r w:rsidRPr="00A95FAC">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311924AA" w14:textId="77777777" w:rsidR="00463085" w:rsidRPr="00A95FAC" w:rsidRDefault="00463085" w:rsidP="00463085">
      <w:pPr>
        <w:pStyle w:val="Zkladntext"/>
        <w:jc w:val="center"/>
        <w:rPr>
          <w:rFonts w:ascii="Arial" w:hAnsi="Arial" w:cs="Arial"/>
          <w:b/>
          <w:sz w:val="20"/>
          <w:szCs w:val="20"/>
        </w:rPr>
      </w:pPr>
    </w:p>
    <w:p w14:paraId="2CA04BBA" w14:textId="77777777" w:rsidR="00463085" w:rsidRPr="00A95FAC" w:rsidRDefault="00463085" w:rsidP="00463085">
      <w:pPr>
        <w:pStyle w:val="Zkladntext"/>
        <w:jc w:val="center"/>
        <w:rPr>
          <w:rFonts w:ascii="Arial" w:hAnsi="Arial" w:cs="Arial"/>
          <w:b/>
          <w:sz w:val="20"/>
          <w:szCs w:val="20"/>
        </w:rPr>
      </w:pPr>
      <w:r w:rsidRPr="00A95FAC">
        <w:rPr>
          <w:rFonts w:ascii="Arial" w:hAnsi="Arial" w:cs="Arial"/>
          <w:b/>
          <w:sz w:val="20"/>
          <w:szCs w:val="20"/>
        </w:rPr>
        <w:t>Článok VII.</w:t>
      </w:r>
    </w:p>
    <w:p w14:paraId="1C85DA5E" w14:textId="77777777" w:rsidR="00463085" w:rsidRPr="00A95FAC" w:rsidRDefault="00463085" w:rsidP="00463085">
      <w:pPr>
        <w:pStyle w:val="Zkladntext"/>
        <w:jc w:val="center"/>
        <w:rPr>
          <w:rFonts w:ascii="Arial" w:hAnsi="Arial" w:cs="Arial"/>
          <w:b/>
          <w:sz w:val="20"/>
          <w:szCs w:val="20"/>
        </w:rPr>
      </w:pPr>
      <w:r w:rsidRPr="00A95FAC">
        <w:rPr>
          <w:rFonts w:ascii="Arial" w:hAnsi="Arial" w:cs="Arial"/>
          <w:b/>
          <w:sz w:val="20"/>
          <w:szCs w:val="20"/>
        </w:rPr>
        <w:t>Subdodávatelia</w:t>
      </w:r>
    </w:p>
    <w:p w14:paraId="5616F9AD" w14:textId="77777777" w:rsidR="00463085" w:rsidRPr="00A95FAC" w:rsidRDefault="00463085" w:rsidP="00463085">
      <w:pPr>
        <w:pStyle w:val="Zkladntext"/>
        <w:rPr>
          <w:rFonts w:ascii="Arial" w:hAnsi="Arial" w:cs="Arial"/>
          <w:b/>
          <w:sz w:val="20"/>
          <w:szCs w:val="20"/>
        </w:rPr>
      </w:pPr>
    </w:p>
    <w:p w14:paraId="4A753E29" w14:textId="77777777" w:rsidR="00463085" w:rsidRPr="00A95FAC" w:rsidRDefault="00463085" w:rsidP="00463085">
      <w:pPr>
        <w:pStyle w:val="Zkladntext"/>
        <w:numPr>
          <w:ilvl w:val="0"/>
          <w:numId w:val="22"/>
        </w:numPr>
        <w:tabs>
          <w:tab w:val="left" w:pos="709"/>
          <w:tab w:val="left" w:pos="4536"/>
        </w:tabs>
        <w:rPr>
          <w:rFonts w:ascii="Arial" w:hAnsi="Arial" w:cs="Arial"/>
          <w:sz w:val="20"/>
          <w:szCs w:val="20"/>
        </w:rPr>
      </w:pPr>
      <w:r w:rsidRPr="00A95FAC">
        <w:rPr>
          <w:rFonts w:ascii="Arial" w:hAnsi="Arial" w:cs="Arial"/>
          <w:iCs/>
          <w:sz w:val="20"/>
          <w:szCs w:val="20"/>
        </w:rPr>
        <w:t>Predávajúci</w:t>
      </w:r>
      <w:r w:rsidRPr="00A95FAC">
        <w:rPr>
          <w:rFonts w:ascii="Arial" w:hAnsi="Arial" w:cs="Arial"/>
          <w:sz w:val="20"/>
          <w:szCs w:val="20"/>
        </w:rPr>
        <w:t xml:space="preserve"> je oprávnený zveriť vykonanie (realizáciu) časti </w:t>
      </w:r>
      <w:r w:rsidRPr="00A95FAC">
        <w:rPr>
          <w:rFonts w:ascii="Arial" w:hAnsi="Arial" w:cs="Arial"/>
          <w:iCs/>
          <w:sz w:val="20"/>
          <w:szCs w:val="20"/>
        </w:rPr>
        <w:t>dodávky predmetu zmluvy</w:t>
      </w:r>
      <w:r w:rsidRPr="00A95FAC">
        <w:rPr>
          <w:rFonts w:ascii="Arial" w:hAnsi="Arial" w:cs="Arial"/>
          <w:sz w:val="20"/>
          <w:szCs w:val="20"/>
        </w:rPr>
        <w:t xml:space="preserve"> tretej osobe (subdodávateľovi) len v rozsahu svojej ponuky a iba dodržaním podmienok stanovených touto zmluvou. </w:t>
      </w:r>
      <w:r w:rsidRPr="00A95FAC">
        <w:rPr>
          <w:rFonts w:ascii="Arial" w:hAnsi="Arial" w:cs="Arial"/>
          <w:iCs/>
          <w:sz w:val="20"/>
          <w:szCs w:val="20"/>
        </w:rPr>
        <w:t xml:space="preserve">Predávajúci </w:t>
      </w:r>
      <w:r w:rsidRPr="00A95FAC">
        <w:rPr>
          <w:rFonts w:ascii="Arial" w:hAnsi="Arial" w:cs="Arial"/>
          <w:sz w:val="20"/>
          <w:szCs w:val="20"/>
        </w:rPr>
        <w:t>pritom zodpovedá k</w:t>
      </w:r>
      <w:r w:rsidRPr="00A95FAC">
        <w:rPr>
          <w:rFonts w:ascii="Arial" w:hAnsi="Arial" w:cs="Arial"/>
          <w:iCs/>
          <w:sz w:val="20"/>
          <w:szCs w:val="20"/>
        </w:rPr>
        <w:t xml:space="preserve">upujúcemu </w:t>
      </w:r>
      <w:r w:rsidRPr="00A95FAC">
        <w:rPr>
          <w:rFonts w:ascii="Arial" w:hAnsi="Arial" w:cs="Arial"/>
          <w:sz w:val="20"/>
          <w:szCs w:val="20"/>
        </w:rPr>
        <w:t xml:space="preserve">tak, akoby túto časť </w:t>
      </w:r>
      <w:r w:rsidRPr="00A95FAC">
        <w:rPr>
          <w:rFonts w:ascii="Arial" w:hAnsi="Arial" w:cs="Arial"/>
          <w:iCs/>
          <w:sz w:val="20"/>
          <w:szCs w:val="20"/>
        </w:rPr>
        <w:t xml:space="preserve">dodávky </w:t>
      </w:r>
      <w:r w:rsidRPr="00A95FAC">
        <w:rPr>
          <w:rFonts w:ascii="Arial" w:hAnsi="Arial" w:cs="Arial"/>
          <w:sz w:val="20"/>
          <w:szCs w:val="20"/>
        </w:rPr>
        <w:t xml:space="preserve">realizoval sám. </w:t>
      </w:r>
      <w:r w:rsidRPr="00A95FAC">
        <w:rPr>
          <w:rFonts w:ascii="Arial" w:hAnsi="Arial" w:cs="Arial"/>
          <w:iCs/>
          <w:sz w:val="20"/>
          <w:szCs w:val="20"/>
        </w:rPr>
        <w:t>Predávajúci</w:t>
      </w:r>
      <w:r w:rsidRPr="00A95FAC">
        <w:rPr>
          <w:rFonts w:ascii="Arial" w:hAnsi="Arial" w:cs="Arial"/>
          <w:sz w:val="20"/>
          <w:szCs w:val="20"/>
        </w:rPr>
        <w:t xml:space="preserve"> je povinný vopred písomne informovať k</w:t>
      </w:r>
      <w:r w:rsidRPr="00A95FAC">
        <w:rPr>
          <w:rFonts w:ascii="Arial" w:hAnsi="Arial" w:cs="Arial"/>
          <w:iCs/>
          <w:sz w:val="20"/>
          <w:szCs w:val="20"/>
        </w:rPr>
        <w:t>upujúceho</w:t>
      </w:r>
      <w:r w:rsidRPr="00A95FAC">
        <w:rPr>
          <w:rFonts w:ascii="Arial" w:hAnsi="Arial" w:cs="Arial"/>
          <w:sz w:val="20"/>
          <w:szCs w:val="20"/>
        </w:rPr>
        <w:t xml:space="preserve"> o týchto subdodávateľoch a k</w:t>
      </w:r>
      <w:r w:rsidRPr="00A95FAC">
        <w:rPr>
          <w:rFonts w:ascii="Arial" w:hAnsi="Arial" w:cs="Arial"/>
          <w:iCs/>
          <w:sz w:val="20"/>
          <w:szCs w:val="20"/>
        </w:rPr>
        <w:t>upujúcemu</w:t>
      </w:r>
      <w:r w:rsidRPr="00A95FAC">
        <w:rPr>
          <w:rFonts w:ascii="Arial" w:hAnsi="Arial" w:cs="Arial"/>
          <w:sz w:val="20"/>
          <w:szCs w:val="20"/>
        </w:rPr>
        <w:t xml:space="preserve"> si vyhradzuje právo v opodstatnených prípadoch ich odmietnuť. </w:t>
      </w:r>
      <w:r w:rsidRPr="00A95FAC">
        <w:rPr>
          <w:rFonts w:ascii="Arial" w:hAnsi="Arial" w:cs="Arial"/>
          <w:iCs/>
          <w:sz w:val="20"/>
          <w:szCs w:val="20"/>
        </w:rPr>
        <w:t>Predávajúci</w:t>
      </w:r>
      <w:r w:rsidRPr="00A95FAC">
        <w:rPr>
          <w:rFonts w:ascii="Arial" w:hAnsi="Arial" w:cs="Arial"/>
          <w:sz w:val="20"/>
          <w:szCs w:val="20"/>
        </w:rPr>
        <w:t xml:space="preserve"> je aj v tomto prípade povinný zaistiť dodanie predmetu zmluvy v plnom rozsahu (samostatne, alebo cez iného subdodávateľa). </w:t>
      </w:r>
    </w:p>
    <w:p w14:paraId="0EDE7C58" w14:textId="77777777" w:rsidR="00463085" w:rsidRPr="00A95FAC" w:rsidRDefault="00463085" w:rsidP="00463085">
      <w:pPr>
        <w:pStyle w:val="Zkladntext"/>
        <w:tabs>
          <w:tab w:val="left" w:pos="709"/>
          <w:tab w:val="left" w:pos="4536"/>
        </w:tabs>
        <w:ind w:left="720"/>
        <w:rPr>
          <w:rFonts w:ascii="Arial" w:hAnsi="Arial" w:cs="Arial"/>
          <w:sz w:val="20"/>
          <w:szCs w:val="20"/>
        </w:rPr>
      </w:pPr>
    </w:p>
    <w:p w14:paraId="08550075" w14:textId="77777777" w:rsidR="00463085" w:rsidRPr="00A95FAC" w:rsidRDefault="00463085" w:rsidP="00463085">
      <w:pPr>
        <w:pStyle w:val="Zkladntext"/>
        <w:numPr>
          <w:ilvl w:val="0"/>
          <w:numId w:val="22"/>
        </w:numPr>
        <w:tabs>
          <w:tab w:val="left" w:pos="709"/>
          <w:tab w:val="left" w:pos="4536"/>
        </w:tabs>
        <w:rPr>
          <w:rFonts w:ascii="Arial" w:hAnsi="Arial" w:cs="Arial"/>
          <w:sz w:val="20"/>
          <w:szCs w:val="20"/>
        </w:rPr>
      </w:pPr>
      <w:r w:rsidRPr="00A95FAC">
        <w:rPr>
          <w:rFonts w:ascii="Arial" w:hAnsi="Arial" w:cs="Arial"/>
          <w:sz w:val="20"/>
          <w:szCs w:val="20"/>
        </w:rPr>
        <w:t>Údaje o všetkých známych subdodávateľoch a údaje o osobe oprávnenej konať za subdodávateľa:</w:t>
      </w:r>
    </w:p>
    <w:tbl>
      <w:tblPr>
        <w:tblStyle w:val="Mkatabulky"/>
        <w:tblW w:w="0" w:type="auto"/>
        <w:tblInd w:w="1560" w:type="dxa"/>
        <w:tblLook w:val="04A0" w:firstRow="1" w:lastRow="0" w:firstColumn="1" w:lastColumn="0" w:noHBand="0" w:noVBand="1"/>
      </w:tblPr>
      <w:tblGrid>
        <w:gridCol w:w="3692"/>
        <w:gridCol w:w="3431"/>
      </w:tblGrid>
      <w:tr w:rsidR="00463085" w:rsidRPr="00A95FAC" w14:paraId="51E1A188" w14:textId="77777777" w:rsidTr="00657BFD">
        <w:tc>
          <w:tcPr>
            <w:tcW w:w="3692" w:type="dxa"/>
          </w:tcPr>
          <w:p w14:paraId="3DC99C90" w14:textId="77777777" w:rsidR="00463085" w:rsidRPr="00A95FAC" w:rsidRDefault="00463085" w:rsidP="00657BFD">
            <w:pPr>
              <w:tabs>
                <w:tab w:val="left" w:pos="1560"/>
              </w:tabs>
              <w:jc w:val="both"/>
              <w:rPr>
                <w:rFonts w:ascii="Arial" w:hAnsi="Arial" w:cs="Arial"/>
                <w:sz w:val="18"/>
                <w:szCs w:val="18"/>
              </w:rPr>
            </w:pPr>
            <w:r w:rsidRPr="00A95FAC">
              <w:rPr>
                <w:rFonts w:ascii="Arial" w:hAnsi="Arial" w:cs="Arial"/>
                <w:sz w:val="18"/>
                <w:szCs w:val="18"/>
              </w:rPr>
              <w:t>Obchodné meno subdodávateľa</w:t>
            </w:r>
          </w:p>
        </w:tc>
        <w:tc>
          <w:tcPr>
            <w:tcW w:w="3431" w:type="dxa"/>
            <w:vAlign w:val="center"/>
          </w:tcPr>
          <w:p w14:paraId="7A8816DA" w14:textId="77777777" w:rsidR="00463085" w:rsidRPr="00A95FAC" w:rsidRDefault="00463085" w:rsidP="00657BFD">
            <w:pPr>
              <w:tabs>
                <w:tab w:val="left" w:pos="1560"/>
              </w:tabs>
              <w:rPr>
                <w:rFonts w:ascii="Arial" w:hAnsi="Arial" w:cs="Arial"/>
                <w:sz w:val="18"/>
                <w:szCs w:val="18"/>
              </w:rPr>
            </w:pPr>
          </w:p>
        </w:tc>
      </w:tr>
      <w:tr w:rsidR="00463085" w:rsidRPr="00A95FAC" w14:paraId="253F2916" w14:textId="77777777" w:rsidTr="00657BFD">
        <w:tc>
          <w:tcPr>
            <w:tcW w:w="3692" w:type="dxa"/>
          </w:tcPr>
          <w:p w14:paraId="57FEAD74" w14:textId="77777777" w:rsidR="00463085" w:rsidRPr="00A95FAC" w:rsidRDefault="00463085" w:rsidP="00657BFD">
            <w:pPr>
              <w:tabs>
                <w:tab w:val="left" w:pos="1560"/>
              </w:tabs>
              <w:jc w:val="both"/>
              <w:rPr>
                <w:rFonts w:ascii="Arial" w:hAnsi="Arial" w:cs="Arial"/>
                <w:sz w:val="18"/>
                <w:szCs w:val="18"/>
              </w:rPr>
            </w:pPr>
            <w:r w:rsidRPr="00A95FAC">
              <w:rPr>
                <w:rFonts w:ascii="Arial" w:hAnsi="Arial" w:cs="Arial"/>
                <w:sz w:val="18"/>
                <w:szCs w:val="18"/>
              </w:rPr>
              <w:t>Sídlo</w:t>
            </w:r>
          </w:p>
        </w:tc>
        <w:tc>
          <w:tcPr>
            <w:tcW w:w="3431" w:type="dxa"/>
            <w:vAlign w:val="center"/>
          </w:tcPr>
          <w:p w14:paraId="60512D2E" w14:textId="77777777" w:rsidR="00463085" w:rsidRPr="00A95FAC" w:rsidRDefault="00463085" w:rsidP="00657BFD">
            <w:pPr>
              <w:tabs>
                <w:tab w:val="left" w:pos="1560"/>
              </w:tabs>
              <w:rPr>
                <w:rFonts w:ascii="Arial" w:hAnsi="Arial" w:cs="Arial"/>
                <w:sz w:val="18"/>
                <w:szCs w:val="18"/>
              </w:rPr>
            </w:pPr>
          </w:p>
        </w:tc>
      </w:tr>
      <w:tr w:rsidR="00463085" w:rsidRPr="00A95FAC" w14:paraId="63C728CD" w14:textId="77777777" w:rsidTr="00657BFD">
        <w:tc>
          <w:tcPr>
            <w:tcW w:w="3692" w:type="dxa"/>
          </w:tcPr>
          <w:p w14:paraId="0317EFA3" w14:textId="77777777" w:rsidR="00463085" w:rsidRPr="00A95FAC" w:rsidRDefault="00463085" w:rsidP="00657BFD">
            <w:pPr>
              <w:tabs>
                <w:tab w:val="left" w:pos="1560"/>
              </w:tabs>
              <w:jc w:val="both"/>
              <w:rPr>
                <w:rFonts w:ascii="Arial" w:hAnsi="Arial" w:cs="Arial"/>
                <w:sz w:val="18"/>
                <w:szCs w:val="18"/>
              </w:rPr>
            </w:pPr>
            <w:r w:rsidRPr="00A95FAC">
              <w:rPr>
                <w:rFonts w:ascii="Arial" w:hAnsi="Arial" w:cs="Arial"/>
                <w:sz w:val="18"/>
                <w:szCs w:val="18"/>
              </w:rPr>
              <w:t>IČO</w:t>
            </w:r>
          </w:p>
        </w:tc>
        <w:tc>
          <w:tcPr>
            <w:tcW w:w="3431" w:type="dxa"/>
            <w:vAlign w:val="center"/>
          </w:tcPr>
          <w:p w14:paraId="4850EDFF" w14:textId="77777777" w:rsidR="00463085" w:rsidRPr="00A95FAC" w:rsidRDefault="00463085" w:rsidP="00657BFD">
            <w:pPr>
              <w:tabs>
                <w:tab w:val="left" w:pos="1560"/>
              </w:tabs>
              <w:rPr>
                <w:rFonts w:ascii="Arial" w:hAnsi="Arial" w:cs="Arial"/>
                <w:sz w:val="18"/>
                <w:szCs w:val="18"/>
              </w:rPr>
            </w:pPr>
          </w:p>
        </w:tc>
      </w:tr>
      <w:tr w:rsidR="00463085" w:rsidRPr="00A95FAC" w14:paraId="69C88597" w14:textId="77777777" w:rsidTr="00657BFD">
        <w:tc>
          <w:tcPr>
            <w:tcW w:w="3692" w:type="dxa"/>
          </w:tcPr>
          <w:p w14:paraId="6A753728" w14:textId="77777777" w:rsidR="00463085" w:rsidRPr="00A95FAC" w:rsidRDefault="00463085" w:rsidP="00657BFD">
            <w:pPr>
              <w:tabs>
                <w:tab w:val="left" w:pos="1560"/>
              </w:tabs>
              <w:jc w:val="both"/>
              <w:rPr>
                <w:rFonts w:ascii="Arial" w:hAnsi="Arial" w:cs="Arial"/>
                <w:sz w:val="18"/>
                <w:szCs w:val="18"/>
              </w:rPr>
            </w:pPr>
            <w:r w:rsidRPr="00A95FAC">
              <w:rPr>
                <w:rFonts w:ascii="Arial" w:hAnsi="Arial" w:cs="Arial"/>
                <w:sz w:val="18"/>
                <w:szCs w:val="18"/>
              </w:rPr>
              <w:t xml:space="preserve">Osoba oprávnená konať za subdodávateľa </w:t>
            </w:r>
          </w:p>
        </w:tc>
        <w:tc>
          <w:tcPr>
            <w:tcW w:w="3431" w:type="dxa"/>
            <w:vAlign w:val="center"/>
          </w:tcPr>
          <w:p w14:paraId="2DD1EEF2" w14:textId="77777777" w:rsidR="00463085" w:rsidRPr="00A95FAC" w:rsidRDefault="00463085" w:rsidP="00657BFD">
            <w:pPr>
              <w:tabs>
                <w:tab w:val="left" w:pos="1560"/>
              </w:tabs>
              <w:rPr>
                <w:rFonts w:ascii="Arial" w:hAnsi="Arial" w:cs="Arial"/>
                <w:sz w:val="18"/>
                <w:szCs w:val="18"/>
              </w:rPr>
            </w:pPr>
          </w:p>
        </w:tc>
      </w:tr>
      <w:tr w:rsidR="00463085" w:rsidRPr="00A95FAC" w14:paraId="7F42B00B" w14:textId="77777777" w:rsidTr="00657BFD">
        <w:tc>
          <w:tcPr>
            <w:tcW w:w="3692" w:type="dxa"/>
          </w:tcPr>
          <w:p w14:paraId="4CB9DD3A" w14:textId="77777777" w:rsidR="00463085" w:rsidRPr="00A95FAC" w:rsidRDefault="00463085" w:rsidP="00657BFD">
            <w:pPr>
              <w:tabs>
                <w:tab w:val="left" w:pos="1560"/>
              </w:tabs>
              <w:jc w:val="both"/>
              <w:rPr>
                <w:rFonts w:ascii="Arial" w:hAnsi="Arial" w:cs="Arial"/>
                <w:sz w:val="18"/>
                <w:szCs w:val="18"/>
              </w:rPr>
            </w:pPr>
            <w:r w:rsidRPr="00A95FAC">
              <w:rPr>
                <w:rFonts w:ascii="Arial" w:hAnsi="Arial" w:cs="Arial"/>
                <w:sz w:val="18"/>
                <w:szCs w:val="18"/>
              </w:rPr>
              <w:t>Meno a priezvisko</w:t>
            </w:r>
          </w:p>
        </w:tc>
        <w:tc>
          <w:tcPr>
            <w:tcW w:w="3431" w:type="dxa"/>
            <w:vAlign w:val="center"/>
          </w:tcPr>
          <w:p w14:paraId="1168DF14" w14:textId="77777777" w:rsidR="00463085" w:rsidRPr="00A95FAC" w:rsidRDefault="00463085" w:rsidP="00657BFD">
            <w:pPr>
              <w:tabs>
                <w:tab w:val="left" w:pos="1560"/>
              </w:tabs>
              <w:rPr>
                <w:rFonts w:ascii="Arial" w:hAnsi="Arial" w:cs="Arial"/>
                <w:sz w:val="18"/>
                <w:szCs w:val="18"/>
              </w:rPr>
            </w:pPr>
          </w:p>
        </w:tc>
      </w:tr>
      <w:tr w:rsidR="00463085" w:rsidRPr="00A95FAC" w14:paraId="296F28A5" w14:textId="77777777" w:rsidTr="00657BFD">
        <w:tc>
          <w:tcPr>
            <w:tcW w:w="3692" w:type="dxa"/>
          </w:tcPr>
          <w:p w14:paraId="3C689586" w14:textId="77777777" w:rsidR="00463085" w:rsidRPr="00A95FAC" w:rsidRDefault="00463085" w:rsidP="00657BFD">
            <w:pPr>
              <w:tabs>
                <w:tab w:val="left" w:pos="1560"/>
              </w:tabs>
              <w:jc w:val="both"/>
              <w:rPr>
                <w:rFonts w:ascii="Arial" w:hAnsi="Arial" w:cs="Arial"/>
                <w:sz w:val="18"/>
                <w:szCs w:val="18"/>
              </w:rPr>
            </w:pPr>
            <w:r w:rsidRPr="00A95FAC">
              <w:rPr>
                <w:rFonts w:ascii="Arial" w:hAnsi="Arial" w:cs="Arial"/>
                <w:sz w:val="18"/>
                <w:szCs w:val="18"/>
              </w:rPr>
              <w:t>Adresa trvalého pobytu</w:t>
            </w:r>
          </w:p>
        </w:tc>
        <w:tc>
          <w:tcPr>
            <w:tcW w:w="3431" w:type="dxa"/>
            <w:vAlign w:val="center"/>
          </w:tcPr>
          <w:p w14:paraId="133D1584" w14:textId="77777777" w:rsidR="00463085" w:rsidRPr="00A95FAC" w:rsidRDefault="00463085" w:rsidP="00657BFD">
            <w:pPr>
              <w:tabs>
                <w:tab w:val="left" w:pos="1560"/>
              </w:tabs>
              <w:rPr>
                <w:rFonts w:ascii="Arial" w:hAnsi="Arial" w:cs="Arial"/>
                <w:sz w:val="18"/>
                <w:szCs w:val="18"/>
              </w:rPr>
            </w:pPr>
          </w:p>
        </w:tc>
      </w:tr>
      <w:tr w:rsidR="00463085" w:rsidRPr="00A95FAC" w14:paraId="23CFCACD" w14:textId="77777777" w:rsidTr="00657BFD">
        <w:tc>
          <w:tcPr>
            <w:tcW w:w="3692" w:type="dxa"/>
          </w:tcPr>
          <w:p w14:paraId="2877048E" w14:textId="77777777" w:rsidR="00463085" w:rsidRPr="00A95FAC" w:rsidRDefault="00463085" w:rsidP="00657BFD">
            <w:pPr>
              <w:tabs>
                <w:tab w:val="left" w:pos="1560"/>
              </w:tabs>
              <w:jc w:val="both"/>
              <w:rPr>
                <w:rFonts w:ascii="Arial" w:hAnsi="Arial" w:cs="Arial"/>
                <w:sz w:val="18"/>
                <w:szCs w:val="18"/>
              </w:rPr>
            </w:pPr>
            <w:r w:rsidRPr="00A95FAC">
              <w:rPr>
                <w:rFonts w:ascii="Arial" w:hAnsi="Arial" w:cs="Arial"/>
                <w:sz w:val="18"/>
                <w:szCs w:val="18"/>
              </w:rPr>
              <w:t>Dátum narodenia</w:t>
            </w:r>
          </w:p>
        </w:tc>
        <w:tc>
          <w:tcPr>
            <w:tcW w:w="3431" w:type="dxa"/>
            <w:vAlign w:val="center"/>
          </w:tcPr>
          <w:p w14:paraId="78F6816A" w14:textId="77777777" w:rsidR="00463085" w:rsidRPr="00A95FAC" w:rsidRDefault="00463085" w:rsidP="00657BFD">
            <w:pPr>
              <w:tabs>
                <w:tab w:val="left" w:pos="1560"/>
              </w:tabs>
              <w:rPr>
                <w:rFonts w:ascii="Arial" w:hAnsi="Arial" w:cs="Arial"/>
                <w:sz w:val="18"/>
                <w:szCs w:val="18"/>
              </w:rPr>
            </w:pPr>
          </w:p>
        </w:tc>
      </w:tr>
    </w:tbl>
    <w:p w14:paraId="75A3E7B9" w14:textId="77777777" w:rsidR="00463085" w:rsidRPr="00A95FAC" w:rsidRDefault="00463085" w:rsidP="00463085">
      <w:pPr>
        <w:pStyle w:val="Zkladntext"/>
        <w:tabs>
          <w:tab w:val="left" w:pos="709"/>
          <w:tab w:val="left" w:pos="4536"/>
        </w:tabs>
        <w:rPr>
          <w:rFonts w:ascii="Arial" w:hAnsi="Arial" w:cs="Arial"/>
          <w:sz w:val="20"/>
          <w:szCs w:val="20"/>
        </w:rPr>
      </w:pPr>
    </w:p>
    <w:p w14:paraId="2BFD8876" w14:textId="77777777" w:rsidR="00463085" w:rsidRPr="00A95FAC" w:rsidRDefault="00463085" w:rsidP="00463085">
      <w:pPr>
        <w:pStyle w:val="Zkladntext"/>
        <w:numPr>
          <w:ilvl w:val="0"/>
          <w:numId w:val="22"/>
        </w:numPr>
        <w:tabs>
          <w:tab w:val="left" w:pos="709"/>
          <w:tab w:val="left" w:pos="4536"/>
        </w:tabs>
        <w:rPr>
          <w:rFonts w:ascii="Arial" w:hAnsi="Arial" w:cs="Arial"/>
          <w:sz w:val="20"/>
          <w:szCs w:val="20"/>
        </w:rPr>
      </w:pPr>
      <w:r w:rsidRPr="00A95FAC">
        <w:rPr>
          <w:rFonts w:ascii="Arial" w:hAnsi="Arial" w:cs="Arial"/>
          <w:sz w:val="20"/>
          <w:szCs w:val="20"/>
        </w:rPr>
        <w:lastRenderedPageBreak/>
        <w:t>Subdodávatelia, ktorí majú povinnosť zapisovať sa do registra partnerov verejného sektora, musia byť zapísaní v registri partnerov verejného sektora. Pokiaľ táto podmienky nebude splnená, kupujúci má právo odstúpiť od zmluvy s predávajúcim.</w:t>
      </w:r>
    </w:p>
    <w:p w14:paraId="3868F235" w14:textId="77777777" w:rsidR="00463085" w:rsidRPr="00A95FAC" w:rsidRDefault="00463085" w:rsidP="00463085">
      <w:pPr>
        <w:pStyle w:val="Zkladntext"/>
        <w:jc w:val="center"/>
        <w:rPr>
          <w:rFonts w:ascii="Arial" w:hAnsi="Arial" w:cs="Arial"/>
          <w:b/>
          <w:sz w:val="20"/>
          <w:szCs w:val="20"/>
        </w:rPr>
      </w:pPr>
    </w:p>
    <w:p w14:paraId="2D209ED7" w14:textId="77777777" w:rsidR="00463085" w:rsidRPr="005B15E6" w:rsidRDefault="00463085" w:rsidP="00463085">
      <w:pPr>
        <w:pStyle w:val="Zkladntext"/>
        <w:jc w:val="center"/>
        <w:rPr>
          <w:rFonts w:ascii="Arial" w:hAnsi="Arial" w:cs="Arial"/>
          <w:b/>
          <w:sz w:val="20"/>
          <w:szCs w:val="20"/>
        </w:rPr>
      </w:pPr>
      <w:r w:rsidRPr="005B15E6">
        <w:rPr>
          <w:rFonts w:ascii="Arial" w:hAnsi="Arial" w:cs="Arial"/>
          <w:b/>
          <w:sz w:val="20"/>
          <w:szCs w:val="20"/>
        </w:rPr>
        <w:t>Článok VIII.</w:t>
      </w:r>
    </w:p>
    <w:p w14:paraId="577A71CD" w14:textId="77777777" w:rsidR="00463085" w:rsidRPr="005B15E6" w:rsidRDefault="00463085" w:rsidP="00463085">
      <w:pPr>
        <w:pStyle w:val="Zkladntext"/>
        <w:jc w:val="center"/>
        <w:rPr>
          <w:rFonts w:ascii="Arial" w:hAnsi="Arial" w:cs="Arial"/>
          <w:sz w:val="20"/>
          <w:szCs w:val="20"/>
        </w:rPr>
      </w:pPr>
      <w:r w:rsidRPr="005B15E6">
        <w:rPr>
          <w:rFonts w:ascii="Arial" w:hAnsi="Arial" w:cs="Arial"/>
          <w:b/>
          <w:bCs/>
          <w:sz w:val="20"/>
          <w:szCs w:val="20"/>
        </w:rPr>
        <w:t>Záverečné ustanovenia</w:t>
      </w:r>
    </w:p>
    <w:p w14:paraId="0F6C9B32" w14:textId="77777777" w:rsidR="00463085" w:rsidRPr="005B15E6" w:rsidRDefault="00463085" w:rsidP="00463085">
      <w:pPr>
        <w:pStyle w:val="Zkladntext"/>
        <w:jc w:val="center"/>
        <w:rPr>
          <w:rFonts w:ascii="Arial" w:hAnsi="Arial" w:cs="Arial"/>
          <w:b/>
          <w:bCs/>
          <w:sz w:val="20"/>
          <w:szCs w:val="20"/>
        </w:rPr>
      </w:pPr>
    </w:p>
    <w:p w14:paraId="548A78D9" w14:textId="77777777" w:rsidR="00463085" w:rsidRPr="005B15E6" w:rsidRDefault="00463085" w:rsidP="00463085">
      <w:pPr>
        <w:pStyle w:val="Zkladntext"/>
        <w:numPr>
          <w:ilvl w:val="0"/>
          <w:numId w:val="19"/>
        </w:numPr>
        <w:tabs>
          <w:tab w:val="left" w:pos="709"/>
          <w:tab w:val="left" w:pos="4536"/>
        </w:tabs>
        <w:ind w:left="714" w:hanging="357"/>
        <w:rPr>
          <w:rFonts w:ascii="Arial" w:hAnsi="Arial" w:cs="Arial"/>
          <w:sz w:val="20"/>
          <w:szCs w:val="20"/>
        </w:rPr>
      </w:pPr>
      <w:r w:rsidRPr="005B15E6">
        <w:rPr>
          <w:rFonts w:ascii="Arial" w:hAnsi="Arial" w:cs="Arial"/>
          <w:sz w:val="20"/>
          <w:szCs w:val="20"/>
        </w:rPr>
        <w:t>Táto zmluva je vyhotovená v troch vyhotoveniach, z čoho predávajúci obdrží jedno vyhotovenie a kupujúci dve vyhotovenia.</w:t>
      </w:r>
    </w:p>
    <w:p w14:paraId="5F4AF2B3" w14:textId="77777777" w:rsidR="00463085" w:rsidRPr="005B15E6" w:rsidRDefault="00463085" w:rsidP="00463085">
      <w:pPr>
        <w:pStyle w:val="Zkladntext"/>
        <w:tabs>
          <w:tab w:val="left" w:pos="709"/>
          <w:tab w:val="left" w:pos="4536"/>
        </w:tabs>
        <w:ind w:left="714"/>
        <w:rPr>
          <w:rFonts w:ascii="Arial" w:hAnsi="Arial" w:cs="Arial"/>
          <w:sz w:val="20"/>
          <w:szCs w:val="20"/>
        </w:rPr>
      </w:pPr>
    </w:p>
    <w:p w14:paraId="594D9D02" w14:textId="77777777" w:rsidR="00463085" w:rsidRPr="005B15E6" w:rsidRDefault="00463085" w:rsidP="00463085">
      <w:pPr>
        <w:pStyle w:val="Zkladntext"/>
        <w:numPr>
          <w:ilvl w:val="0"/>
          <w:numId w:val="19"/>
        </w:numPr>
        <w:tabs>
          <w:tab w:val="left" w:pos="709"/>
          <w:tab w:val="left" w:pos="4536"/>
        </w:tabs>
        <w:ind w:left="714" w:hanging="357"/>
        <w:rPr>
          <w:rFonts w:ascii="Arial" w:hAnsi="Arial" w:cs="Arial"/>
          <w:sz w:val="20"/>
          <w:szCs w:val="20"/>
        </w:rPr>
      </w:pPr>
      <w:r w:rsidRPr="005B15E6">
        <w:rPr>
          <w:rFonts w:ascii="Arial" w:hAnsi="Arial" w:cs="Arial"/>
          <w:sz w:val="20"/>
          <w:szCs w:val="20"/>
        </w:rPr>
        <w:t>Zmluvné vzťahy neupravené touto zmluvou sa riadia príslušnými ustanoveniami Obchodného zákonníka Slovenskej republiky v znení neskorších predpisov.</w:t>
      </w:r>
    </w:p>
    <w:p w14:paraId="118D49B8" w14:textId="77777777" w:rsidR="00463085" w:rsidRPr="005B15E6" w:rsidRDefault="00463085" w:rsidP="00463085">
      <w:pPr>
        <w:pStyle w:val="Zkladntext"/>
        <w:tabs>
          <w:tab w:val="left" w:pos="709"/>
          <w:tab w:val="left" w:pos="4536"/>
        </w:tabs>
        <w:ind w:left="714"/>
        <w:rPr>
          <w:rFonts w:ascii="Arial" w:hAnsi="Arial" w:cs="Arial"/>
          <w:sz w:val="20"/>
          <w:szCs w:val="20"/>
        </w:rPr>
      </w:pPr>
    </w:p>
    <w:p w14:paraId="7451D236" w14:textId="77777777" w:rsidR="00463085" w:rsidRPr="005B15E6" w:rsidRDefault="00463085" w:rsidP="00463085">
      <w:pPr>
        <w:pStyle w:val="Zkladntext"/>
        <w:numPr>
          <w:ilvl w:val="0"/>
          <w:numId w:val="19"/>
        </w:numPr>
        <w:tabs>
          <w:tab w:val="left" w:pos="709"/>
          <w:tab w:val="left" w:pos="4536"/>
        </w:tabs>
        <w:ind w:left="714" w:hanging="357"/>
        <w:rPr>
          <w:rFonts w:ascii="Arial" w:hAnsi="Arial" w:cs="Arial"/>
          <w:sz w:val="20"/>
          <w:szCs w:val="20"/>
        </w:rPr>
      </w:pPr>
      <w:r w:rsidRPr="005B15E6">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01FA4E91" w14:textId="77777777" w:rsidR="00463085" w:rsidRPr="005B15E6" w:rsidRDefault="00463085" w:rsidP="00463085">
      <w:pPr>
        <w:pStyle w:val="Zkladntext"/>
        <w:tabs>
          <w:tab w:val="left" w:pos="709"/>
          <w:tab w:val="left" w:pos="4536"/>
        </w:tabs>
        <w:ind w:left="714"/>
        <w:rPr>
          <w:rFonts w:ascii="Arial" w:hAnsi="Arial" w:cs="Arial"/>
          <w:sz w:val="20"/>
          <w:szCs w:val="20"/>
        </w:rPr>
      </w:pPr>
    </w:p>
    <w:p w14:paraId="7AA4C858" w14:textId="77777777" w:rsidR="00463085" w:rsidRPr="005B15E6" w:rsidRDefault="00463085" w:rsidP="00463085">
      <w:pPr>
        <w:pStyle w:val="Zkladntext"/>
        <w:numPr>
          <w:ilvl w:val="0"/>
          <w:numId w:val="19"/>
        </w:numPr>
        <w:tabs>
          <w:tab w:val="left" w:pos="709"/>
          <w:tab w:val="left" w:pos="4536"/>
        </w:tabs>
        <w:ind w:left="714" w:hanging="357"/>
        <w:rPr>
          <w:rFonts w:ascii="Arial" w:hAnsi="Arial" w:cs="Arial"/>
          <w:sz w:val="20"/>
          <w:szCs w:val="20"/>
        </w:rPr>
      </w:pPr>
      <w:r w:rsidRPr="005B15E6">
        <w:rPr>
          <w:rFonts w:ascii="Arial" w:hAnsi="Arial" w:cs="Arial"/>
          <w:sz w:val="20"/>
          <w:szCs w:val="20"/>
        </w:rPr>
        <w:t>Táto zmluva nadobúda platnosť dňom jej podpísania  oboma zmluvnými stranami.</w:t>
      </w:r>
    </w:p>
    <w:p w14:paraId="1EA6D69A" w14:textId="77777777" w:rsidR="00463085" w:rsidRPr="005B15E6" w:rsidRDefault="00463085" w:rsidP="00463085">
      <w:pPr>
        <w:pStyle w:val="Zkladntext"/>
        <w:tabs>
          <w:tab w:val="left" w:pos="709"/>
          <w:tab w:val="left" w:pos="4536"/>
        </w:tabs>
        <w:ind w:left="714"/>
        <w:rPr>
          <w:rFonts w:ascii="Arial" w:hAnsi="Arial" w:cs="Arial"/>
          <w:sz w:val="20"/>
          <w:szCs w:val="20"/>
        </w:rPr>
      </w:pPr>
    </w:p>
    <w:p w14:paraId="01839B74" w14:textId="77777777" w:rsidR="00463085" w:rsidRPr="005B15E6" w:rsidRDefault="00463085" w:rsidP="00463085">
      <w:pPr>
        <w:pStyle w:val="Zkladntext"/>
        <w:numPr>
          <w:ilvl w:val="0"/>
          <w:numId w:val="19"/>
        </w:numPr>
        <w:tabs>
          <w:tab w:val="left" w:pos="709"/>
          <w:tab w:val="left" w:pos="4536"/>
        </w:tabs>
        <w:ind w:left="714" w:hanging="357"/>
        <w:rPr>
          <w:rFonts w:ascii="Arial" w:hAnsi="Arial" w:cs="Arial"/>
          <w:sz w:val="20"/>
          <w:szCs w:val="20"/>
        </w:rPr>
      </w:pPr>
      <w:r w:rsidRPr="005B15E6">
        <w:rPr>
          <w:rFonts w:ascii="Arial" w:hAnsi="Arial" w:cs="Arial"/>
          <w:sz w:val="20"/>
          <w:szCs w:val="20"/>
        </w:rPr>
        <w:t xml:space="preserve">Táto zmluva nadobúda účinnosť po vystavení objednávky zo strany Objednávateľa. </w:t>
      </w:r>
    </w:p>
    <w:p w14:paraId="30EF6BE3" w14:textId="77777777" w:rsidR="00463085" w:rsidRPr="005B15E6" w:rsidRDefault="00463085" w:rsidP="00463085">
      <w:pPr>
        <w:pStyle w:val="Zkladntext"/>
        <w:tabs>
          <w:tab w:val="left" w:pos="709"/>
          <w:tab w:val="left" w:pos="4536"/>
        </w:tabs>
        <w:rPr>
          <w:rFonts w:ascii="Arial" w:hAnsi="Arial" w:cs="Arial"/>
          <w:sz w:val="20"/>
          <w:szCs w:val="20"/>
        </w:rPr>
      </w:pPr>
    </w:p>
    <w:p w14:paraId="6C0AA686" w14:textId="77777777" w:rsidR="00463085" w:rsidRPr="005B15E6" w:rsidRDefault="00463085" w:rsidP="00463085">
      <w:pPr>
        <w:pStyle w:val="Zkladntext"/>
        <w:numPr>
          <w:ilvl w:val="0"/>
          <w:numId w:val="19"/>
        </w:numPr>
        <w:tabs>
          <w:tab w:val="left" w:pos="709"/>
          <w:tab w:val="left" w:pos="4536"/>
        </w:tabs>
        <w:ind w:left="714" w:hanging="357"/>
        <w:rPr>
          <w:rFonts w:ascii="Arial" w:hAnsi="Arial" w:cs="Arial"/>
          <w:sz w:val="20"/>
          <w:szCs w:val="20"/>
        </w:rPr>
      </w:pPr>
      <w:r w:rsidRPr="005B15E6">
        <w:rPr>
          <w:rFonts w:ascii="Arial" w:hAnsi="Arial" w:cs="Arial"/>
          <w:bCs/>
          <w:iCs/>
          <w:sz w:val="20"/>
          <w:szCs w:val="20"/>
        </w:rPr>
        <w:t>Kupujúci</w:t>
      </w:r>
      <w:r w:rsidRPr="005B15E6">
        <w:rPr>
          <w:rFonts w:ascii="Arial" w:hAnsi="Arial" w:cs="Arial"/>
          <w:bCs/>
          <w:i/>
          <w:iCs/>
          <w:sz w:val="20"/>
          <w:szCs w:val="20"/>
        </w:rPr>
        <w:t xml:space="preserve"> </w:t>
      </w:r>
      <w:r w:rsidRPr="005B15E6">
        <w:rPr>
          <w:rFonts w:ascii="Arial" w:hAnsi="Arial" w:cs="Arial"/>
          <w:sz w:val="20"/>
          <w:szCs w:val="20"/>
        </w:rPr>
        <w:t xml:space="preserve">je oprávnený odstúpiť od tejto zmluvy </w:t>
      </w:r>
      <w:r w:rsidRPr="005B15E6">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6FA35DD2" w14:textId="77777777" w:rsidR="00463085" w:rsidRPr="005B15E6" w:rsidRDefault="00463085" w:rsidP="00463085">
      <w:pPr>
        <w:pStyle w:val="Zkladntext"/>
        <w:tabs>
          <w:tab w:val="left" w:pos="709"/>
          <w:tab w:val="left" w:pos="4536"/>
        </w:tabs>
        <w:ind w:left="714"/>
        <w:rPr>
          <w:rFonts w:ascii="Arial" w:hAnsi="Arial" w:cs="Arial"/>
          <w:sz w:val="20"/>
          <w:szCs w:val="20"/>
        </w:rPr>
      </w:pPr>
    </w:p>
    <w:p w14:paraId="6953428A" w14:textId="77777777" w:rsidR="00463085" w:rsidRPr="005B15E6" w:rsidRDefault="00463085" w:rsidP="00463085">
      <w:pPr>
        <w:pStyle w:val="Zkladntext"/>
        <w:numPr>
          <w:ilvl w:val="0"/>
          <w:numId w:val="19"/>
        </w:numPr>
        <w:tabs>
          <w:tab w:val="left" w:pos="709"/>
          <w:tab w:val="left" w:pos="4536"/>
        </w:tabs>
        <w:ind w:left="714" w:hanging="357"/>
        <w:rPr>
          <w:rFonts w:ascii="Arial" w:hAnsi="Arial" w:cs="Arial"/>
          <w:sz w:val="20"/>
          <w:szCs w:val="20"/>
        </w:rPr>
      </w:pPr>
      <w:r w:rsidRPr="005B15E6">
        <w:rPr>
          <w:rFonts w:ascii="Arial" w:hAnsi="Arial" w:cs="Arial"/>
          <w:sz w:val="20"/>
          <w:szCs w:val="20"/>
        </w:rPr>
        <w:t>Zmluvné strany svojimi podpismi potvrdili, že s obsahom zmluvy a dôsledkami vyplývajúcimi z nej súhlasia.</w:t>
      </w:r>
    </w:p>
    <w:p w14:paraId="3A2C8EB6" w14:textId="77777777" w:rsidR="00463085" w:rsidRPr="005B15E6" w:rsidRDefault="00463085" w:rsidP="00463085">
      <w:pPr>
        <w:rPr>
          <w:rFonts w:ascii="Arial" w:hAnsi="Arial" w:cs="Arial"/>
          <w:sz w:val="20"/>
          <w:szCs w:val="20"/>
        </w:rPr>
      </w:pPr>
    </w:p>
    <w:p w14:paraId="5A6BA924" w14:textId="77777777" w:rsidR="00463085" w:rsidRPr="005B15E6" w:rsidRDefault="00463085" w:rsidP="00463085">
      <w:pPr>
        <w:jc w:val="both"/>
        <w:rPr>
          <w:rFonts w:ascii="Arial" w:hAnsi="Arial" w:cs="Arial"/>
          <w:sz w:val="20"/>
          <w:szCs w:val="20"/>
        </w:rPr>
      </w:pPr>
    </w:p>
    <w:p w14:paraId="6F44BFCA" w14:textId="77777777" w:rsidR="00463085" w:rsidRPr="005B15E6" w:rsidRDefault="00463085" w:rsidP="00463085">
      <w:pPr>
        <w:jc w:val="both"/>
        <w:rPr>
          <w:rFonts w:ascii="Arial" w:hAnsi="Arial" w:cs="Arial"/>
          <w:sz w:val="20"/>
          <w:szCs w:val="20"/>
        </w:rPr>
      </w:pPr>
    </w:p>
    <w:p w14:paraId="3B7E8FEF" w14:textId="77777777" w:rsidR="00463085" w:rsidRPr="005B15E6" w:rsidRDefault="00463085" w:rsidP="00463085">
      <w:pPr>
        <w:jc w:val="both"/>
        <w:rPr>
          <w:rFonts w:ascii="Arial" w:hAnsi="Arial" w:cs="Arial"/>
          <w:sz w:val="20"/>
          <w:szCs w:val="20"/>
        </w:rPr>
      </w:pPr>
      <w:r w:rsidRPr="005B15E6">
        <w:rPr>
          <w:rFonts w:ascii="Arial" w:hAnsi="Arial" w:cs="Arial"/>
          <w:sz w:val="20"/>
          <w:szCs w:val="20"/>
        </w:rPr>
        <w:t>V ....................................................</w:t>
      </w:r>
      <w:r w:rsidRPr="005B15E6">
        <w:rPr>
          <w:rFonts w:ascii="Arial" w:hAnsi="Arial" w:cs="Arial"/>
          <w:sz w:val="20"/>
          <w:szCs w:val="20"/>
        </w:rPr>
        <w:tab/>
      </w:r>
      <w:r w:rsidRPr="005B15E6">
        <w:rPr>
          <w:rFonts w:ascii="Arial" w:hAnsi="Arial" w:cs="Arial"/>
          <w:sz w:val="20"/>
          <w:szCs w:val="20"/>
        </w:rPr>
        <w:tab/>
      </w:r>
      <w:r w:rsidRPr="005B15E6">
        <w:rPr>
          <w:rFonts w:ascii="Arial" w:hAnsi="Arial" w:cs="Arial"/>
          <w:sz w:val="20"/>
          <w:szCs w:val="20"/>
        </w:rPr>
        <w:tab/>
        <w:t>V ....................................................</w:t>
      </w:r>
    </w:p>
    <w:p w14:paraId="01649EDE" w14:textId="77777777" w:rsidR="00463085" w:rsidRPr="005B15E6" w:rsidRDefault="00463085" w:rsidP="00463085">
      <w:pPr>
        <w:jc w:val="both"/>
        <w:rPr>
          <w:rFonts w:ascii="Arial" w:hAnsi="Arial" w:cs="Arial"/>
          <w:sz w:val="20"/>
          <w:szCs w:val="20"/>
        </w:rPr>
      </w:pPr>
    </w:p>
    <w:p w14:paraId="0C2F525D" w14:textId="77777777" w:rsidR="00463085" w:rsidRPr="005B15E6" w:rsidRDefault="00463085" w:rsidP="00463085">
      <w:pPr>
        <w:jc w:val="both"/>
        <w:rPr>
          <w:rFonts w:ascii="Arial" w:hAnsi="Arial" w:cs="Arial"/>
          <w:b/>
          <w:sz w:val="20"/>
          <w:szCs w:val="20"/>
        </w:rPr>
      </w:pPr>
      <w:r w:rsidRPr="005B15E6">
        <w:rPr>
          <w:rFonts w:ascii="Arial" w:hAnsi="Arial" w:cs="Arial"/>
          <w:sz w:val="20"/>
          <w:szCs w:val="20"/>
        </w:rPr>
        <w:t>Dňa ................................................</w:t>
      </w:r>
      <w:r w:rsidRPr="005B15E6">
        <w:rPr>
          <w:rFonts w:ascii="Arial" w:hAnsi="Arial" w:cs="Arial"/>
          <w:sz w:val="20"/>
          <w:szCs w:val="20"/>
        </w:rPr>
        <w:tab/>
      </w:r>
      <w:r w:rsidRPr="005B15E6">
        <w:rPr>
          <w:rFonts w:ascii="Arial" w:hAnsi="Arial" w:cs="Arial"/>
          <w:sz w:val="20"/>
          <w:szCs w:val="20"/>
        </w:rPr>
        <w:tab/>
      </w:r>
      <w:r w:rsidRPr="005B15E6">
        <w:rPr>
          <w:rFonts w:ascii="Arial" w:hAnsi="Arial" w:cs="Arial"/>
          <w:sz w:val="20"/>
          <w:szCs w:val="20"/>
        </w:rPr>
        <w:tab/>
        <w:t>Dňa ................................................</w:t>
      </w:r>
    </w:p>
    <w:p w14:paraId="0E77779B" w14:textId="77777777" w:rsidR="00463085" w:rsidRPr="005B15E6" w:rsidRDefault="00463085" w:rsidP="00463085">
      <w:pPr>
        <w:jc w:val="both"/>
        <w:rPr>
          <w:rFonts w:ascii="Arial" w:hAnsi="Arial" w:cs="Arial"/>
          <w:sz w:val="20"/>
          <w:szCs w:val="20"/>
        </w:rPr>
      </w:pPr>
    </w:p>
    <w:p w14:paraId="18342EAB" w14:textId="77777777" w:rsidR="00463085" w:rsidRPr="005B15E6" w:rsidRDefault="00463085" w:rsidP="00463085">
      <w:pPr>
        <w:jc w:val="both"/>
        <w:rPr>
          <w:rFonts w:ascii="Arial" w:hAnsi="Arial" w:cs="Arial"/>
          <w:sz w:val="20"/>
          <w:szCs w:val="20"/>
        </w:rPr>
      </w:pPr>
    </w:p>
    <w:p w14:paraId="24EF1E8B" w14:textId="77777777" w:rsidR="00463085" w:rsidRPr="005B15E6" w:rsidRDefault="00463085" w:rsidP="00463085">
      <w:pPr>
        <w:jc w:val="both"/>
        <w:rPr>
          <w:rFonts w:ascii="Arial" w:hAnsi="Arial" w:cs="Arial"/>
          <w:sz w:val="20"/>
          <w:szCs w:val="20"/>
        </w:rPr>
      </w:pPr>
      <w:r w:rsidRPr="005B15E6">
        <w:rPr>
          <w:rFonts w:ascii="Arial" w:hAnsi="Arial" w:cs="Arial"/>
          <w:sz w:val="20"/>
          <w:szCs w:val="20"/>
        </w:rPr>
        <w:t xml:space="preserve">Kupujúci: </w:t>
      </w:r>
      <w:r w:rsidRPr="005B15E6">
        <w:rPr>
          <w:rFonts w:ascii="Arial" w:hAnsi="Arial" w:cs="Arial"/>
          <w:sz w:val="20"/>
          <w:szCs w:val="20"/>
        </w:rPr>
        <w:tab/>
      </w:r>
      <w:r w:rsidRPr="005B15E6">
        <w:rPr>
          <w:rFonts w:ascii="Arial" w:hAnsi="Arial" w:cs="Arial"/>
          <w:sz w:val="20"/>
          <w:szCs w:val="20"/>
        </w:rPr>
        <w:tab/>
      </w:r>
      <w:r w:rsidRPr="005B15E6">
        <w:rPr>
          <w:rFonts w:ascii="Arial" w:hAnsi="Arial" w:cs="Arial"/>
          <w:sz w:val="20"/>
          <w:szCs w:val="20"/>
        </w:rPr>
        <w:tab/>
      </w:r>
      <w:r w:rsidRPr="005B15E6">
        <w:rPr>
          <w:rFonts w:ascii="Arial" w:hAnsi="Arial" w:cs="Arial"/>
          <w:sz w:val="20"/>
          <w:szCs w:val="20"/>
        </w:rPr>
        <w:tab/>
      </w:r>
      <w:r w:rsidRPr="005B15E6">
        <w:rPr>
          <w:rFonts w:ascii="Arial" w:hAnsi="Arial" w:cs="Arial"/>
          <w:sz w:val="20"/>
          <w:szCs w:val="20"/>
        </w:rPr>
        <w:tab/>
      </w:r>
      <w:r w:rsidRPr="005B15E6">
        <w:rPr>
          <w:rFonts w:ascii="Arial" w:hAnsi="Arial" w:cs="Arial"/>
          <w:sz w:val="20"/>
          <w:szCs w:val="20"/>
        </w:rPr>
        <w:tab/>
        <w:t>Predávajúci:</w:t>
      </w:r>
    </w:p>
    <w:p w14:paraId="0473701C" w14:textId="77777777" w:rsidR="00463085" w:rsidRPr="005B15E6" w:rsidRDefault="00463085" w:rsidP="00463085">
      <w:pPr>
        <w:jc w:val="both"/>
        <w:rPr>
          <w:rFonts w:ascii="Arial" w:hAnsi="Arial" w:cs="Arial"/>
          <w:sz w:val="20"/>
          <w:szCs w:val="20"/>
        </w:rPr>
      </w:pPr>
    </w:p>
    <w:p w14:paraId="5BA0A771" w14:textId="77777777" w:rsidR="00463085" w:rsidRPr="005B15E6" w:rsidRDefault="00463085" w:rsidP="00463085">
      <w:pPr>
        <w:jc w:val="both"/>
        <w:rPr>
          <w:rFonts w:ascii="Arial" w:hAnsi="Arial" w:cs="Arial"/>
          <w:sz w:val="20"/>
          <w:szCs w:val="20"/>
        </w:rPr>
      </w:pPr>
    </w:p>
    <w:p w14:paraId="3D448443" w14:textId="77777777" w:rsidR="00463085" w:rsidRPr="005B15E6" w:rsidRDefault="00463085" w:rsidP="00463085">
      <w:pPr>
        <w:jc w:val="both"/>
        <w:rPr>
          <w:rFonts w:ascii="Arial" w:hAnsi="Arial" w:cs="Arial"/>
          <w:sz w:val="20"/>
          <w:szCs w:val="20"/>
        </w:rPr>
      </w:pPr>
    </w:p>
    <w:p w14:paraId="0892D735" w14:textId="77777777" w:rsidR="00463085" w:rsidRPr="005B15E6" w:rsidRDefault="00463085" w:rsidP="00463085">
      <w:pPr>
        <w:jc w:val="both"/>
        <w:rPr>
          <w:rFonts w:ascii="Arial" w:hAnsi="Arial" w:cs="Arial"/>
          <w:sz w:val="20"/>
          <w:szCs w:val="20"/>
        </w:rPr>
      </w:pPr>
    </w:p>
    <w:p w14:paraId="0456D011" w14:textId="77777777" w:rsidR="00463085" w:rsidRPr="005B15E6" w:rsidRDefault="00463085" w:rsidP="00463085">
      <w:pPr>
        <w:jc w:val="both"/>
        <w:rPr>
          <w:rFonts w:ascii="Arial" w:hAnsi="Arial" w:cs="Arial"/>
          <w:sz w:val="20"/>
          <w:szCs w:val="20"/>
        </w:rPr>
      </w:pPr>
    </w:p>
    <w:p w14:paraId="1178DE6A" w14:textId="77777777" w:rsidR="00463085" w:rsidRPr="005B15E6" w:rsidRDefault="00463085" w:rsidP="00463085">
      <w:pPr>
        <w:jc w:val="both"/>
        <w:rPr>
          <w:rFonts w:ascii="Arial" w:hAnsi="Arial" w:cs="Arial"/>
          <w:sz w:val="20"/>
          <w:szCs w:val="20"/>
        </w:rPr>
      </w:pPr>
    </w:p>
    <w:p w14:paraId="64F951DC" w14:textId="77777777" w:rsidR="00463085" w:rsidRPr="005B15E6" w:rsidRDefault="00463085" w:rsidP="00463085">
      <w:pPr>
        <w:jc w:val="both"/>
        <w:rPr>
          <w:rFonts w:ascii="Arial" w:hAnsi="Arial" w:cs="Arial"/>
          <w:sz w:val="20"/>
          <w:szCs w:val="20"/>
        </w:rPr>
      </w:pPr>
    </w:p>
    <w:p w14:paraId="4BC65E75" w14:textId="77777777" w:rsidR="00463085" w:rsidRPr="005B15E6" w:rsidRDefault="00463085" w:rsidP="00463085">
      <w:pPr>
        <w:rPr>
          <w:rFonts w:ascii="Arial" w:hAnsi="Arial" w:cs="Arial"/>
          <w:sz w:val="20"/>
          <w:szCs w:val="20"/>
        </w:rPr>
      </w:pPr>
      <w:r w:rsidRPr="005B15E6">
        <w:rPr>
          <w:rFonts w:ascii="Arial" w:hAnsi="Arial" w:cs="Arial"/>
          <w:sz w:val="20"/>
          <w:szCs w:val="20"/>
        </w:rPr>
        <w:t>..........................................................</w:t>
      </w:r>
      <w:r w:rsidRPr="005B15E6">
        <w:rPr>
          <w:rFonts w:ascii="Arial" w:hAnsi="Arial" w:cs="Arial"/>
          <w:sz w:val="20"/>
          <w:szCs w:val="20"/>
        </w:rPr>
        <w:tab/>
      </w:r>
      <w:r w:rsidRPr="005B15E6">
        <w:rPr>
          <w:rFonts w:ascii="Arial" w:hAnsi="Arial" w:cs="Arial"/>
          <w:sz w:val="20"/>
          <w:szCs w:val="20"/>
        </w:rPr>
        <w:tab/>
      </w:r>
      <w:r w:rsidRPr="005B15E6">
        <w:rPr>
          <w:rFonts w:ascii="Arial" w:hAnsi="Arial" w:cs="Arial"/>
          <w:sz w:val="20"/>
          <w:szCs w:val="20"/>
        </w:rPr>
        <w:tab/>
        <w:t>..........................................................</w:t>
      </w:r>
    </w:p>
    <w:p w14:paraId="142279CF" w14:textId="77777777" w:rsidR="00463085" w:rsidRPr="005B15E6" w:rsidRDefault="00463085" w:rsidP="00463085">
      <w:pPr>
        <w:rPr>
          <w:rFonts w:ascii="Arial" w:hAnsi="Arial" w:cs="Arial"/>
          <w:sz w:val="20"/>
          <w:szCs w:val="20"/>
        </w:rPr>
      </w:pPr>
      <w:r w:rsidRPr="005B15E6">
        <w:rPr>
          <w:rFonts w:ascii="Arial" w:hAnsi="Arial" w:cs="Arial"/>
          <w:sz w:val="20"/>
          <w:szCs w:val="20"/>
        </w:rPr>
        <w:t>Ing. Peter Stanko, člen predstavenstva</w:t>
      </w:r>
      <w:r w:rsidRPr="005B15E6">
        <w:rPr>
          <w:rFonts w:ascii="Arial" w:hAnsi="Arial" w:cs="Arial"/>
          <w:sz w:val="20"/>
          <w:szCs w:val="20"/>
        </w:rPr>
        <w:tab/>
      </w:r>
      <w:r w:rsidRPr="005B15E6">
        <w:rPr>
          <w:rFonts w:ascii="Arial" w:hAnsi="Arial" w:cs="Arial"/>
          <w:sz w:val="20"/>
          <w:szCs w:val="20"/>
        </w:rPr>
        <w:tab/>
      </w:r>
      <w:r w:rsidRPr="005B15E6">
        <w:rPr>
          <w:rFonts w:ascii="Arial" w:hAnsi="Arial" w:cs="Arial"/>
          <w:sz w:val="20"/>
          <w:szCs w:val="20"/>
        </w:rPr>
        <w:tab/>
        <w:t>..........................................................</w:t>
      </w:r>
    </w:p>
    <w:p w14:paraId="09A7C2BC" w14:textId="77777777" w:rsidR="00463085" w:rsidRPr="005B15E6" w:rsidRDefault="00463085" w:rsidP="00463085">
      <w:pPr>
        <w:rPr>
          <w:rFonts w:ascii="Arial" w:hAnsi="Arial" w:cs="Arial"/>
          <w:sz w:val="20"/>
          <w:szCs w:val="20"/>
        </w:rPr>
      </w:pPr>
      <w:r w:rsidRPr="005B15E6">
        <w:rPr>
          <w:rFonts w:ascii="Arial" w:hAnsi="Arial" w:cs="Arial"/>
          <w:b/>
          <w:sz w:val="20"/>
          <w:szCs w:val="20"/>
        </w:rPr>
        <w:t xml:space="preserve">VÍNO MRVA &amp; STANKO, </w:t>
      </w:r>
      <w:proofErr w:type="spellStart"/>
      <w:r w:rsidRPr="005B15E6">
        <w:rPr>
          <w:rFonts w:ascii="Arial" w:hAnsi="Arial" w:cs="Arial"/>
          <w:b/>
          <w:sz w:val="20"/>
          <w:szCs w:val="20"/>
        </w:rPr>
        <w:t>a.s</w:t>
      </w:r>
      <w:proofErr w:type="spellEnd"/>
      <w:r w:rsidRPr="005B15E6">
        <w:rPr>
          <w:rFonts w:ascii="Arial" w:hAnsi="Arial" w:cs="Arial"/>
          <w:b/>
          <w:sz w:val="20"/>
          <w:szCs w:val="20"/>
        </w:rPr>
        <w:t>.</w:t>
      </w:r>
      <w:r w:rsidRPr="005B15E6">
        <w:rPr>
          <w:rFonts w:ascii="Arial" w:hAnsi="Arial" w:cs="Arial"/>
          <w:b/>
          <w:sz w:val="20"/>
          <w:szCs w:val="20"/>
        </w:rPr>
        <w:tab/>
      </w:r>
      <w:r w:rsidRPr="005B15E6">
        <w:rPr>
          <w:rFonts w:ascii="Arial" w:hAnsi="Arial" w:cs="Arial"/>
          <w:b/>
          <w:sz w:val="20"/>
          <w:szCs w:val="20"/>
        </w:rPr>
        <w:tab/>
      </w:r>
      <w:r w:rsidRPr="005B15E6">
        <w:rPr>
          <w:rFonts w:ascii="Arial" w:hAnsi="Arial" w:cs="Arial"/>
          <w:b/>
          <w:sz w:val="20"/>
          <w:szCs w:val="20"/>
        </w:rPr>
        <w:tab/>
      </w:r>
      <w:r w:rsidRPr="005B15E6">
        <w:rPr>
          <w:rFonts w:ascii="Arial" w:hAnsi="Arial" w:cs="Arial"/>
          <w:b/>
          <w:sz w:val="20"/>
          <w:szCs w:val="20"/>
        </w:rPr>
        <w:tab/>
        <w:t>..........................................................</w:t>
      </w:r>
    </w:p>
    <w:p w14:paraId="03E6532F" w14:textId="77777777" w:rsidR="00463085" w:rsidRPr="005B15E6" w:rsidRDefault="00463085" w:rsidP="00463085">
      <w:pPr>
        <w:jc w:val="both"/>
        <w:rPr>
          <w:rFonts w:ascii="Arial" w:hAnsi="Arial" w:cs="Arial"/>
          <w:sz w:val="20"/>
          <w:szCs w:val="20"/>
        </w:rPr>
      </w:pPr>
    </w:p>
    <w:p w14:paraId="3611DDFC" w14:textId="77777777" w:rsidR="00463085" w:rsidRPr="005B15E6" w:rsidRDefault="00463085" w:rsidP="00463085">
      <w:pPr>
        <w:jc w:val="both"/>
        <w:rPr>
          <w:rFonts w:ascii="Arial" w:hAnsi="Arial" w:cs="Arial"/>
          <w:sz w:val="20"/>
          <w:szCs w:val="20"/>
        </w:rPr>
      </w:pPr>
    </w:p>
    <w:p w14:paraId="04EF87B9" w14:textId="667DD0F4" w:rsidR="002820F2" w:rsidRPr="00C81C77" w:rsidRDefault="00463085" w:rsidP="00463085">
      <w:pPr>
        <w:jc w:val="both"/>
        <w:rPr>
          <w:rFonts w:ascii="Tahoma" w:hAnsi="Tahoma" w:cs="Tahoma"/>
          <w:highlight w:val="yellow"/>
        </w:rPr>
      </w:pPr>
      <w:r w:rsidRPr="005B15E6">
        <w:rPr>
          <w:rFonts w:ascii="Arial" w:hAnsi="Arial" w:cs="Arial"/>
          <w:sz w:val="20"/>
          <w:szCs w:val="20"/>
        </w:rPr>
        <w:t>Príloha č. 1:</w:t>
      </w:r>
      <w:r w:rsidRPr="005B15E6">
        <w:rPr>
          <w:rFonts w:ascii="Arial" w:hAnsi="Arial" w:cs="Arial"/>
          <w:sz w:val="20"/>
          <w:szCs w:val="20"/>
        </w:rPr>
        <w:tab/>
        <w:t>Cenová ponuka predávajúceho</w:t>
      </w:r>
    </w:p>
    <w:p w14:paraId="74367C40" w14:textId="77777777" w:rsidR="002820F2" w:rsidRPr="00C81C77" w:rsidRDefault="002820F2" w:rsidP="002820F2">
      <w:pPr>
        <w:jc w:val="both"/>
        <w:rPr>
          <w:rFonts w:ascii="Arial" w:hAnsi="Arial" w:cs="Arial"/>
          <w:sz w:val="20"/>
          <w:szCs w:val="20"/>
          <w:highlight w:val="yellow"/>
        </w:rPr>
      </w:pPr>
    </w:p>
    <w:p w14:paraId="09F3FDF4" w14:textId="77777777" w:rsidR="00C206EF" w:rsidRPr="00C81C77" w:rsidRDefault="00C206EF">
      <w:pPr>
        <w:spacing w:after="200" w:line="276" w:lineRule="auto"/>
        <w:rPr>
          <w:rFonts w:ascii="Tahoma" w:hAnsi="Tahoma" w:cs="Tahoma"/>
          <w:sz w:val="20"/>
          <w:szCs w:val="20"/>
          <w:highlight w:val="yellow"/>
          <w:lang w:eastAsia="cs-CZ"/>
        </w:rPr>
      </w:pPr>
      <w:r w:rsidRPr="00C81C77">
        <w:rPr>
          <w:rFonts w:ascii="Tahoma" w:hAnsi="Tahoma" w:cs="Tahoma"/>
          <w:sz w:val="20"/>
          <w:szCs w:val="20"/>
          <w:highlight w:val="yellow"/>
        </w:rPr>
        <w:br w:type="page"/>
      </w:r>
    </w:p>
    <w:p w14:paraId="03C21BC4" w14:textId="19BD3055" w:rsidR="0028050B" w:rsidRPr="00463085" w:rsidRDefault="0028050B" w:rsidP="0028050B">
      <w:pPr>
        <w:pStyle w:val="bllcislovany"/>
        <w:keepNext/>
        <w:numPr>
          <w:ilvl w:val="0"/>
          <w:numId w:val="0"/>
        </w:numPr>
        <w:spacing w:before="0" w:after="0"/>
        <w:rPr>
          <w:rFonts w:ascii="Tahoma" w:hAnsi="Tahoma" w:cs="Tahoma"/>
          <w:noProof w:val="0"/>
          <w:sz w:val="20"/>
          <w:szCs w:val="20"/>
          <w:lang w:val="sk-SK"/>
        </w:rPr>
      </w:pPr>
      <w:r w:rsidRPr="00463085">
        <w:rPr>
          <w:rFonts w:ascii="Tahoma" w:hAnsi="Tahoma" w:cs="Tahoma"/>
          <w:noProof w:val="0"/>
          <w:sz w:val="20"/>
          <w:szCs w:val="20"/>
          <w:lang w:val="sk-SK"/>
        </w:rPr>
        <w:lastRenderedPageBreak/>
        <w:t xml:space="preserve">Príloha č. </w:t>
      </w:r>
      <w:r w:rsidR="00971DFA" w:rsidRPr="00463085">
        <w:rPr>
          <w:rFonts w:ascii="Tahoma" w:hAnsi="Tahoma" w:cs="Tahoma"/>
          <w:noProof w:val="0"/>
          <w:sz w:val="20"/>
          <w:szCs w:val="20"/>
          <w:lang w:val="sk-SK"/>
        </w:rPr>
        <w:t>8</w:t>
      </w:r>
      <w:r w:rsidRPr="00463085">
        <w:rPr>
          <w:rFonts w:ascii="Tahoma" w:hAnsi="Tahoma" w:cs="Tahoma"/>
          <w:noProof w:val="0"/>
          <w:sz w:val="20"/>
          <w:szCs w:val="20"/>
          <w:lang w:val="sk-SK"/>
        </w:rPr>
        <w:t xml:space="preserve"> Titulný list.</w:t>
      </w:r>
    </w:p>
    <w:p w14:paraId="48AFEB92" w14:textId="77777777" w:rsidR="0028050B" w:rsidRPr="00463085"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463085"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463085" w:rsidRDefault="0028050B" w:rsidP="0028050B">
      <w:pPr>
        <w:tabs>
          <w:tab w:val="left" w:pos="2835"/>
        </w:tabs>
        <w:spacing w:line="480" w:lineRule="auto"/>
        <w:rPr>
          <w:rFonts w:ascii="Tahoma" w:hAnsi="Tahoma" w:cs="Tahoma"/>
        </w:rPr>
      </w:pPr>
    </w:p>
    <w:p w14:paraId="07AFEEC4" w14:textId="70C08390" w:rsidR="0028050B" w:rsidRPr="00463085"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463085">
        <w:rPr>
          <w:rFonts w:ascii="Tahoma" w:hAnsi="Tahoma" w:cs="Tahoma"/>
          <w:noProof w:val="0"/>
          <w:sz w:val="24"/>
          <w:szCs w:val="24"/>
          <w:lang w:val="sk-SK"/>
        </w:rPr>
        <w:t>Identifikácia obstarávateľa:</w:t>
      </w:r>
    </w:p>
    <w:p w14:paraId="03679C77" w14:textId="32C28B4A" w:rsidR="0028050B" w:rsidRPr="00463085"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463085">
        <w:rPr>
          <w:rFonts w:ascii="Tahoma" w:hAnsi="Tahoma" w:cs="Tahoma"/>
          <w:noProof w:val="0"/>
          <w:sz w:val="24"/>
          <w:szCs w:val="24"/>
          <w:lang w:val="sk-SK"/>
        </w:rPr>
        <w:t xml:space="preserve">Obchodné meno: </w:t>
      </w:r>
      <w:r w:rsidRPr="00463085">
        <w:rPr>
          <w:rFonts w:ascii="Tahoma" w:hAnsi="Tahoma" w:cs="Tahoma"/>
          <w:noProof w:val="0"/>
          <w:sz w:val="24"/>
          <w:szCs w:val="24"/>
          <w:lang w:val="sk-SK"/>
        </w:rPr>
        <w:tab/>
      </w:r>
      <w:r w:rsidR="00463085" w:rsidRPr="00463085">
        <w:rPr>
          <w:rFonts w:ascii="Tahoma" w:hAnsi="Tahoma" w:cs="Tahoma"/>
          <w:noProof w:val="0"/>
          <w:sz w:val="24"/>
          <w:szCs w:val="24"/>
          <w:lang w:val="sk-SK"/>
        </w:rPr>
        <w:t xml:space="preserve">VÍNO MRVA &amp; STANKO, </w:t>
      </w:r>
      <w:proofErr w:type="spellStart"/>
      <w:r w:rsidR="00463085" w:rsidRPr="00463085">
        <w:rPr>
          <w:rFonts w:ascii="Tahoma" w:hAnsi="Tahoma" w:cs="Tahoma"/>
          <w:noProof w:val="0"/>
          <w:sz w:val="24"/>
          <w:szCs w:val="24"/>
          <w:lang w:val="sk-SK"/>
        </w:rPr>
        <w:t>a.s</w:t>
      </w:r>
      <w:proofErr w:type="spellEnd"/>
      <w:r w:rsidR="00463085" w:rsidRPr="00463085">
        <w:rPr>
          <w:rFonts w:ascii="Tahoma" w:hAnsi="Tahoma" w:cs="Tahoma"/>
          <w:noProof w:val="0"/>
          <w:sz w:val="24"/>
          <w:szCs w:val="24"/>
          <w:lang w:val="sk-SK"/>
        </w:rPr>
        <w:t>.</w:t>
      </w:r>
    </w:p>
    <w:p w14:paraId="38EA2ABE" w14:textId="753880C2" w:rsidR="0028050B" w:rsidRPr="00463085"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463085">
        <w:rPr>
          <w:rFonts w:ascii="Tahoma" w:hAnsi="Tahoma" w:cs="Tahoma"/>
          <w:noProof w:val="0"/>
          <w:sz w:val="24"/>
          <w:szCs w:val="24"/>
          <w:lang w:val="sk-SK"/>
        </w:rPr>
        <w:t xml:space="preserve">Sídlo organizácie: </w:t>
      </w:r>
      <w:r w:rsidRPr="00463085">
        <w:rPr>
          <w:rFonts w:ascii="Tahoma" w:hAnsi="Tahoma" w:cs="Tahoma"/>
          <w:noProof w:val="0"/>
          <w:sz w:val="24"/>
          <w:szCs w:val="24"/>
          <w:lang w:val="sk-SK"/>
        </w:rPr>
        <w:tab/>
      </w:r>
      <w:proofErr w:type="spellStart"/>
      <w:r w:rsidR="00463085" w:rsidRPr="00463085">
        <w:rPr>
          <w:rFonts w:ascii="Tahoma" w:hAnsi="Tahoma" w:cs="Tahoma"/>
          <w:noProof w:val="0"/>
          <w:sz w:val="24"/>
          <w:szCs w:val="24"/>
          <w:lang w:val="sk-SK"/>
        </w:rPr>
        <w:t>Orešianská</w:t>
      </w:r>
      <w:proofErr w:type="spellEnd"/>
      <w:r w:rsidR="00463085" w:rsidRPr="00463085">
        <w:rPr>
          <w:rFonts w:ascii="Tahoma" w:hAnsi="Tahoma" w:cs="Tahoma"/>
          <w:noProof w:val="0"/>
          <w:sz w:val="24"/>
          <w:szCs w:val="24"/>
          <w:lang w:val="sk-SK"/>
        </w:rPr>
        <w:t xml:space="preserve"> 7/A, Trnava 917 01</w:t>
      </w:r>
    </w:p>
    <w:p w14:paraId="0A7686A1" w14:textId="36954099" w:rsidR="0028050B" w:rsidRPr="00463085"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463085">
        <w:rPr>
          <w:rFonts w:ascii="Tahoma" w:hAnsi="Tahoma" w:cs="Tahoma"/>
          <w:noProof w:val="0"/>
          <w:sz w:val="24"/>
          <w:szCs w:val="24"/>
          <w:lang w:val="sk-SK"/>
        </w:rPr>
        <w:t xml:space="preserve">IČO: </w:t>
      </w:r>
      <w:r w:rsidRPr="00463085">
        <w:rPr>
          <w:rFonts w:ascii="Tahoma" w:hAnsi="Tahoma" w:cs="Tahoma"/>
          <w:noProof w:val="0"/>
          <w:sz w:val="24"/>
          <w:szCs w:val="24"/>
          <w:lang w:val="sk-SK"/>
        </w:rPr>
        <w:tab/>
      </w:r>
      <w:r w:rsidRPr="00463085">
        <w:rPr>
          <w:rFonts w:ascii="Tahoma" w:hAnsi="Tahoma" w:cs="Tahoma"/>
          <w:noProof w:val="0"/>
          <w:sz w:val="24"/>
          <w:szCs w:val="24"/>
          <w:lang w:val="sk-SK"/>
        </w:rPr>
        <w:tab/>
      </w:r>
      <w:r w:rsidRPr="00463085">
        <w:rPr>
          <w:rFonts w:ascii="Tahoma" w:hAnsi="Tahoma" w:cs="Tahoma"/>
          <w:noProof w:val="0"/>
          <w:sz w:val="24"/>
          <w:szCs w:val="24"/>
          <w:lang w:val="sk-SK"/>
        </w:rPr>
        <w:tab/>
      </w:r>
      <w:r w:rsidR="00463085" w:rsidRPr="00463085">
        <w:rPr>
          <w:rFonts w:ascii="Tahoma" w:hAnsi="Tahoma" w:cs="Tahoma"/>
          <w:noProof w:val="0"/>
          <w:sz w:val="24"/>
          <w:szCs w:val="24"/>
          <w:lang w:val="sk-SK"/>
        </w:rPr>
        <w:t>36 233 048</w:t>
      </w:r>
    </w:p>
    <w:p w14:paraId="00178C88" w14:textId="77777777" w:rsidR="0028050B" w:rsidRPr="00463085" w:rsidRDefault="0028050B" w:rsidP="0028050B">
      <w:pPr>
        <w:tabs>
          <w:tab w:val="left" w:pos="2835"/>
        </w:tabs>
        <w:rPr>
          <w:rFonts w:ascii="Tahoma" w:hAnsi="Tahoma" w:cs="Tahoma"/>
          <w:sz w:val="30"/>
          <w:szCs w:val="30"/>
        </w:rPr>
      </w:pPr>
    </w:p>
    <w:p w14:paraId="2277002B" w14:textId="77777777" w:rsidR="0028050B" w:rsidRPr="00463085" w:rsidRDefault="0028050B" w:rsidP="0028050B">
      <w:pPr>
        <w:tabs>
          <w:tab w:val="left" w:pos="2835"/>
        </w:tabs>
        <w:rPr>
          <w:rFonts w:ascii="Tahoma" w:hAnsi="Tahoma" w:cs="Tahoma"/>
          <w:sz w:val="30"/>
          <w:szCs w:val="30"/>
        </w:rPr>
      </w:pPr>
    </w:p>
    <w:p w14:paraId="4A4E4564" w14:textId="77777777" w:rsidR="0028050B" w:rsidRPr="00463085" w:rsidRDefault="0028050B" w:rsidP="0028050B">
      <w:pPr>
        <w:tabs>
          <w:tab w:val="left" w:pos="2835"/>
        </w:tabs>
        <w:rPr>
          <w:rFonts w:ascii="Tahoma" w:hAnsi="Tahoma" w:cs="Tahoma"/>
          <w:sz w:val="30"/>
          <w:szCs w:val="30"/>
        </w:rPr>
      </w:pPr>
    </w:p>
    <w:p w14:paraId="37C8F7A7" w14:textId="77777777" w:rsidR="0028050B" w:rsidRPr="00463085" w:rsidRDefault="0028050B" w:rsidP="0028050B">
      <w:pPr>
        <w:tabs>
          <w:tab w:val="left" w:pos="2835"/>
        </w:tabs>
        <w:rPr>
          <w:rFonts w:ascii="Tahoma" w:hAnsi="Tahoma" w:cs="Tahoma"/>
        </w:rPr>
      </w:pPr>
      <w:r w:rsidRPr="00463085">
        <w:rPr>
          <w:rFonts w:ascii="Tahoma" w:hAnsi="Tahoma" w:cs="Tahoma"/>
        </w:rPr>
        <w:t xml:space="preserve">Predmet zákazky: </w:t>
      </w:r>
      <w:r w:rsidRPr="00463085">
        <w:rPr>
          <w:rFonts w:ascii="Tahoma" w:hAnsi="Tahoma" w:cs="Tahoma"/>
        </w:rPr>
        <w:tab/>
      </w:r>
    </w:p>
    <w:p w14:paraId="33D191D8" w14:textId="77777777" w:rsidR="0028050B" w:rsidRPr="00463085" w:rsidRDefault="0028050B" w:rsidP="0028050B">
      <w:pPr>
        <w:tabs>
          <w:tab w:val="left" w:pos="2835"/>
        </w:tabs>
        <w:rPr>
          <w:rFonts w:ascii="Tahoma" w:hAnsi="Tahoma" w:cs="Tahoma"/>
          <w:bCs/>
          <w:sz w:val="32"/>
          <w:szCs w:val="32"/>
        </w:rPr>
      </w:pPr>
    </w:p>
    <w:p w14:paraId="09D4CC96" w14:textId="0C555D58" w:rsidR="0028050B" w:rsidRPr="00463085" w:rsidRDefault="00463085" w:rsidP="0028050B">
      <w:pPr>
        <w:tabs>
          <w:tab w:val="left" w:pos="1560"/>
        </w:tabs>
        <w:jc w:val="center"/>
        <w:rPr>
          <w:rFonts w:ascii="Tahoma" w:hAnsi="Tahoma" w:cs="Tahoma"/>
          <w:b/>
          <w:sz w:val="30"/>
          <w:szCs w:val="30"/>
        </w:rPr>
      </w:pPr>
      <w:r w:rsidRPr="00463085">
        <w:rPr>
          <w:rFonts w:ascii="Tahoma" w:hAnsi="Tahoma" w:cs="Tahoma"/>
          <w:b/>
          <w:bCs/>
          <w:sz w:val="32"/>
          <w:szCs w:val="32"/>
        </w:rPr>
        <w:t>„</w:t>
      </w:r>
      <w:proofErr w:type="spellStart"/>
      <w:r w:rsidRPr="00463085">
        <w:rPr>
          <w:rFonts w:ascii="Tahoma" w:hAnsi="Tahoma" w:cs="Tahoma"/>
          <w:b/>
          <w:bCs/>
          <w:sz w:val="32"/>
          <w:szCs w:val="32"/>
        </w:rPr>
        <w:t>Kalolis</w:t>
      </w:r>
      <w:proofErr w:type="spellEnd"/>
      <w:r w:rsidR="00686452" w:rsidRPr="00463085">
        <w:rPr>
          <w:rFonts w:ascii="Tahoma" w:hAnsi="Tahoma" w:cs="Tahoma"/>
          <w:b/>
          <w:bCs/>
          <w:sz w:val="32"/>
          <w:szCs w:val="32"/>
        </w:rPr>
        <w:t>.</w:t>
      </w:r>
      <w:r w:rsidR="0028050B" w:rsidRPr="00463085">
        <w:rPr>
          <w:rFonts w:ascii="Tahoma" w:hAnsi="Tahoma" w:cs="Tahoma"/>
          <w:b/>
          <w:bCs/>
          <w:sz w:val="32"/>
          <w:szCs w:val="32"/>
        </w:rPr>
        <w:t>“</w:t>
      </w:r>
    </w:p>
    <w:p w14:paraId="43B9440C" w14:textId="77777777" w:rsidR="0028050B" w:rsidRPr="00463085" w:rsidRDefault="0028050B" w:rsidP="0028050B">
      <w:pPr>
        <w:pStyle w:val="bllcislovany"/>
        <w:keepNext/>
        <w:numPr>
          <w:ilvl w:val="0"/>
          <w:numId w:val="0"/>
        </w:numPr>
        <w:spacing w:before="0" w:after="0"/>
        <w:rPr>
          <w:rFonts w:ascii="Tahoma" w:hAnsi="Tahoma" w:cs="Tahoma"/>
          <w:noProof w:val="0"/>
          <w:sz w:val="20"/>
          <w:szCs w:val="20"/>
          <w:lang w:val="sk-SK"/>
        </w:rPr>
      </w:pPr>
    </w:p>
    <w:p w14:paraId="35746AFC" w14:textId="77777777" w:rsidR="0028050B" w:rsidRPr="00463085"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463085"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463085"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463085"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463085"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463085">
        <w:rPr>
          <w:rFonts w:ascii="Tahoma" w:hAnsi="Tahoma" w:cs="Tahoma"/>
          <w:noProof w:val="0"/>
          <w:sz w:val="24"/>
          <w:szCs w:val="24"/>
          <w:lang w:val="sk-SK"/>
        </w:rPr>
        <w:t>Identifikačné údaje uchádzača:</w:t>
      </w:r>
    </w:p>
    <w:p w14:paraId="67757543" w14:textId="77777777" w:rsidR="0028050B" w:rsidRPr="00463085"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463085">
        <w:rPr>
          <w:rFonts w:ascii="Tahoma" w:hAnsi="Tahoma" w:cs="Tahoma"/>
          <w:noProof w:val="0"/>
          <w:sz w:val="24"/>
          <w:szCs w:val="24"/>
          <w:lang w:val="sk-SK"/>
        </w:rPr>
        <w:t>obchodné meno:</w:t>
      </w:r>
      <w:r w:rsidRPr="00463085">
        <w:rPr>
          <w:rFonts w:ascii="Tahoma" w:hAnsi="Tahoma" w:cs="Tahoma"/>
          <w:noProof w:val="0"/>
          <w:sz w:val="24"/>
          <w:szCs w:val="24"/>
          <w:lang w:val="sk-SK"/>
        </w:rPr>
        <w:tab/>
        <w:t xml:space="preserve">........................................................................... </w:t>
      </w:r>
    </w:p>
    <w:p w14:paraId="202069D4" w14:textId="77777777" w:rsidR="0028050B" w:rsidRPr="00463085"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463085">
        <w:rPr>
          <w:rFonts w:ascii="Tahoma" w:hAnsi="Tahoma" w:cs="Tahoma"/>
          <w:noProof w:val="0"/>
          <w:sz w:val="24"/>
          <w:szCs w:val="24"/>
          <w:lang w:val="sk-SK"/>
        </w:rPr>
        <w:t>sídlo:</w:t>
      </w:r>
      <w:r w:rsidRPr="00463085">
        <w:rPr>
          <w:rFonts w:ascii="Tahoma" w:hAnsi="Tahoma" w:cs="Tahoma"/>
          <w:noProof w:val="0"/>
          <w:sz w:val="24"/>
          <w:szCs w:val="24"/>
          <w:lang w:val="sk-SK"/>
        </w:rPr>
        <w:tab/>
      </w:r>
      <w:r w:rsidRPr="00463085">
        <w:rPr>
          <w:rFonts w:ascii="Tahoma" w:hAnsi="Tahoma" w:cs="Tahoma"/>
          <w:noProof w:val="0"/>
          <w:sz w:val="24"/>
          <w:szCs w:val="24"/>
          <w:lang w:val="sk-SK"/>
        </w:rPr>
        <w:tab/>
      </w:r>
      <w:r w:rsidRPr="00463085">
        <w:rPr>
          <w:rFonts w:ascii="Tahoma" w:hAnsi="Tahoma" w:cs="Tahoma"/>
          <w:noProof w:val="0"/>
          <w:sz w:val="24"/>
          <w:szCs w:val="24"/>
          <w:lang w:val="sk-SK"/>
        </w:rPr>
        <w:tab/>
        <w:t>...........................................................................</w:t>
      </w:r>
    </w:p>
    <w:p w14:paraId="16889F5E" w14:textId="77777777" w:rsidR="0028050B" w:rsidRPr="00463085"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463085">
        <w:rPr>
          <w:rFonts w:ascii="Tahoma" w:hAnsi="Tahoma" w:cs="Tahoma"/>
          <w:noProof w:val="0"/>
          <w:sz w:val="24"/>
          <w:szCs w:val="24"/>
          <w:lang w:val="sk-SK"/>
        </w:rPr>
        <w:t>IČO:</w:t>
      </w:r>
      <w:r w:rsidRPr="00463085">
        <w:rPr>
          <w:rFonts w:ascii="Tahoma" w:hAnsi="Tahoma" w:cs="Tahoma"/>
          <w:noProof w:val="0"/>
          <w:sz w:val="24"/>
          <w:szCs w:val="24"/>
          <w:lang w:val="sk-SK"/>
        </w:rPr>
        <w:tab/>
      </w:r>
      <w:r w:rsidRPr="00463085">
        <w:rPr>
          <w:rFonts w:ascii="Tahoma" w:hAnsi="Tahoma" w:cs="Tahoma"/>
          <w:noProof w:val="0"/>
          <w:sz w:val="24"/>
          <w:szCs w:val="24"/>
          <w:lang w:val="sk-SK"/>
        </w:rPr>
        <w:tab/>
      </w:r>
      <w:r w:rsidRPr="00463085">
        <w:rPr>
          <w:rFonts w:ascii="Tahoma" w:hAnsi="Tahoma" w:cs="Tahoma"/>
          <w:noProof w:val="0"/>
          <w:sz w:val="24"/>
          <w:szCs w:val="24"/>
          <w:lang w:val="sk-SK"/>
        </w:rPr>
        <w:tab/>
        <w:t>...........................................................................</w:t>
      </w:r>
    </w:p>
    <w:p w14:paraId="12569937" w14:textId="77777777" w:rsidR="0028050B" w:rsidRPr="00463085"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463085"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463085">
        <w:rPr>
          <w:rFonts w:ascii="Tahoma" w:hAnsi="Tahoma" w:cs="Tahoma"/>
          <w:noProof w:val="0"/>
          <w:sz w:val="24"/>
          <w:szCs w:val="24"/>
          <w:lang w:val="sk-SK"/>
        </w:rPr>
        <w:t>kontaktná osoba uchádzača:</w:t>
      </w:r>
    </w:p>
    <w:p w14:paraId="0B309422" w14:textId="77777777" w:rsidR="0028050B" w:rsidRPr="00463085"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463085">
        <w:rPr>
          <w:rFonts w:ascii="Tahoma" w:hAnsi="Tahoma" w:cs="Tahoma"/>
          <w:noProof w:val="0"/>
          <w:sz w:val="24"/>
          <w:szCs w:val="24"/>
          <w:lang w:val="sk-SK"/>
        </w:rPr>
        <w:t>meno a priezvisko:</w:t>
      </w:r>
      <w:r w:rsidRPr="00463085">
        <w:rPr>
          <w:rFonts w:ascii="Tahoma" w:hAnsi="Tahoma" w:cs="Tahoma"/>
          <w:noProof w:val="0"/>
          <w:sz w:val="24"/>
          <w:szCs w:val="24"/>
          <w:lang w:val="sk-SK"/>
        </w:rPr>
        <w:tab/>
        <w:t>...........................................................................</w:t>
      </w:r>
    </w:p>
    <w:p w14:paraId="61AF9CCA" w14:textId="77777777" w:rsidR="0028050B" w:rsidRPr="00463085"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463085">
        <w:rPr>
          <w:rFonts w:ascii="Tahoma" w:hAnsi="Tahoma" w:cs="Tahoma"/>
          <w:noProof w:val="0"/>
          <w:sz w:val="24"/>
          <w:szCs w:val="24"/>
          <w:lang w:val="sk-SK"/>
        </w:rPr>
        <w:t>telefón:</w:t>
      </w:r>
      <w:r w:rsidRPr="00463085">
        <w:rPr>
          <w:rFonts w:ascii="Tahoma" w:hAnsi="Tahoma" w:cs="Tahoma"/>
          <w:noProof w:val="0"/>
          <w:sz w:val="24"/>
          <w:szCs w:val="24"/>
          <w:lang w:val="sk-SK"/>
        </w:rPr>
        <w:tab/>
      </w:r>
      <w:r w:rsidRPr="00463085">
        <w:rPr>
          <w:rFonts w:ascii="Tahoma" w:hAnsi="Tahoma" w:cs="Tahoma"/>
          <w:noProof w:val="0"/>
          <w:sz w:val="24"/>
          <w:szCs w:val="24"/>
          <w:lang w:val="sk-SK"/>
        </w:rPr>
        <w:tab/>
        <w:t>...........................................................................</w:t>
      </w:r>
    </w:p>
    <w:p w14:paraId="291ED351"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463085">
        <w:rPr>
          <w:rFonts w:ascii="Tahoma" w:hAnsi="Tahoma" w:cs="Tahoma"/>
          <w:noProof w:val="0"/>
          <w:sz w:val="24"/>
          <w:szCs w:val="24"/>
          <w:lang w:val="sk-SK"/>
        </w:rPr>
        <w:t>mail:</w:t>
      </w:r>
      <w:r w:rsidRPr="00463085">
        <w:rPr>
          <w:rFonts w:ascii="Tahoma" w:hAnsi="Tahoma" w:cs="Tahoma"/>
          <w:noProof w:val="0"/>
          <w:sz w:val="24"/>
          <w:szCs w:val="24"/>
          <w:lang w:val="sk-SK"/>
        </w:rPr>
        <w:tab/>
      </w:r>
      <w:r w:rsidRPr="00463085">
        <w:rPr>
          <w:rFonts w:ascii="Tahoma" w:hAnsi="Tahoma" w:cs="Tahoma"/>
          <w:noProof w:val="0"/>
          <w:sz w:val="24"/>
          <w:szCs w:val="24"/>
          <w:lang w:val="sk-SK"/>
        </w:rPr>
        <w:tab/>
      </w:r>
      <w:r w:rsidRPr="00463085">
        <w:rPr>
          <w:rFonts w:ascii="Tahoma" w:hAnsi="Tahoma" w:cs="Tahoma"/>
          <w:noProof w:val="0"/>
          <w:sz w:val="24"/>
          <w:szCs w:val="24"/>
          <w:lang w:val="sk-SK"/>
        </w:rPr>
        <w:tab/>
        <w:t>...........................................................................</w:t>
      </w:r>
    </w:p>
    <w:p w14:paraId="1E9D8D6A" w14:textId="77777777" w:rsidR="0028050B" w:rsidRPr="00F929E4" w:rsidRDefault="0028050B" w:rsidP="0028050B">
      <w:pPr>
        <w:rPr>
          <w:rFonts w:ascii="Tahoma" w:hAnsi="Tahoma" w:cs="Tahoma"/>
        </w:rPr>
      </w:pPr>
    </w:p>
    <w:p w14:paraId="4D8100EC" w14:textId="3E10B1EF" w:rsidR="00FF1B6B" w:rsidRPr="00F929E4" w:rsidRDefault="00FF1B6B" w:rsidP="0028050B">
      <w:pPr>
        <w:pStyle w:val="bllcislovany"/>
        <w:keepNext/>
        <w:numPr>
          <w:ilvl w:val="0"/>
          <w:numId w:val="0"/>
        </w:numPr>
        <w:spacing w:before="0" w:after="0"/>
        <w:rPr>
          <w:rFonts w:ascii="Tahoma" w:hAnsi="Tahoma" w:cs="Tahoma"/>
          <w:sz w:val="20"/>
          <w:szCs w:val="20"/>
          <w:lang w:val="sk-SK"/>
        </w:rPr>
      </w:pPr>
    </w:p>
    <w:sectPr w:rsidR="00FF1B6B" w:rsidRPr="00F929E4"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B0E56" w14:textId="77777777" w:rsidR="0052163C" w:rsidRDefault="0052163C" w:rsidP="001118A2">
      <w:r>
        <w:separator/>
      </w:r>
    </w:p>
  </w:endnote>
  <w:endnote w:type="continuationSeparator" w:id="0">
    <w:p w14:paraId="7D4B7730" w14:textId="77777777" w:rsidR="0052163C" w:rsidRDefault="0052163C"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8038" w14:textId="77777777" w:rsidR="00A33733" w:rsidRDefault="00A33733"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DC3EB" w14:textId="77777777" w:rsidR="0052163C" w:rsidRDefault="0052163C" w:rsidP="001118A2">
      <w:r>
        <w:separator/>
      </w:r>
    </w:p>
  </w:footnote>
  <w:footnote w:type="continuationSeparator" w:id="0">
    <w:p w14:paraId="1480FE7C" w14:textId="77777777" w:rsidR="0052163C" w:rsidRDefault="0052163C"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00A4" w14:textId="77777777" w:rsidR="00A33733" w:rsidRDefault="00A337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15:restartNumberingAfterBreak="0">
    <w:nsid w:val="2445111B"/>
    <w:multiLevelType w:val="hybridMultilevel"/>
    <w:tmpl w:val="F01CE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6"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627F7952"/>
    <w:multiLevelType w:val="hybridMultilevel"/>
    <w:tmpl w:val="CBA893EE"/>
    <w:lvl w:ilvl="0" w:tplc="E056CE8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41C4325"/>
    <w:multiLevelType w:val="hybridMultilevel"/>
    <w:tmpl w:val="2996AA6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4A64F1F"/>
    <w:multiLevelType w:val="hybridMultilevel"/>
    <w:tmpl w:val="FEC2124E"/>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21"/>
  </w:num>
  <w:num w:numId="2" w16cid:durableId="1593122878">
    <w:abstractNumId w:val="0"/>
  </w:num>
  <w:num w:numId="3" w16cid:durableId="209998003">
    <w:abstractNumId w:val="25"/>
  </w:num>
  <w:num w:numId="4" w16cid:durableId="634406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21"/>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21"/>
    <w:lvlOverride w:ilvl="0">
      <w:startOverride w:val="3"/>
    </w:lvlOverride>
  </w:num>
  <w:num w:numId="7" w16cid:durableId="475218910">
    <w:abstractNumId w:val="19"/>
  </w:num>
  <w:num w:numId="8" w16cid:durableId="615059669">
    <w:abstractNumId w:val="16"/>
  </w:num>
  <w:num w:numId="9" w16cid:durableId="739670711">
    <w:abstractNumId w:val="28"/>
  </w:num>
  <w:num w:numId="10" w16cid:durableId="424765238">
    <w:abstractNumId w:val="17"/>
  </w:num>
  <w:num w:numId="11" w16cid:durableId="679310276">
    <w:abstractNumId w:val="14"/>
  </w:num>
  <w:num w:numId="12" w16cid:durableId="1247182738">
    <w:abstractNumId w:val="15"/>
  </w:num>
  <w:num w:numId="13" w16cid:durableId="1769618391">
    <w:abstractNumId w:val="10"/>
  </w:num>
  <w:num w:numId="14" w16cid:durableId="1983457608">
    <w:abstractNumId w:val="27"/>
  </w:num>
  <w:num w:numId="15" w16cid:durableId="716705875">
    <w:abstractNumId w:val="13"/>
  </w:num>
  <w:num w:numId="16" w16cid:durableId="951011719">
    <w:abstractNumId w:val="26"/>
  </w:num>
  <w:num w:numId="17" w16cid:durableId="1914270603">
    <w:abstractNumId w:val="9"/>
  </w:num>
  <w:num w:numId="18" w16cid:durableId="1672292077">
    <w:abstractNumId w:val="24"/>
  </w:num>
  <w:num w:numId="19" w16cid:durableId="2047024613">
    <w:abstractNumId w:val="18"/>
  </w:num>
  <w:num w:numId="20" w16cid:durableId="1059399689">
    <w:abstractNumId w:val="8"/>
  </w:num>
  <w:num w:numId="21" w16cid:durableId="1146121256">
    <w:abstractNumId w:val="12"/>
  </w:num>
  <w:num w:numId="22" w16cid:durableId="2000382306">
    <w:abstractNumId w:val="23"/>
  </w:num>
  <w:num w:numId="23" w16cid:durableId="1042678361">
    <w:abstractNumId w:val="21"/>
  </w:num>
  <w:num w:numId="24" w16cid:durableId="1526824543">
    <w:abstractNumId w:val="21"/>
  </w:num>
  <w:num w:numId="25" w16cid:durableId="311563050">
    <w:abstractNumId w:val="21"/>
  </w:num>
  <w:num w:numId="26" w16cid:durableId="585384942">
    <w:abstractNumId w:val="21"/>
  </w:num>
  <w:num w:numId="27" w16cid:durableId="129859253">
    <w:abstractNumId w:val="21"/>
  </w:num>
  <w:num w:numId="28" w16cid:durableId="267153923">
    <w:abstractNumId w:val="21"/>
  </w:num>
  <w:num w:numId="29" w16cid:durableId="1848253742">
    <w:abstractNumId w:val="21"/>
  </w:num>
  <w:num w:numId="30" w16cid:durableId="706873688">
    <w:abstractNumId w:val="21"/>
  </w:num>
  <w:num w:numId="31" w16cid:durableId="1842308573">
    <w:abstractNumId w:val="21"/>
  </w:num>
  <w:num w:numId="32" w16cid:durableId="397017307">
    <w:abstractNumId w:val="21"/>
  </w:num>
  <w:num w:numId="33" w16cid:durableId="1107845487">
    <w:abstractNumId w:val="11"/>
  </w:num>
  <w:num w:numId="34" w16cid:durableId="1464156256">
    <w:abstractNumId w:val="22"/>
  </w:num>
  <w:num w:numId="35" w16cid:durableId="408967477">
    <w:abstractNumId w:val="21"/>
  </w:num>
  <w:num w:numId="36" w16cid:durableId="74741759">
    <w:abstractNumId w:val="20"/>
  </w:num>
  <w:num w:numId="37" w16cid:durableId="110783939">
    <w:abstractNumId w:val="21"/>
  </w:num>
  <w:num w:numId="38" w16cid:durableId="18031635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76359"/>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85"/>
    <w:rsid w:val="000E55E5"/>
    <w:rsid w:val="000E5809"/>
    <w:rsid w:val="000E66E7"/>
    <w:rsid w:val="000F3248"/>
    <w:rsid w:val="000F72BF"/>
    <w:rsid w:val="00100775"/>
    <w:rsid w:val="001011EB"/>
    <w:rsid w:val="0010173C"/>
    <w:rsid w:val="0010649D"/>
    <w:rsid w:val="001071F7"/>
    <w:rsid w:val="001118A2"/>
    <w:rsid w:val="001253AF"/>
    <w:rsid w:val="0012641C"/>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A7B44"/>
    <w:rsid w:val="001B013F"/>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03189"/>
    <w:rsid w:val="00213DF1"/>
    <w:rsid w:val="0022210B"/>
    <w:rsid w:val="00222684"/>
    <w:rsid w:val="00226993"/>
    <w:rsid w:val="00226E1E"/>
    <w:rsid w:val="002276E0"/>
    <w:rsid w:val="002464A9"/>
    <w:rsid w:val="0024652B"/>
    <w:rsid w:val="00246AE5"/>
    <w:rsid w:val="002525DE"/>
    <w:rsid w:val="00254385"/>
    <w:rsid w:val="002549E2"/>
    <w:rsid w:val="00255A8D"/>
    <w:rsid w:val="00263706"/>
    <w:rsid w:val="00265104"/>
    <w:rsid w:val="0026526C"/>
    <w:rsid w:val="00267522"/>
    <w:rsid w:val="00273515"/>
    <w:rsid w:val="00274C9D"/>
    <w:rsid w:val="0028050B"/>
    <w:rsid w:val="002820F2"/>
    <w:rsid w:val="002834C9"/>
    <w:rsid w:val="0029208A"/>
    <w:rsid w:val="0029406F"/>
    <w:rsid w:val="00294F95"/>
    <w:rsid w:val="0029681C"/>
    <w:rsid w:val="002A4A72"/>
    <w:rsid w:val="002B09EC"/>
    <w:rsid w:val="002B2E4F"/>
    <w:rsid w:val="002C2BCC"/>
    <w:rsid w:val="002C4687"/>
    <w:rsid w:val="002C4ABA"/>
    <w:rsid w:val="002C521C"/>
    <w:rsid w:val="002C5D79"/>
    <w:rsid w:val="002D0135"/>
    <w:rsid w:val="002D21FF"/>
    <w:rsid w:val="002E471B"/>
    <w:rsid w:val="002F1EF2"/>
    <w:rsid w:val="002F24B7"/>
    <w:rsid w:val="002F6AD1"/>
    <w:rsid w:val="002F75FD"/>
    <w:rsid w:val="00300E52"/>
    <w:rsid w:val="00304701"/>
    <w:rsid w:val="00307DC6"/>
    <w:rsid w:val="00310380"/>
    <w:rsid w:val="0031401D"/>
    <w:rsid w:val="003142F6"/>
    <w:rsid w:val="00323747"/>
    <w:rsid w:val="0032564A"/>
    <w:rsid w:val="00327307"/>
    <w:rsid w:val="0032745D"/>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85982"/>
    <w:rsid w:val="003A0290"/>
    <w:rsid w:val="003A0423"/>
    <w:rsid w:val="003A6C37"/>
    <w:rsid w:val="003B0039"/>
    <w:rsid w:val="003B45E6"/>
    <w:rsid w:val="003B6131"/>
    <w:rsid w:val="003B6CE2"/>
    <w:rsid w:val="003C0653"/>
    <w:rsid w:val="003C0EAB"/>
    <w:rsid w:val="003C0F3A"/>
    <w:rsid w:val="003C3384"/>
    <w:rsid w:val="003C45C9"/>
    <w:rsid w:val="003C75C9"/>
    <w:rsid w:val="003D138B"/>
    <w:rsid w:val="003D5130"/>
    <w:rsid w:val="003D5789"/>
    <w:rsid w:val="003E42F1"/>
    <w:rsid w:val="003F0904"/>
    <w:rsid w:val="003F1198"/>
    <w:rsid w:val="003F15D9"/>
    <w:rsid w:val="003F1702"/>
    <w:rsid w:val="003F6278"/>
    <w:rsid w:val="003F6389"/>
    <w:rsid w:val="00404B4C"/>
    <w:rsid w:val="00410612"/>
    <w:rsid w:val="00412D0F"/>
    <w:rsid w:val="00427E3C"/>
    <w:rsid w:val="004307D4"/>
    <w:rsid w:val="00431E25"/>
    <w:rsid w:val="0043449C"/>
    <w:rsid w:val="0044484E"/>
    <w:rsid w:val="004454E4"/>
    <w:rsid w:val="00450C48"/>
    <w:rsid w:val="004547E6"/>
    <w:rsid w:val="00463085"/>
    <w:rsid w:val="004635C9"/>
    <w:rsid w:val="00465C4D"/>
    <w:rsid w:val="004662C4"/>
    <w:rsid w:val="004679E0"/>
    <w:rsid w:val="00471BB9"/>
    <w:rsid w:val="00472479"/>
    <w:rsid w:val="0047248F"/>
    <w:rsid w:val="00473458"/>
    <w:rsid w:val="004749BA"/>
    <w:rsid w:val="00475114"/>
    <w:rsid w:val="004763A3"/>
    <w:rsid w:val="004820A4"/>
    <w:rsid w:val="004829CB"/>
    <w:rsid w:val="004901C6"/>
    <w:rsid w:val="00491F40"/>
    <w:rsid w:val="00494B99"/>
    <w:rsid w:val="00496F04"/>
    <w:rsid w:val="004A258B"/>
    <w:rsid w:val="004A2CF6"/>
    <w:rsid w:val="004C30E5"/>
    <w:rsid w:val="004C38AA"/>
    <w:rsid w:val="004C3B2F"/>
    <w:rsid w:val="004C529C"/>
    <w:rsid w:val="004C5566"/>
    <w:rsid w:val="004C6A96"/>
    <w:rsid w:val="004C706B"/>
    <w:rsid w:val="004D203F"/>
    <w:rsid w:val="004D6835"/>
    <w:rsid w:val="004D751B"/>
    <w:rsid w:val="004D75EC"/>
    <w:rsid w:val="004E4FA8"/>
    <w:rsid w:val="004E51D2"/>
    <w:rsid w:val="004F5618"/>
    <w:rsid w:val="004F5D4B"/>
    <w:rsid w:val="00511AF6"/>
    <w:rsid w:val="0052163C"/>
    <w:rsid w:val="00525118"/>
    <w:rsid w:val="005253E0"/>
    <w:rsid w:val="00532A9A"/>
    <w:rsid w:val="005343C5"/>
    <w:rsid w:val="005350D3"/>
    <w:rsid w:val="00535715"/>
    <w:rsid w:val="00537030"/>
    <w:rsid w:val="005370D0"/>
    <w:rsid w:val="00540282"/>
    <w:rsid w:val="005404AF"/>
    <w:rsid w:val="00540FE4"/>
    <w:rsid w:val="00542DB3"/>
    <w:rsid w:val="005435A5"/>
    <w:rsid w:val="00544BAC"/>
    <w:rsid w:val="00551A13"/>
    <w:rsid w:val="00551C0E"/>
    <w:rsid w:val="00551E2A"/>
    <w:rsid w:val="005550D1"/>
    <w:rsid w:val="005552A2"/>
    <w:rsid w:val="00556E59"/>
    <w:rsid w:val="00557E3A"/>
    <w:rsid w:val="005603A6"/>
    <w:rsid w:val="00560DA4"/>
    <w:rsid w:val="00564CBC"/>
    <w:rsid w:val="005671E6"/>
    <w:rsid w:val="00567EB1"/>
    <w:rsid w:val="00570BCE"/>
    <w:rsid w:val="005749B8"/>
    <w:rsid w:val="00575802"/>
    <w:rsid w:val="005804A7"/>
    <w:rsid w:val="00584D2B"/>
    <w:rsid w:val="00595509"/>
    <w:rsid w:val="005A2ADE"/>
    <w:rsid w:val="005A38E7"/>
    <w:rsid w:val="005A3B4F"/>
    <w:rsid w:val="005A44DE"/>
    <w:rsid w:val="005A5054"/>
    <w:rsid w:val="005A5DC9"/>
    <w:rsid w:val="005A66B9"/>
    <w:rsid w:val="005B0C5F"/>
    <w:rsid w:val="005B10B6"/>
    <w:rsid w:val="005B15E6"/>
    <w:rsid w:val="005B2ABD"/>
    <w:rsid w:val="005B5CA0"/>
    <w:rsid w:val="005C07F5"/>
    <w:rsid w:val="005C30CC"/>
    <w:rsid w:val="005D1485"/>
    <w:rsid w:val="005D25E2"/>
    <w:rsid w:val="005D271C"/>
    <w:rsid w:val="005E0B5A"/>
    <w:rsid w:val="005E4D3C"/>
    <w:rsid w:val="005E7726"/>
    <w:rsid w:val="005F2BB1"/>
    <w:rsid w:val="005F4BF1"/>
    <w:rsid w:val="005F75EC"/>
    <w:rsid w:val="00602064"/>
    <w:rsid w:val="00604B17"/>
    <w:rsid w:val="00613467"/>
    <w:rsid w:val="0061436B"/>
    <w:rsid w:val="00614E24"/>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480D"/>
    <w:rsid w:val="00686452"/>
    <w:rsid w:val="00686BBD"/>
    <w:rsid w:val="00692FE2"/>
    <w:rsid w:val="00695D7E"/>
    <w:rsid w:val="006A0F91"/>
    <w:rsid w:val="006A1F67"/>
    <w:rsid w:val="006A24AF"/>
    <w:rsid w:val="006A2D02"/>
    <w:rsid w:val="006A3FE7"/>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349F"/>
    <w:rsid w:val="006F677F"/>
    <w:rsid w:val="00703EAF"/>
    <w:rsid w:val="00705326"/>
    <w:rsid w:val="00710664"/>
    <w:rsid w:val="007118F5"/>
    <w:rsid w:val="007175F3"/>
    <w:rsid w:val="0072022A"/>
    <w:rsid w:val="00720E22"/>
    <w:rsid w:val="00723418"/>
    <w:rsid w:val="00724709"/>
    <w:rsid w:val="00730677"/>
    <w:rsid w:val="00730FF2"/>
    <w:rsid w:val="00737C14"/>
    <w:rsid w:val="00740004"/>
    <w:rsid w:val="00743601"/>
    <w:rsid w:val="007448F8"/>
    <w:rsid w:val="00744D77"/>
    <w:rsid w:val="00744E83"/>
    <w:rsid w:val="007456EA"/>
    <w:rsid w:val="007524B0"/>
    <w:rsid w:val="00752B0E"/>
    <w:rsid w:val="00753E1F"/>
    <w:rsid w:val="00754057"/>
    <w:rsid w:val="00755D9C"/>
    <w:rsid w:val="007571B0"/>
    <w:rsid w:val="00764424"/>
    <w:rsid w:val="007658C1"/>
    <w:rsid w:val="00772656"/>
    <w:rsid w:val="00772DAB"/>
    <w:rsid w:val="00773417"/>
    <w:rsid w:val="00784073"/>
    <w:rsid w:val="0078680A"/>
    <w:rsid w:val="00792845"/>
    <w:rsid w:val="00796315"/>
    <w:rsid w:val="007A6DFD"/>
    <w:rsid w:val="007B1794"/>
    <w:rsid w:val="007B1E56"/>
    <w:rsid w:val="007B2230"/>
    <w:rsid w:val="007B59DB"/>
    <w:rsid w:val="007B670C"/>
    <w:rsid w:val="007C05B8"/>
    <w:rsid w:val="007C2C0A"/>
    <w:rsid w:val="007D0B5B"/>
    <w:rsid w:val="007D4597"/>
    <w:rsid w:val="007D746D"/>
    <w:rsid w:val="007D78CA"/>
    <w:rsid w:val="007E155E"/>
    <w:rsid w:val="007E27B5"/>
    <w:rsid w:val="007E7DD9"/>
    <w:rsid w:val="007F0AC4"/>
    <w:rsid w:val="007F252E"/>
    <w:rsid w:val="007F6251"/>
    <w:rsid w:val="00811A4E"/>
    <w:rsid w:val="00811D60"/>
    <w:rsid w:val="00814A3B"/>
    <w:rsid w:val="00823449"/>
    <w:rsid w:val="00825047"/>
    <w:rsid w:val="00825273"/>
    <w:rsid w:val="008256BB"/>
    <w:rsid w:val="0084026C"/>
    <w:rsid w:val="00840BB6"/>
    <w:rsid w:val="00841F02"/>
    <w:rsid w:val="00844018"/>
    <w:rsid w:val="00851422"/>
    <w:rsid w:val="008537A6"/>
    <w:rsid w:val="00856037"/>
    <w:rsid w:val="00866F89"/>
    <w:rsid w:val="00870911"/>
    <w:rsid w:val="008807F1"/>
    <w:rsid w:val="00893DC1"/>
    <w:rsid w:val="008A49B9"/>
    <w:rsid w:val="008B06F4"/>
    <w:rsid w:val="008C4890"/>
    <w:rsid w:val="008C7EA3"/>
    <w:rsid w:val="008D0DC0"/>
    <w:rsid w:val="008D11B0"/>
    <w:rsid w:val="008D294B"/>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C6A"/>
    <w:rsid w:val="00941DF4"/>
    <w:rsid w:val="00945234"/>
    <w:rsid w:val="0094595C"/>
    <w:rsid w:val="00971DFA"/>
    <w:rsid w:val="00973F0F"/>
    <w:rsid w:val="00974D47"/>
    <w:rsid w:val="00981780"/>
    <w:rsid w:val="00986C95"/>
    <w:rsid w:val="009905F4"/>
    <w:rsid w:val="00991B67"/>
    <w:rsid w:val="009A3674"/>
    <w:rsid w:val="009A4AB1"/>
    <w:rsid w:val="009A59B8"/>
    <w:rsid w:val="009A7B9F"/>
    <w:rsid w:val="009B071B"/>
    <w:rsid w:val="009B1918"/>
    <w:rsid w:val="009B2663"/>
    <w:rsid w:val="009B3359"/>
    <w:rsid w:val="009B3989"/>
    <w:rsid w:val="009B3C72"/>
    <w:rsid w:val="009B3D35"/>
    <w:rsid w:val="009B5AE0"/>
    <w:rsid w:val="009B62FC"/>
    <w:rsid w:val="009B663E"/>
    <w:rsid w:val="009B6F06"/>
    <w:rsid w:val="009C0C08"/>
    <w:rsid w:val="009C302C"/>
    <w:rsid w:val="009C3A32"/>
    <w:rsid w:val="009C7503"/>
    <w:rsid w:val="009D0452"/>
    <w:rsid w:val="009D2B25"/>
    <w:rsid w:val="009D6AB4"/>
    <w:rsid w:val="009D715A"/>
    <w:rsid w:val="009D7369"/>
    <w:rsid w:val="009D7A1E"/>
    <w:rsid w:val="009E79AA"/>
    <w:rsid w:val="009F4C68"/>
    <w:rsid w:val="009F572D"/>
    <w:rsid w:val="009F693E"/>
    <w:rsid w:val="00A00623"/>
    <w:rsid w:val="00A01E28"/>
    <w:rsid w:val="00A0546C"/>
    <w:rsid w:val="00A0619A"/>
    <w:rsid w:val="00A06A04"/>
    <w:rsid w:val="00A0745C"/>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07F9"/>
    <w:rsid w:val="00A61100"/>
    <w:rsid w:val="00A63894"/>
    <w:rsid w:val="00A63D32"/>
    <w:rsid w:val="00A70005"/>
    <w:rsid w:val="00A72F45"/>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D29DC"/>
    <w:rsid w:val="00AE5162"/>
    <w:rsid w:val="00AF34DE"/>
    <w:rsid w:val="00AF59F9"/>
    <w:rsid w:val="00AF78F3"/>
    <w:rsid w:val="00B06F6C"/>
    <w:rsid w:val="00B10095"/>
    <w:rsid w:val="00B10FFD"/>
    <w:rsid w:val="00B11AA3"/>
    <w:rsid w:val="00B1259E"/>
    <w:rsid w:val="00B1299D"/>
    <w:rsid w:val="00B159A0"/>
    <w:rsid w:val="00B21653"/>
    <w:rsid w:val="00B21706"/>
    <w:rsid w:val="00B2412A"/>
    <w:rsid w:val="00B24881"/>
    <w:rsid w:val="00B2691A"/>
    <w:rsid w:val="00B33675"/>
    <w:rsid w:val="00B4045B"/>
    <w:rsid w:val="00B40F8E"/>
    <w:rsid w:val="00B448B2"/>
    <w:rsid w:val="00B45267"/>
    <w:rsid w:val="00B60927"/>
    <w:rsid w:val="00B62441"/>
    <w:rsid w:val="00B64AC8"/>
    <w:rsid w:val="00B67AAE"/>
    <w:rsid w:val="00B700D7"/>
    <w:rsid w:val="00B74493"/>
    <w:rsid w:val="00B74631"/>
    <w:rsid w:val="00B7717E"/>
    <w:rsid w:val="00B77959"/>
    <w:rsid w:val="00B82D77"/>
    <w:rsid w:val="00B87648"/>
    <w:rsid w:val="00B90815"/>
    <w:rsid w:val="00B91B5F"/>
    <w:rsid w:val="00B95A6B"/>
    <w:rsid w:val="00BA043F"/>
    <w:rsid w:val="00BB49C2"/>
    <w:rsid w:val="00BB4C03"/>
    <w:rsid w:val="00BB6E95"/>
    <w:rsid w:val="00BC0ED1"/>
    <w:rsid w:val="00BC402E"/>
    <w:rsid w:val="00BC5E46"/>
    <w:rsid w:val="00BD1246"/>
    <w:rsid w:val="00BD3B79"/>
    <w:rsid w:val="00BD4919"/>
    <w:rsid w:val="00BD7B1A"/>
    <w:rsid w:val="00BF1BD3"/>
    <w:rsid w:val="00BF3621"/>
    <w:rsid w:val="00BF7531"/>
    <w:rsid w:val="00C02257"/>
    <w:rsid w:val="00C03B81"/>
    <w:rsid w:val="00C04C71"/>
    <w:rsid w:val="00C04F35"/>
    <w:rsid w:val="00C11855"/>
    <w:rsid w:val="00C125B6"/>
    <w:rsid w:val="00C16808"/>
    <w:rsid w:val="00C206EF"/>
    <w:rsid w:val="00C20ACD"/>
    <w:rsid w:val="00C24B78"/>
    <w:rsid w:val="00C308B8"/>
    <w:rsid w:val="00C32B32"/>
    <w:rsid w:val="00C4164A"/>
    <w:rsid w:val="00C4169D"/>
    <w:rsid w:val="00C41D36"/>
    <w:rsid w:val="00C45A18"/>
    <w:rsid w:val="00C50A46"/>
    <w:rsid w:val="00C513BA"/>
    <w:rsid w:val="00C51ED5"/>
    <w:rsid w:val="00C5412A"/>
    <w:rsid w:val="00C5526C"/>
    <w:rsid w:val="00C55F71"/>
    <w:rsid w:val="00C56FE9"/>
    <w:rsid w:val="00C62EDB"/>
    <w:rsid w:val="00C71395"/>
    <w:rsid w:val="00C750DA"/>
    <w:rsid w:val="00C75C97"/>
    <w:rsid w:val="00C81C77"/>
    <w:rsid w:val="00C82BBC"/>
    <w:rsid w:val="00C845C4"/>
    <w:rsid w:val="00C87475"/>
    <w:rsid w:val="00C933F0"/>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076B"/>
    <w:rsid w:val="00CD58F2"/>
    <w:rsid w:val="00CD7BAF"/>
    <w:rsid w:val="00CE12E9"/>
    <w:rsid w:val="00CE78F2"/>
    <w:rsid w:val="00CF1759"/>
    <w:rsid w:val="00D004F3"/>
    <w:rsid w:val="00D00988"/>
    <w:rsid w:val="00D04759"/>
    <w:rsid w:val="00D10E69"/>
    <w:rsid w:val="00D12132"/>
    <w:rsid w:val="00D12ABA"/>
    <w:rsid w:val="00D153E8"/>
    <w:rsid w:val="00D16C2F"/>
    <w:rsid w:val="00D17ADA"/>
    <w:rsid w:val="00D203A5"/>
    <w:rsid w:val="00D2201C"/>
    <w:rsid w:val="00D26331"/>
    <w:rsid w:val="00D306F9"/>
    <w:rsid w:val="00D311AC"/>
    <w:rsid w:val="00D3291B"/>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0024"/>
    <w:rsid w:val="00DB10A3"/>
    <w:rsid w:val="00DB1A90"/>
    <w:rsid w:val="00DB4CE5"/>
    <w:rsid w:val="00DC3D25"/>
    <w:rsid w:val="00DC52F6"/>
    <w:rsid w:val="00DC5349"/>
    <w:rsid w:val="00DC55DD"/>
    <w:rsid w:val="00DC5C8D"/>
    <w:rsid w:val="00DD4E01"/>
    <w:rsid w:val="00DE37C9"/>
    <w:rsid w:val="00DF4387"/>
    <w:rsid w:val="00DF5643"/>
    <w:rsid w:val="00DF7578"/>
    <w:rsid w:val="00DF7EF0"/>
    <w:rsid w:val="00E02B8E"/>
    <w:rsid w:val="00E030CD"/>
    <w:rsid w:val="00E049FD"/>
    <w:rsid w:val="00E06110"/>
    <w:rsid w:val="00E07F26"/>
    <w:rsid w:val="00E141F4"/>
    <w:rsid w:val="00E213B0"/>
    <w:rsid w:val="00E27C77"/>
    <w:rsid w:val="00E30A54"/>
    <w:rsid w:val="00E33D8A"/>
    <w:rsid w:val="00E34023"/>
    <w:rsid w:val="00E37F04"/>
    <w:rsid w:val="00E46BEB"/>
    <w:rsid w:val="00E46D7A"/>
    <w:rsid w:val="00E47AF9"/>
    <w:rsid w:val="00E52E8B"/>
    <w:rsid w:val="00E5539D"/>
    <w:rsid w:val="00E6177D"/>
    <w:rsid w:val="00E65D6F"/>
    <w:rsid w:val="00E70C92"/>
    <w:rsid w:val="00E72905"/>
    <w:rsid w:val="00E72E2F"/>
    <w:rsid w:val="00E73F44"/>
    <w:rsid w:val="00E76643"/>
    <w:rsid w:val="00E81B20"/>
    <w:rsid w:val="00E87C27"/>
    <w:rsid w:val="00E92674"/>
    <w:rsid w:val="00E95194"/>
    <w:rsid w:val="00E958FE"/>
    <w:rsid w:val="00EA0778"/>
    <w:rsid w:val="00EA408D"/>
    <w:rsid w:val="00EA420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1676"/>
    <w:rsid w:val="00F25C43"/>
    <w:rsid w:val="00F353AF"/>
    <w:rsid w:val="00F3575A"/>
    <w:rsid w:val="00F51D02"/>
    <w:rsid w:val="00F55993"/>
    <w:rsid w:val="00F57C4C"/>
    <w:rsid w:val="00F63F34"/>
    <w:rsid w:val="00F6634E"/>
    <w:rsid w:val="00F7194D"/>
    <w:rsid w:val="00F75780"/>
    <w:rsid w:val="00F76201"/>
    <w:rsid w:val="00F770D6"/>
    <w:rsid w:val="00F82B0B"/>
    <w:rsid w:val="00F863E7"/>
    <w:rsid w:val="00F87797"/>
    <w:rsid w:val="00F902B7"/>
    <w:rsid w:val="00F917F2"/>
    <w:rsid w:val="00F929E4"/>
    <w:rsid w:val="00F93180"/>
    <w:rsid w:val="00F95CA1"/>
    <w:rsid w:val="00F96EDF"/>
    <w:rsid w:val="00FA2FB5"/>
    <w:rsid w:val="00FA54CE"/>
    <w:rsid w:val="00FB16D2"/>
    <w:rsid w:val="00FB2F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0927"/>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
    <w:next w:val="Normln"/>
    <w:link w:val="Nadpis3Char"/>
    <w:qFormat/>
    <w:rsid w:val="00382F01"/>
    <w:pPr>
      <w:keepNext/>
      <w:tabs>
        <w:tab w:val="num" w:pos="540"/>
      </w:tabs>
      <w:jc w:val="both"/>
      <w:outlineLvl w:val="2"/>
    </w:pPr>
    <w:rPr>
      <w:sz w:val="40"/>
      <w:szCs w:val="40"/>
    </w:rPr>
  </w:style>
  <w:style w:type="paragraph" w:styleId="Nadpis4">
    <w:name w:val="heading 4"/>
    <w:basedOn w:val="Normln"/>
    <w:next w:val="Normln"/>
    <w:link w:val="Nadpis4Char"/>
    <w:qFormat/>
    <w:rsid w:val="00382F01"/>
    <w:pPr>
      <w:keepNext/>
      <w:tabs>
        <w:tab w:val="num" w:pos="576"/>
      </w:tabs>
      <w:jc w:val="center"/>
      <w:outlineLvl w:val="3"/>
    </w:pPr>
    <w:rPr>
      <w:b/>
      <w:bCs/>
    </w:rPr>
  </w:style>
  <w:style w:type="paragraph" w:styleId="Nadpis5">
    <w:name w:val="heading 5"/>
    <w:basedOn w:val="Normln"/>
    <w:next w:val="Normln"/>
    <w:link w:val="Nadpis5Char"/>
    <w:qFormat/>
    <w:rsid w:val="00382F01"/>
    <w:pPr>
      <w:keepNext/>
      <w:jc w:val="center"/>
      <w:outlineLvl w:val="4"/>
    </w:pPr>
    <w:rPr>
      <w:b/>
      <w:bCs/>
      <w:sz w:val="28"/>
      <w:szCs w:val="28"/>
    </w:rPr>
  </w:style>
  <w:style w:type="paragraph" w:styleId="Nadpis6">
    <w:name w:val="heading 6"/>
    <w:basedOn w:val="Normln"/>
    <w:next w:val="Normln"/>
    <w:link w:val="Nadpis6Char"/>
    <w:qFormat/>
    <w:rsid w:val="00382F01"/>
    <w:pPr>
      <w:keepNext/>
      <w:jc w:val="both"/>
      <w:outlineLvl w:val="5"/>
    </w:pPr>
    <w:rPr>
      <w:b/>
      <w:bCs/>
    </w:rPr>
  </w:style>
  <w:style w:type="paragraph" w:styleId="Nadpis7">
    <w:name w:val="heading 7"/>
    <w:basedOn w:val="Normln"/>
    <w:next w:val="Normln"/>
    <w:link w:val="Nadpis7Char"/>
    <w:qFormat/>
    <w:rsid w:val="00382F01"/>
    <w:pPr>
      <w:keepNext/>
      <w:spacing w:line="360" w:lineRule="auto"/>
      <w:jc w:val="both"/>
      <w:outlineLvl w:val="6"/>
    </w:pPr>
    <w:rPr>
      <w:b/>
      <w:bCs/>
      <w:u w:val="single"/>
    </w:rPr>
  </w:style>
  <w:style w:type="paragraph" w:styleId="Nadpis8">
    <w:name w:val="heading 8"/>
    <w:basedOn w:val="Normln"/>
    <w:next w:val="Normln"/>
    <w:link w:val="Nadpis8Char"/>
    <w:qFormat/>
    <w:rsid w:val="00382F01"/>
    <w:pPr>
      <w:keepNext/>
      <w:ind w:firstLine="708"/>
      <w:jc w:val="both"/>
      <w:outlineLvl w:val="7"/>
    </w:pPr>
    <w:rPr>
      <w:u w:val="single"/>
    </w:rPr>
  </w:style>
  <w:style w:type="paragraph" w:styleId="Nadpis9">
    <w:name w:val="heading 9"/>
    <w:basedOn w:val="Normln"/>
    <w:next w:val="Normln"/>
    <w:link w:val="Nadpis9Char"/>
    <w:qFormat/>
    <w:rsid w:val="00382F01"/>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rPr>
  </w:style>
  <w:style w:type="paragraph" w:styleId="Zkladntextodsazen2">
    <w:name w:val="Body Text Indent 2"/>
    <w:basedOn w:val="Normln"/>
    <w:link w:val="Zkladntextodsazen2Char"/>
    <w:rsid w:val="00382F01"/>
    <w:pPr>
      <w:ind w:left="360"/>
      <w:jc w:val="both"/>
    </w:p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
    <w:basedOn w:val="Normln"/>
    <w:link w:val="OdstavecseseznamemChar"/>
    <w:uiPriority w:val="34"/>
    <w:qFormat/>
    <w:rsid w:val="00382F01"/>
    <w:pPr>
      <w:ind w:left="708"/>
    </w:p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
    <w:link w:val="TextbublinyChar"/>
    <w:rsid w:val="00382F01"/>
    <w:rPr>
      <w:rFonts w:ascii="Tahoma" w:hAnsi="Tahoma" w:cs="Tahoma"/>
      <w:sz w:val="16"/>
      <w:szCs w:val="16"/>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style>
  <w:style w:type="paragraph" w:styleId="Seznam3">
    <w:name w:val="List 3"/>
    <w:basedOn w:val="Normln"/>
    <w:uiPriority w:val="99"/>
    <w:semiHidden/>
    <w:unhideWhenUsed/>
    <w:rsid w:val="00EA0778"/>
    <w:pPr>
      <w:ind w:left="849" w:hanging="283"/>
      <w:contextualSpacing/>
    </w:pPr>
  </w:style>
  <w:style w:type="paragraph" w:styleId="Seznam4">
    <w:name w:val="List 4"/>
    <w:basedOn w:val="Normln"/>
    <w:uiPriority w:val="99"/>
    <w:semiHidden/>
    <w:unhideWhenUsed/>
    <w:rsid w:val="00EA0778"/>
    <w:pPr>
      <w:ind w:left="1132" w:hanging="283"/>
      <w:contextualSpacing/>
    </w:pPr>
  </w:style>
  <w:style w:type="paragraph" w:styleId="Pokraovnseznamu">
    <w:name w:val="List Continue"/>
    <w:basedOn w:val="Normln"/>
    <w:uiPriority w:val="99"/>
    <w:semiHidden/>
    <w:unhideWhenUsed/>
    <w:rsid w:val="00EA0778"/>
    <w:pPr>
      <w:spacing w:after="120"/>
      <w:ind w:left="283"/>
      <w:contextualSpacing/>
    </w:pPr>
  </w:style>
  <w:style w:type="paragraph" w:styleId="Zkladntext2">
    <w:name w:val="Body Text 2"/>
    <w:basedOn w:val="Normln"/>
    <w:link w:val="Zkladntext2Char"/>
    <w:unhideWhenUsed/>
    <w:rsid w:val="00EA0778"/>
    <w:pPr>
      <w:spacing w:after="120" w:line="480" w:lineRule="auto"/>
    </w:p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ev">
    <w:name w:val="Title"/>
    <w:basedOn w:val="Normln"/>
    <w:link w:val="NzevChar"/>
    <w:qFormat/>
    <w:rsid w:val="008F240B"/>
    <w:pPr>
      <w:jc w:val="center"/>
    </w:pPr>
    <w:rPr>
      <w:b/>
      <w:bCs/>
      <w:sz w:val="28"/>
      <w:szCs w:val="28"/>
      <w:lang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7154">
      <w:bodyDiv w:val="1"/>
      <w:marLeft w:val="0"/>
      <w:marRight w:val="0"/>
      <w:marTop w:val="0"/>
      <w:marBottom w:val="0"/>
      <w:divBdr>
        <w:top w:val="none" w:sz="0" w:space="0" w:color="auto"/>
        <w:left w:val="none" w:sz="0" w:space="0" w:color="auto"/>
        <w:bottom w:val="none" w:sz="0" w:space="0" w:color="auto"/>
        <w:right w:val="none" w:sz="0" w:space="0" w:color="auto"/>
      </w:divBdr>
    </w:div>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415977727">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917518299">
      <w:bodyDiv w:val="1"/>
      <w:marLeft w:val="0"/>
      <w:marRight w:val="0"/>
      <w:marTop w:val="0"/>
      <w:marBottom w:val="0"/>
      <w:divBdr>
        <w:top w:val="none" w:sz="0" w:space="0" w:color="auto"/>
        <w:left w:val="none" w:sz="0" w:space="0" w:color="auto"/>
        <w:bottom w:val="none" w:sz="0" w:space="0" w:color="auto"/>
        <w:right w:val="none" w:sz="0" w:space="0" w:color="auto"/>
      </w:divBdr>
    </w:div>
    <w:div w:id="1266573785">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06550560">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1718819803">
      <w:bodyDiv w:val="1"/>
      <w:marLeft w:val="0"/>
      <w:marRight w:val="0"/>
      <w:marTop w:val="0"/>
      <w:marBottom w:val="0"/>
      <w:divBdr>
        <w:top w:val="none" w:sz="0" w:space="0" w:color="auto"/>
        <w:left w:val="none" w:sz="0" w:space="0" w:color="auto"/>
        <w:bottom w:val="none" w:sz="0" w:space="0" w:color="auto"/>
        <w:right w:val="none" w:sz="0" w:space="0" w:color="auto"/>
      </w:divBdr>
    </w:div>
    <w:div w:id="1963224271">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2482</Words>
  <Characters>14149</Characters>
  <Application>Microsoft Office Word</Application>
  <DocSecurity>0</DocSecurity>
  <Lines>117</Lines>
  <Paragraphs>33</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HP</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Radovan Miscik</cp:lastModifiedBy>
  <cp:revision>3</cp:revision>
  <cp:lastPrinted>2024-11-15T21:22:00Z</cp:lastPrinted>
  <dcterms:created xsi:type="dcterms:W3CDTF">2024-11-18T11:45:00Z</dcterms:created>
  <dcterms:modified xsi:type="dcterms:W3CDTF">2024-11-18T11:45:00Z</dcterms:modified>
</cp:coreProperties>
</file>