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59ACA5F7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8E4AB6">
        <w:rPr>
          <w:b/>
          <w:i/>
          <w:sz w:val="22"/>
          <w:szCs w:val="22"/>
        </w:rPr>
        <w:t>Traktor sadový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2700522" w14:textId="1B05A29B" w:rsidR="0012676C" w:rsidRDefault="008E4AB6" w:rsidP="000E4E42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Traktor sadový </w:t>
            </w:r>
          </w:p>
          <w:p w14:paraId="46CC48C4" w14:textId="0DA44822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6E31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4AB6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C4CA6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34</cp:revision>
  <cp:lastPrinted>2022-06-17T06:59:00Z</cp:lastPrinted>
  <dcterms:created xsi:type="dcterms:W3CDTF">2022-06-21T17:09:00Z</dcterms:created>
  <dcterms:modified xsi:type="dcterms:W3CDTF">2024-11-26T14:04:00Z</dcterms:modified>
</cp:coreProperties>
</file>