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58B743" w14:textId="025244C9" w:rsidR="00B81356" w:rsidRPr="00F16BC8" w:rsidRDefault="00D244C5" w:rsidP="00B81356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3E232C" w:rsidRPr="003E232C">
        <w:rPr>
          <w:b/>
          <w:bCs/>
          <w:i/>
          <w:sz w:val="22"/>
          <w:szCs w:val="22"/>
        </w:rPr>
        <w:t>Technológia spracovania hrozna a výroby vína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83"/>
        <w:gridCol w:w="2590"/>
        <w:gridCol w:w="1137"/>
        <w:gridCol w:w="1861"/>
        <w:gridCol w:w="1956"/>
      </w:tblGrid>
      <w:tr w:rsidR="0012676C" w:rsidRPr="00827D18" w14:paraId="6CF3F9D2" w14:textId="77777777" w:rsidTr="0012676C">
        <w:tc>
          <w:tcPr>
            <w:tcW w:w="2083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46CC48C4" w14:textId="61E8E42C" w:rsidR="0012676C" w:rsidRPr="00827D18" w:rsidRDefault="003E232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32C">
              <w:rPr>
                <w:b/>
                <w:bCs/>
                <w:i/>
                <w:szCs w:val="20"/>
              </w:rPr>
              <w:t>Technológia spracovania hrozna a výroby vína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887F58" w14:textId="185272F1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Počet/ ks 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3B220E39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956" w:type="dxa"/>
            <w:shd w:val="clear" w:color="auto" w:fill="FFFFFF" w:themeFill="background1"/>
          </w:tcPr>
          <w:p w14:paraId="0B1592CB" w14:textId="449B6EFA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12676C" w:rsidRPr="00827D18" w14:paraId="25880792" w14:textId="77777777" w:rsidTr="0012676C">
        <w:trPr>
          <w:trHeight w:val="561"/>
        </w:trPr>
        <w:tc>
          <w:tcPr>
            <w:tcW w:w="2083" w:type="dxa"/>
            <w:vMerge/>
            <w:tcBorders>
              <w:right w:val="single" w:sz="18" w:space="0" w:color="auto"/>
            </w:tcBorders>
          </w:tcPr>
          <w:p w14:paraId="66C3D24A" w14:textId="77777777" w:rsidR="0012676C" w:rsidRPr="00827D18" w:rsidRDefault="0012676C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</w:tcPr>
          <w:p w14:paraId="038499CD" w14:textId="1007DA68" w:rsidR="0012676C" w:rsidRPr="00827D18" w:rsidRDefault="0012676C" w:rsidP="001267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vAlign w:val="center"/>
          </w:tcPr>
          <w:p w14:paraId="632F9575" w14:textId="238A1642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3858D3C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74573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0566"/>
    <w:rsid w:val="00111BED"/>
    <w:rsid w:val="00112451"/>
    <w:rsid w:val="0011331D"/>
    <w:rsid w:val="0011731A"/>
    <w:rsid w:val="00121646"/>
    <w:rsid w:val="001216EF"/>
    <w:rsid w:val="0012676C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6E31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1E38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0EB3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232C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058F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68F9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6533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0738"/>
    <w:rsid w:val="008A1697"/>
    <w:rsid w:val="008A6598"/>
    <w:rsid w:val="008B1403"/>
    <w:rsid w:val="008B2A59"/>
    <w:rsid w:val="008C1162"/>
    <w:rsid w:val="008C4158"/>
    <w:rsid w:val="008D0588"/>
    <w:rsid w:val="008E4AB6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C4CA6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MVL</dc:creator>
  <cp:lastModifiedBy>MVL</cp:lastModifiedBy>
  <cp:revision>2</cp:revision>
  <cp:lastPrinted>2022-06-17T06:59:00Z</cp:lastPrinted>
  <dcterms:created xsi:type="dcterms:W3CDTF">2024-12-03T08:01:00Z</dcterms:created>
  <dcterms:modified xsi:type="dcterms:W3CDTF">2024-12-03T08:01:00Z</dcterms:modified>
</cp:coreProperties>
</file>