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114520A9" w14:textId="77777777" w:rsidR="00615F41" w:rsidRPr="00F16BC8" w:rsidRDefault="00D244C5" w:rsidP="00615F41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615F41">
        <w:rPr>
          <w:rFonts w:asciiTheme="minorHAnsi" w:hAnsiTheme="minorHAnsi" w:cstheme="minorHAnsi"/>
          <w:sz w:val="22"/>
          <w:szCs w:val="22"/>
        </w:rPr>
        <w:t xml:space="preserve"> </w:t>
      </w:r>
      <w:r w:rsidR="00615F41" w:rsidRPr="00155DC6">
        <w:rPr>
          <w:b/>
          <w:bCs/>
          <w:i/>
          <w:sz w:val="32"/>
          <w:szCs w:val="32"/>
        </w:rPr>
        <w:t>Technológia výroby mäsových výrobkov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827D18" w14:paraId="2994034E" w14:textId="77777777" w:rsidTr="00615F41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615F41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615F41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615F41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615F41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615F41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615F41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615F41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804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01"/>
        <w:gridCol w:w="2587"/>
      </w:tblGrid>
      <w:tr w:rsidR="00615F41" w:rsidRPr="00E034BE" w14:paraId="640AE2D3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DDD9C3" w:themeFill="background2" w:themeFillShade="E6"/>
            <w:vAlign w:val="center"/>
          </w:tcPr>
          <w:p w14:paraId="6A89A78D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49" w:type="pct"/>
            <w:shd w:val="clear" w:color="auto" w:fill="DDD9C3" w:themeFill="background2" w:themeFillShade="E6"/>
            <w:vAlign w:val="center"/>
          </w:tcPr>
          <w:p w14:paraId="3DEDBA25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sz w:val="22"/>
                <w:szCs w:val="22"/>
              </w:rPr>
              <w:t>Cena v € bez DPH:</w:t>
            </w:r>
          </w:p>
        </w:tc>
      </w:tr>
      <w:tr w:rsidR="00615F41" w:rsidRPr="00E034BE" w14:paraId="078AC8A8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10AC9A23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15F41">
              <w:rPr>
                <w:b/>
                <w:bCs/>
                <w:sz w:val="22"/>
                <w:szCs w:val="22"/>
              </w:rPr>
              <w:t>Rezačka mäsa</w:t>
            </w:r>
            <w:r w:rsidRPr="00615F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615F41">
              <w:rPr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48A1F041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15F41" w:rsidRPr="00E034BE" w14:paraId="1171262E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72407CBE" w14:textId="77777777" w:rsidR="00615F41" w:rsidRPr="00615F41" w:rsidRDefault="00615F41" w:rsidP="00703975">
            <w:pPr>
              <w:rPr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Miešačka 1ks</w:t>
            </w:r>
          </w:p>
          <w:p w14:paraId="2EFE6934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7116C42F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15F41" w:rsidRPr="00E034BE" w14:paraId="517AFC0F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3CD263CA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15F4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Narážačka</w:t>
            </w:r>
            <w:proofErr w:type="spellEnd"/>
            <w:r w:rsidRPr="00615F4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6E4B153F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15F41" w:rsidRPr="00E034BE" w14:paraId="354DDC54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7624B41F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15F41">
              <w:rPr>
                <w:b/>
                <w:bCs/>
                <w:sz w:val="22"/>
                <w:szCs w:val="22"/>
              </w:rPr>
              <w:t>Klipsovačka</w:t>
            </w:r>
            <w:proofErr w:type="spellEnd"/>
            <w:r w:rsidRPr="00615F41">
              <w:rPr>
                <w:b/>
                <w:bCs/>
                <w:sz w:val="22"/>
                <w:szCs w:val="22"/>
              </w:rPr>
              <w:t xml:space="preserve">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791EFFF2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15F41" w:rsidRPr="00E034BE" w14:paraId="087E3B43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070A4E46" w14:textId="77777777" w:rsidR="00615F41" w:rsidRPr="00615F41" w:rsidRDefault="00615F41" w:rsidP="00703975">
            <w:pPr>
              <w:rPr>
                <w:b/>
                <w:bCs/>
                <w:sz w:val="22"/>
                <w:szCs w:val="22"/>
              </w:rPr>
            </w:pPr>
            <w:r w:rsidRPr="00615F41">
              <w:rPr>
                <w:b/>
                <w:bCs/>
                <w:sz w:val="22"/>
                <w:szCs w:val="22"/>
              </w:rPr>
              <w:t xml:space="preserve"> Sporák 1ks</w:t>
            </w:r>
          </w:p>
          <w:p w14:paraId="3169790B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36557BE1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15F41" w:rsidRPr="00E034BE" w14:paraId="414C9812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6DB4289E" w14:textId="77777777" w:rsidR="00615F41" w:rsidRPr="00615F41" w:rsidRDefault="00615F41" w:rsidP="00703975">
            <w:pPr>
              <w:rPr>
                <w:b/>
                <w:bCs/>
                <w:sz w:val="22"/>
                <w:szCs w:val="22"/>
              </w:rPr>
            </w:pPr>
            <w:r w:rsidRPr="00615F41">
              <w:rPr>
                <w:b/>
                <w:bCs/>
                <w:sz w:val="22"/>
                <w:szCs w:val="22"/>
              </w:rPr>
              <w:t xml:space="preserve"> </w:t>
            </w:r>
            <w:r w:rsidRPr="00615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Váha do 3,5kg,  1ks</w:t>
            </w:r>
          </w:p>
          <w:p w14:paraId="338726D7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62E9E03E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7A6B0BBE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3272B372" w14:textId="77777777" w:rsidR="00615F41" w:rsidRPr="00615F41" w:rsidRDefault="00615F41" w:rsidP="00703975">
            <w:pPr>
              <w:rPr>
                <w:b/>
                <w:bCs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Váha do 150,0kg,  1ks</w:t>
            </w:r>
          </w:p>
          <w:p w14:paraId="755AEC23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3C21DEBF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40CE1AD6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77AE675D" w14:textId="77777777" w:rsidR="00615F41" w:rsidRPr="00615F41" w:rsidRDefault="00615F41" w:rsidP="00703975">
            <w:pPr>
              <w:rPr>
                <w:b/>
                <w:bCs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Vákuová balička 1ks</w:t>
            </w:r>
          </w:p>
          <w:p w14:paraId="78C057FD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14:paraId="05FC72D5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392AB08B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3DE86C31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Chladnička  2ks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188B7596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685EFAB3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35C38F0D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Mraznička 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A53B54C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0EB361B6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1EC499EB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Pracovný stôl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77518DA1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34159D89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E5B8B7" w:themeFill="accent2" w:themeFillTint="66"/>
            <w:vAlign w:val="center"/>
          </w:tcPr>
          <w:p w14:paraId="12B83F4A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Varný kotol  1ks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4160A7E4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7BA470DE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D9D9D9" w:themeFill="background1" w:themeFillShade="D9"/>
            <w:vAlign w:val="center"/>
          </w:tcPr>
          <w:p w14:paraId="3C496417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Sumárna cena v € bez DPH:</w:t>
            </w:r>
          </w:p>
        </w:tc>
        <w:tc>
          <w:tcPr>
            <w:tcW w:w="1349" w:type="pct"/>
            <w:shd w:val="clear" w:color="auto" w:fill="D9D9D9" w:themeFill="background1" w:themeFillShade="D9"/>
            <w:vAlign w:val="center"/>
          </w:tcPr>
          <w:p w14:paraId="66919F98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15F41" w:rsidRPr="00E034BE" w14:paraId="0EE85A84" w14:textId="77777777" w:rsidTr="00703975">
        <w:trPr>
          <w:trHeight w:val="567"/>
          <w:jc w:val="center"/>
        </w:trPr>
        <w:tc>
          <w:tcPr>
            <w:tcW w:w="3651" w:type="pct"/>
            <w:shd w:val="clear" w:color="auto" w:fill="auto"/>
            <w:vAlign w:val="center"/>
          </w:tcPr>
          <w:p w14:paraId="6E8AEF01" w14:textId="77777777" w:rsidR="00615F41" w:rsidRPr="00615F41" w:rsidRDefault="00615F41" w:rsidP="0070397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5F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62FFEB07" w14:textId="77777777" w:rsidR="00615F41" w:rsidRPr="00615F41" w:rsidRDefault="00615F41" w:rsidP="007039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C0CD1C" w14:textId="77777777" w:rsidR="00615F41" w:rsidRPr="00827D18" w:rsidRDefault="00615F41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74573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E31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0EB3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232C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68F9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5F41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09FB"/>
    <w:rsid w:val="00DD39F9"/>
    <w:rsid w:val="00DD64BD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</dc:creator>
  <cp:lastModifiedBy>MVL</cp:lastModifiedBy>
  <cp:revision>3</cp:revision>
  <cp:lastPrinted>2022-06-17T06:59:00Z</cp:lastPrinted>
  <dcterms:created xsi:type="dcterms:W3CDTF">2024-12-03T08:01:00Z</dcterms:created>
  <dcterms:modified xsi:type="dcterms:W3CDTF">2024-12-18T07:57:00Z</dcterms:modified>
</cp:coreProperties>
</file>