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32011E05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CF42D5">
        <w:rPr>
          <w:b/>
          <w:i/>
          <w:sz w:val="22"/>
          <w:szCs w:val="22"/>
        </w:rPr>
        <w:t>Rozmetadlo</w:t>
      </w:r>
      <w:r w:rsidR="00B81356" w:rsidRPr="00B81356">
        <w:rPr>
          <w:b/>
          <w:i/>
          <w:sz w:val="22"/>
          <w:szCs w:val="22"/>
        </w:rPr>
        <w:t xml:space="preserve"> maštaľného hnoja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21A74253" w:rsidR="00D244C5" w:rsidRPr="00827D18" w:rsidRDefault="00CF42D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i/>
                <w:szCs w:val="20"/>
              </w:rPr>
              <w:t xml:space="preserve">Rozmetadlo </w:t>
            </w:r>
            <w:r w:rsidR="00B81356" w:rsidRPr="00B81356">
              <w:rPr>
                <w:b/>
                <w:i/>
                <w:szCs w:val="20"/>
              </w:rPr>
              <w:t>maštaľného hnoja</w:t>
            </w:r>
            <w:r w:rsidR="00B81356"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8B2A59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2024-12-09T07:15:00Z</dcterms:modified>
</cp:coreProperties>
</file>