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B4216D"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B4216D">
        <w:rPr>
          <w:b/>
          <w:bCs/>
          <w:sz w:val="32"/>
          <w:szCs w:val="32"/>
          <w:shd w:val="clear" w:color="auto" w:fill="FFFFFF"/>
        </w:rPr>
        <w:t>podkladov A-</w:t>
      </w:r>
      <w:r w:rsidR="00B4216D" w:rsidRPr="00B4216D">
        <w:rPr>
          <w:b/>
          <w:bCs/>
          <w:sz w:val="32"/>
          <w:szCs w:val="32"/>
          <w:shd w:val="clear" w:color="auto" w:fill="FFFFFF"/>
        </w:rPr>
        <w:t>3</w:t>
      </w:r>
    </w:p>
    <w:p w:rsidR="00637390" w:rsidRPr="00B4216D" w:rsidRDefault="00637390" w:rsidP="00085F54">
      <w:pPr>
        <w:rPr>
          <w:rFonts w:ascii="Garamond" w:hAnsi="Garamond" w:cs="Garamond"/>
          <w:bCs/>
          <w:shd w:val="clear" w:color="auto" w:fill="FFFFFF"/>
        </w:rPr>
      </w:pPr>
    </w:p>
    <w:p w:rsidR="00637390" w:rsidRPr="00B4216D"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B4216D">
        <w:rPr>
          <w:rFonts w:ascii="Garamond" w:hAnsi="Garamond" w:cs="Garamond"/>
          <w:b/>
          <w:sz w:val="40"/>
          <w:szCs w:val="40"/>
        </w:rPr>
        <w:t xml:space="preserve">Návrh zmluvy na poskytnutie služieb </w:t>
      </w:r>
    </w:p>
    <w:p w:rsidR="00637390" w:rsidRPr="00B4216D" w:rsidRDefault="00984E6A"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B4216D"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B4216D">
        <w:rPr>
          <w:rFonts w:ascii="Garamond" w:hAnsi="Garamond"/>
          <w:b/>
          <w:bCs/>
        </w:rPr>
        <w:t>na realizáciu lesníckych činností v ťažobnom procese</w:t>
      </w:r>
      <w:r w:rsidR="00840171">
        <w:rPr>
          <w:rFonts w:ascii="Garamond" w:hAnsi="Garamond"/>
          <w:b/>
          <w:bCs/>
        </w:rPr>
        <w:t xml:space="preserve"> v časti č. 3</w:t>
      </w:r>
      <w:r w:rsidR="00461E58" w:rsidRPr="00B4216D">
        <w:rPr>
          <w:rFonts w:ascii="Garamond" w:hAnsi="Garamond"/>
          <w:b/>
          <w:bCs/>
        </w:rPr>
        <w:t xml:space="preserve"> (</w:t>
      </w:r>
      <w:r w:rsidR="00B4216D" w:rsidRPr="00B4216D">
        <w:rPr>
          <w:rFonts w:ascii="Garamond" w:hAnsi="Garamond"/>
          <w:b/>
          <w:bCs/>
        </w:rPr>
        <w:t>Lokalita Ostrá Lúka</w:t>
      </w:r>
      <w:r w:rsidRPr="00B4216D">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797CB0" w:rsidRDefault="00797CB0" w:rsidP="00797CB0">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834D26" w:rsidRPr="0002234A" w:rsidRDefault="00834D26" w:rsidP="00834D26">
      <w:pPr>
        <w:pStyle w:val="Bezriadkovania"/>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B4216D" w:rsidRPr="00B4216D">
        <w:rPr>
          <w:rFonts w:ascii="Garamond" w:hAnsi="Garamond"/>
          <w:b/>
        </w:rPr>
        <w:t>OSTRÁ LÚKA</w:t>
      </w:r>
      <w:r w:rsidRPr="00B4216D">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984E6A" w:rsidRPr="00BA1125">
          <w:rPr>
            <w:rStyle w:val="Hypertextovprepojenie"/>
            <w:rFonts w:ascii="Garamond" w:hAnsi="Garamond" w:cs="Garamond"/>
          </w:rPr>
          <w:t>malispeter.agro@gmail.com</w:t>
        </w:r>
      </w:hyperlink>
      <w:r w:rsidR="00984E6A">
        <w:rPr>
          <w:rFonts w:ascii="Garamond" w:hAnsi="Garamond" w:cs="Garamond"/>
        </w:rPr>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B4216D">
        <w:rPr>
          <w:rFonts w:ascii="Garamond" w:hAnsi="Garamond" w:cs="Garamond"/>
          <w:sz w:val="24"/>
          <w:szCs w:val="24"/>
        </w:rPr>
        <w:t>Lesnícke služby podľa tejto Zmluvy sa budú poskytovať na území LS Budča v lokalite</w:t>
      </w:r>
      <w:r w:rsidR="008F2275" w:rsidRPr="00B4216D">
        <w:rPr>
          <w:rFonts w:ascii="Garamond" w:hAnsi="Garamond" w:cs="Garamond"/>
          <w:b/>
          <w:sz w:val="24"/>
          <w:szCs w:val="24"/>
        </w:rPr>
        <w:t xml:space="preserve"> </w:t>
      </w:r>
      <w:r w:rsidR="00B4216D" w:rsidRPr="00B4216D">
        <w:rPr>
          <w:rFonts w:ascii="Garamond" w:hAnsi="Garamond" w:cs="Garamond"/>
          <w:b/>
          <w:sz w:val="24"/>
          <w:szCs w:val="24"/>
        </w:rPr>
        <w:t>OSTRÁ LÚKA</w:t>
      </w:r>
      <w:r w:rsidRPr="00B4216D">
        <w:rPr>
          <w:rFonts w:ascii="Garamond" w:hAnsi="Garamond" w:cs="Garamond"/>
          <w:sz w:val="24"/>
          <w:szCs w:val="24"/>
        </w:rPr>
        <w:t xml:space="preserve"> </w:t>
      </w:r>
      <w:r w:rsidRPr="00B4216D">
        <w:rPr>
          <w:rFonts w:ascii="Garamond" w:hAnsi="Garamond" w:cs="Garamond"/>
          <w:i/>
          <w:iCs/>
          <w:sz w:val="24"/>
          <w:szCs w:val="24"/>
        </w:rPr>
        <w:t>(</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984E6A"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AA" w:rsidRDefault="004310AA" w:rsidP="0059263B">
      <w:r>
        <w:separator/>
      </w:r>
    </w:p>
  </w:endnote>
  <w:endnote w:type="continuationSeparator" w:id="0">
    <w:p w:rsidR="004310AA" w:rsidRDefault="004310AA"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AA" w:rsidRDefault="004310AA" w:rsidP="0059263B">
      <w:r>
        <w:separator/>
      </w:r>
    </w:p>
  </w:footnote>
  <w:footnote w:type="continuationSeparator" w:id="0">
    <w:p w:rsidR="004310AA" w:rsidRDefault="004310AA"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0AA"/>
    <w:rsid w:val="00431DC0"/>
    <w:rsid w:val="00444467"/>
    <w:rsid w:val="00461E58"/>
    <w:rsid w:val="00475FA9"/>
    <w:rsid w:val="00492876"/>
    <w:rsid w:val="004C0D16"/>
    <w:rsid w:val="004E23C4"/>
    <w:rsid w:val="004F7F2F"/>
    <w:rsid w:val="00500A23"/>
    <w:rsid w:val="00516FA8"/>
    <w:rsid w:val="00535715"/>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97CB0"/>
    <w:rsid w:val="007A5EED"/>
    <w:rsid w:val="007A6A64"/>
    <w:rsid w:val="007B6471"/>
    <w:rsid w:val="007C3AFC"/>
    <w:rsid w:val="007E14A6"/>
    <w:rsid w:val="007E49A1"/>
    <w:rsid w:val="007E6E1D"/>
    <w:rsid w:val="007F665D"/>
    <w:rsid w:val="00810D09"/>
    <w:rsid w:val="00834D26"/>
    <w:rsid w:val="0083789A"/>
    <w:rsid w:val="00840171"/>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84E6A"/>
    <w:rsid w:val="009A532C"/>
    <w:rsid w:val="009D716C"/>
    <w:rsid w:val="009E554D"/>
    <w:rsid w:val="009E5C01"/>
    <w:rsid w:val="00A03926"/>
    <w:rsid w:val="00A057C3"/>
    <w:rsid w:val="00A156CA"/>
    <w:rsid w:val="00A26F77"/>
    <w:rsid w:val="00A80E0A"/>
    <w:rsid w:val="00AD2AAB"/>
    <w:rsid w:val="00AD5AEB"/>
    <w:rsid w:val="00B372A5"/>
    <w:rsid w:val="00B4216D"/>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076A0"/>
    <w:rsid w:val="00D3477A"/>
    <w:rsid w:val="00D35234"/>
    <w:rsid w:val="00D41A3A"/>
    <w:rsid w:val="00D42D2C"/>
    <w:rsid w:val="00D731B5"/>
    <w:rsid w:val="00D97587"/>
    <w:rsid w:val="00D97BE4"/>
    <w:rsid w:val="00DA69A1"/>
    <w:rsid w:val="00DB456F"/>
    <w:rsid w:val="00DD0895"/>
    <w:rsid w:val="00DF372D"/>
    <w:rsid w:val="00E04A43"/>
    <w:rsid w:val="00E1466A"/>
    <w:rsid w:val="00E24965"/>
    <w:rsid w:val="00E30D76"/>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300E"/>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24520">
      <w:bodyDiv w:val="1"/>
      <w:marLeft w:val="0"/>
      <w:marRight w:val="0"/>
      <w:marTop w:val="0"/>
      <w:marBottom w:val="0"/>
      <w:divBdr>
        <w:top w:val="none" w:sz="0" w:space="0" w:color="auto"/>
        <w:left w:val="none" w:sz="0" w:space="0" w:color="auto"/>
        <w:bottom w:val="none" w:sz="0" w:space="0" w:color="auto"/>
        <w:right w:val="none" w:sz="0" w:space="0" w:color="auto"/>
      </w:divBdr>
    </w:div>
    <w:div w:id="1816986842">
      <w:bodyDiv w:val="1"/>
      <w:marLeft w:val="0"/>
      <w:marRight w:val="0"/>
      <w:marTop w:val="0"/>
      <w:marBottom w:val="0"/>
      <w:divBdr>
        <w:top w:val="none" w:sz="0" w:space="0" w:color="auto"/>
        <w:left w:val="none" w:sz="0" w:space="0" w:color="auto"/>
        <w:bottom w:val="none" w:sz="0" w:space="0" w:color="auto"/>
        <w:right w:val="none" w:sz="0" w:space="0" w:color="auto"/>
      </w:divBdr>
    </w:div>
    <w:div w:id="2047481603">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Pages>
  <Words>9953</Words>
  <Characters>56734</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51</cp:revision>
  <cp:lastPrinted>2020-12-09T14:25:00Z</cp:lastPrinted>
  <dcterms:created xsi:type="dcterms:W3CDTF">2020-12-11T08:09:00Z</dcterms:created>
  <dcterms:modified xsi:type="dcterms:W3CDTF">2024-12-16T09:51:00Z</dcterms:modified>
</cp:coreProperties>
</file>