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985FBF"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985FBF">
        <w:rPr>
          <w:b/>
          <w:bCs/>
          <w:sz w:val="32"/>
          <w:szCs w:val="32"/>
          <w:shd w:val="clear" w:color="auto" w:fill="FFFFFF"/>
        </w:rPr>
        <w:t>podkladov A-</w:t>
      </w:r>
      <w:r w:rsidR="00985FBF" w:rsidRPr="00985FBF">
        <w:rPr>
          <w:b/>
          <w:bCs/>
          <w:sz w:val="32"/>
          <w:szCs w:val="32"/>
          <w:shd w:val="clear" w:color="auto" w:fill="FFFFFF"/>
        </w:rPr>
        <w:t>4</w:t>
      </w:r>
    </w:p>
    <w:p w:rsidR="00637390" w:rsidRPr="00985FBF" w:rsidRDefault="00637390" w:rsidP="00085F54">
      <w:pPr>
        <w:rPr>
          <w:rFonts w:ascii="Garamond" w:hAnsi="Garamond" w:cs="Garamond"/>
          <w:bCs/>
          <w:shd w:val="clear" w:color="auto" w:fill="FFFFFF"/>
        </w:rPr>
      </w:pPr>
    </w:p>
    <w:p w:rsidR="00637390" w:rsidRPr="00985FBF"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985FBF">
        <w:rPr>
          <w:rFonts w:ascii="Garamond" w:hAnsi="Garamond" w:cs="Garamond"/>
          <w:b/>
          <w:sz w:val="40"/>
          <w:szCs w:val="40"/>
        </w:rPr>
        <w:t xml:space="preserve">Návrh zmluvy na poskytnutie služieb </w:t>
      </w:r>
    </w:p>
    <w:p w:rsidR="00637390" w:rsidRPr="00985FBF" w:rsidRDefault="00CF2401"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985FBF"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985FBF">
        <w:rPr>
          <w:rFonts w:ascii="Garamond" w:hAnsi="Garamond"/>
          <w:b/>
          <w:bCs/>
        </w:rPr>
        <w:t>na realizáciu lesníckych činností v ťažobnom procese</w:t>
      </w:r>
      <w:r w:rsidR="00985FBF">
        <w:rPr>
          <w:rFonts w:ascii="Garamond" w:hAnsi="Garamond"/>
          <w:b/>
          <w:bCs/>
        </w:rPr>
        <w:t xml:space="preserve"> v časti č. 4</w:t>
      </w:r>
      <w:r w:rsidR="00461E58" w:rsidRPr="00985FBF">
        <w:rPr>
          <w:rFonts w:ascii="Garamond" w:hAnsi="Garamond"/>
          <w:b/>
          <w:bCs/>
        </w:rPr>
        <w:t xml:space="preserve"> (</w:t>
      </w:r>
      <w:r w:rsidR="00985FBF" w:rsidRPr="00985FBF">
        <w:rPr>
          <w:rFonts w:ascii="Garamond" w:hAnsi="Garamond"/>
          <w:b/>
          <w:bCs/>
        </w:rPr>
        <w:t>Lokalita Kráľová</w:t>
      </w:r>
      <w:r w:rsidRPr="00985FBF">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DB2CD2" w:rsidRDefault="00DB2CD2" w:rsidP="00DB2CD2">
      <w:pPr>
        <w:pStyle w:val="Bezriadkovania"/>
        <w:numPr>
          <w:ilvl w:val="0"/>
          <w:numId w:val="46"/>
        </w:numPr>
        <w:ind w:left="502"/>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CF2401" w:rsidRPr="00CF2401" w:rsidRDefault="00CF2401" w:rsidP="00CF2401">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985FBF" w:rsidRPr="00985FBF">
        <w:rPr>
          <w:rFonts w:ascii="Garamond" w:hAnsi="Garamond"/>
          <w:b/>
        </w:rPr>
        <w:t>KRÁĽOVÁ</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CF2401" w:rsidRPr="00125B0E">
          <w:rPr>
            <w:rStyle w:val="Hypertextovprepojenie"/>
            <w:rFonts w:ascii="Garamond" w:hAnsi="Garamond" w:cs="Garamond"/>
          </w:rPr>
          <w:t>malispeter.agro@gmail.com</w:t>
        </w:r>
      </w:hyperlink>
      <w:r w:rsidR="00CF2401">
        <w:rPr>
          <w:rFonts w:ascii="Garamond" w:hAnsi="Garamond" w:cs="Garamond"/>
        </w:rPr>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985FBF" w:rsidRPr="00985FBF">
        <w:rPr>
          <w:rFonts w:ascii="Garamond" w:hAnsi="Garamond" w:cs="Garamond"/>
          <w:b/>
          <w:sz w:val="24"/>
          <w:szCs w:val="24"/>
        </w:rPr>
        <w:t>KRÁĽOVÁ</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CF2401"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11" w:rsidRDefault="00035A11" w:rsidP="0059263B">
      <w:r>
        <w:separator/>
      </w:r>
    </w:p>
  </w:endnote>
  <w:endnote w:type="continuationSeparator" w:id="0">
    <w:p w:rsidR="00035A11" w:rsidRDefault="00035A11"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11" w:rsidRDefault="00035A11" w:rsidP="0059263B">
      <w:r>
        <w:separator/>
      </w:r>
    </w:p>
  </w:footnote>
  <w:footnote w:type="continuationSeparator" w:id="0">
    <w:p w:rsidR="00035A11" w:rsidRDefault="00035A11"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360" w:hanging="360"/>
      </w:pPr>
    </w:lvl>
    <w:lvl w:ilvl="1" w:tplc="A488651A">
      <w:start w:val="1"/>
      <w:numFmt w:val="lowerLetter"/>
      <w:lvlText w:val="%2)"/>
      <w:lvlJc w:val="left"/>
      <w:pPr>
        <w:ind w:left="1290" w:hanging="570"/>
      </w:pPr>
      <w:rPr>
        <w:rFonts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35A11"/>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B2052"/>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C7AF8"/>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85FBF"/>
    <w:rsid w:val="009A532C"/>
    <w:rsid w:val="009D716C"/>
    <w:rsid w:val="009E554D"/>
    <w:rsid w:val="009E5C01"/>
    <w:rsid w:val="00A03926"/>
    <w:rsid w:val="00A057C3"/>
    <w:rsid w:val="00A156CA"/>
    <w:rsid w:val="00A17444"/>
    <w:rsid w:val="00A26F77"/>
    <w:rsid w:val="00A80E0A"/>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CF2401"/>
    <w:rsid w:val="00D06695"/>
    <w:rsid w:val="00D3477A"/>
    <w:rsid w:val="00D35234"/>
    <w:rsid w:val="00D41A3A"/>
    <w:rsid w:val="00D42D2C"/>
    <w:rsid w:val="00D43A77"/>
    <w:rsid w:val="00D731B5"/>
    <w:rsid w:val="00D97587"/>
    <w:rsid w:val="00D97BE4"/>
    <w:rsid w:val="00DA69A1"/>
    <w:rsid w:val="00DB2CD2"/>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3B7A"/>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88419">
      <w:bodyDiv w:val="1"/>
      <w:marLeft w:val="0"/>
      <w:marRight w:val="0"/>
      <w:marTop w:val="0"/>
      <w:marBottom w:val="0"/>
      <w:divBdr>
        <w:top w:val="none" w:sz="0" w:space="0" w:color="auto"/>
        <w:left w:val="none" w:sz="0" w:space="0" w:color="auto"/>
        <w:bottom w:val="none" w:sz="0" w:space="0" w:color="auto"/>
        <w:right w:val="none" w:sz="0" w:space="0" w:color="auto"/>
      </w:divBdr>
    </w:div>
    <w:div w:id="1069379625">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9951</Words>
  <Characters>56727</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2024-12-16T09:52:00Z</dcterms:modified>
</cp:coreProperties>
</file>