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E53DFB"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E53DFB">
        <w:rPr>
          <w:b/>
          <w:bCs/>
          <w:sz w:val="32"/>
          <w:szCs w:val="32"/>
          <w:shd w:val="clear" w:color="auto" w:fill="FFFFFF"/>
        </w:rPr>
        <w:t>podkladov A-</w:t>
      </w:r>
      <w:r w:rsidR="00E53DFB" w:rsidRPr="00E53DFB">
        <w:rPr>
          <w:b/>
          <w:bCs/>
          <w:sz w:val="32"/>
          <w:szCs w:val="32"/>
          <w:shd w:val="clear" w:color="auto" w:fill="FFFFFF"/>
        </w:rPr>
        <w:t>5</w:t>
      </w:r>
    </w:p>
    <w:p w:rsidR="00637390" w:rsidRPr="00E53DFB" w:rsidRDefault="00637390" w:rsidP="00085F54">
      <w:pPr>
        <w:rPr>
          <w:rFonts w:ascii="Garamond" w:hAnsi="Garamond" w:cs="Garamond"/>
          <w:bCs/>
          <w:shd w:val="clear" w:color="auto" w:fill="FFFFFF"/>
        </w:rPr>
      </w:pPr>
    </w:p>
    <w:p w:rsidR="00637390" w:rsidRPr="00E53DFB"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E53DFB">
        <w:rPr>
          <w:rFonts w:ascii="Garamond" w:hAnsi="Garamond" w:cs="Garamond"/>
          <w:b/>
          <w:sz w:val="40"/>
          <w:szCs w:val="40"/>
        </w:rPr>
        <w:t xml:space="preserve">Návrh zmluvy na poskytnutie služieb </w:t>
      </w:r>
    </w:p>
    <w:p w:rsidR="00637390" w:rsidRPr="00E53DFB" w:rsidRDefault="009632ED"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E53DFB"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E53DFB">
        <w:rPr>
          <w:rFonts w:ascii="Garamond" w:hAnsi="Garamond"/>
          <w:b/>
          <w:bCs/>
        </w:rPr>
        <w:t>na realizáciu lesníckych činností v ťažobnom procese</w:t>
      </w:r>
      <w:r w:rsidR="00E53DFB" w:rsidRPr="00E53DFB">
        <w:rPr>
          <w:rFonts w:ascii="Garamond" w:hAnsi="Garamond"/>
          <w:b/>
          <w:bCs/>
        </w:rPr>
        <w:t xml:space="preserve"> v časti č. 5</w:t>
      </w:r>
      <w:r w:rsidR="00461E58" w:rsidRPr="00E53DFB">
        <w:rPr>
          <w:rFonts w:ascii="Garamond" w:hAnsi="Garamond"/>
          <w:b/>
          <w:bCs/>
        </w:rPr>
        <w:t xml:space="preserve"> (</w:t>
      </w:r>
      <w:r w:rsidR="00E53DFB" w:rsidRPr="00E53DFB">
        <w:rPr>
          <w:rFonts w:ascii="Garamond" w:hAnsi="Garamond"/>
          <w:b/>
          <w:bCs/>
        </w:rPr>
        <w:t>Lokalita Čertove kúty</w:t>
      </w:r>
      <w:r w:rsidRPr="00E53DFB">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B8760E" w:rsidRDefault="00B8760E" w:rsidP="00B8760E">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E53DFB" w:rsidRPr="00E53DFB">
        <w:rPr>
          <w:rFonts w:ascii="Garamond" w:hAnsi="Garamond"/>
          <w:b/>
        </w:rPr>
        <w:t>ČERTOVE KÚTY</w:t>
      </w:r>
      <w:r w:rsidRPr="00E53DFB">
        <w:rPr>
          <w:rFonts w:ascii="Garamond" w:hAnsi="Garamond"/>
        </w:rPr>
        <w:t xml:space="preserve">, Vysokoškolského lesníckeho podniku vo Zvolene </w:t>
      </w:r>
      <w:r w:rsidRPr="00E53DFB">
        <w:rPr>
          <w:rFonts w:ascii="Garamond" w:hAnsi="Garamond"/>
          <w:i/>
          <w:iCs/>
        </w:rPr>
        <w:t>(ďalej v texte aj „LS Budča a VšLP“)</w:t>
      </w:r>
      <w:r w:rsidRPr="00E53DFB">
        <w:rPr>
          <w:rFonts w:ascii="Garamond" w:hAnsi="Garamond"/>
        </w:rPr>
        <w:t xml:space="preserve"> pre potreby </w:t>
      </w:r>
      <w:r w:rsidRPr="0002234A">
        <w:rPr>
          <w:rFonts w:ascii="Garamond" w:hAnsi="Garamond"/>
        </w:rPr>
        <w:t>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9632ED" w:rsidRPr="00125B0E">
          <w:rPr>
            <w:rStyle w:val="Hypertextovprepojenie"/>
            <w:rFonts w:ascii="Garamond" w:hAnsi="Garamond" w:cs="Garamond"/>
          </w:rPr>
          <w:t>malispeter.agro@gmail.com</w:t>
        </w:r>
      </w:hyperlink>
      <w:r w:rsidR="009632ED">
        <w:t xml:space="preserve">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E53DFB" w:rsidRPr="00E53DFB">
        <w:rPr>
          <w:rFonts w:ascii="Garamond" w:hAnsi="Garamond" w:cs="Garamond"/>
          <w:b/>
          <w:sz w:val="24"/>
          <w:szCs w:val="24"/>
        </w:rPr>
        <w:t>ČERTOVE KÚTY</w:t>
      </w:r>
      <w:r w:rsidRPr="00E53DFB">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9632ED" w:rsidRPr="00125B0E">
          <w:rPr>
            <w:rStyle w:val="Hypertextovprepojenie"/>
            <w:rFonts w:ascii="Garamond" w:hAnsi="Garamond" w:cs="Garamond"/>
          </w:rPr>
          <w:t>malispeter.agro@gmail.com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64" w:rsidRDefault="00D85364" w:rsidP="0059263B">
      <w:r>
        <w:separator/>
      </w:r>
    </w:p>
  </w:endnote>
  <w:endnote w:type="continuationSeparator" w:id="0">
    <w:p w:rsidR="00D85364" w:rsidRDefault="00D85364"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64" w:rsidRDefault="00D85364" w:rsidP="0059263B">
      <w:r>
        <w:separator/>
      </w:r>
    </w:p>
  </w:footnote>
  <w:footnote w:type="continuationSeparator" w:id="0">
    <w:p w:rsidR="00D85364" w:rsidRDefault="00D85364"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455F"/>
    <w:rsid w:val="004058A2"/>
    <w:rsid w:val="004063A8"/>
    <w:rsid w:val="00416A0F"/>
    <w:rsid w:val="00431DC0"/>
    <w:rsid w:val="00444467"/>
    <w:rsid w:val="00461E58"/>
    <w:rsid w:val="00475FA9"/>
    <w:rsid w:val="00492876"/>
    <w:rsid w:val="004C0D16"/>
    <w:rsid w:val="004E23C4"/>
    <w:rsid w:val="004F7F2F"/>
    <w:rsid w:val="00500A23"/>
    <w:rsid w:val="00516FA8"/>
    <w:rsid w:val="00543376"/>
    <w:rsid w:val="00546164"/>
    <w:rsid w:val="00547C1F"/>
    <w:rsid w:val="0059263B"/>
    <w:rsid w:val="005A349E"/>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138"/>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632ED"/>
    <w:rsid w:val="00970DDF"/>
    <w:rsid w:val="0097411D"/>
    <w:rsid w:val="009A532C"/>
    <w:rsid w:val="009D716C"/>
    <w:rsid w:val="009E554D"/>
    <w:rsid w:val="009E5C01"/>
    <w:rsid w:val="00A03926"/>
    <w:rsid w:val="00A057C3"/>
    <w:rsid w:val="00A156CA"/>
    <w:rsid w:val="00A26F77"/>
    <w:rsid w:val="00A80E0A"/>
    <w:rsid w:val="00AA2213"/>
    <w:rsid w:val="00AD2AAB"/>
    <w:rsid w:val="00AD5AEB"/>
    <w:rsid w:val="00B372A5"/>
    <w:rsid w:val="00B42C7D"/>
    <w:rsid w:val="00B74436"/>
    <w:rsid w:val="00B769C4"/>
    <w:rsid w:val="00B76AEA"/>
    <w:rsid w:val="00B76E4B"/>
    <w:rsid w:val="00B8760E"/>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85364"/>
    <w:rsid w:val="00D97587"/>
    <w:rsid w:val="00D97BE4"/>
    <w:rsid w:val="00DA69A1"/>
    <w:rsid w:val="00DB456F"/>
    <w:rsid w:val="00DD0895"/>
    <w:rsid w:val="00DF372D"/>
    <w:rsid w:val="00E04A43"/>
    <w:rsid w:val="00E24965"/>
    <w:rsid w:val="00E36474"/>
    <w:rsid w:val="00E37984"/>
    <w:rsid w:val="00E4624A"/>
    <w:rsid w:val="00E47EE5"/>
    <w:rsid w:val="00E53470"/>
    <w:rsid w:val="00E53DFB"/>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3D37"/>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94320">
      <w:bodyDiv w:val="1"/>
      <w:marLeft w:val="0"/>
      <w:marRight w:val="0"/>
      <w:marTop w:val="0"/>
      <w:marBottom w:val="0"/>
      <w:divBdr>
        <w:top w:val="none" w:sz="0" w:space="0" w:color="auto"/>
        <w:left w:val="none" w:sz="0" w:space="0" w:color="auto"/>
        <w:bottom w:val="none" w:sz="0" w:space="0" w:color="auto"/>
        <w:right w:val="none" w:sz="0" w:space="0" w:color="auto"/>
      </w:divBdr>
    </w:div>
    <w:div w:id="658769547">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Pages>
  <Words>9954</Words>
  <Characters>56739</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2024-12-16T09:53:00Z</dcterms:modified>
</cp:coreProperties>
</file>