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D05698"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D05698">
        <w:rPr>
          <w:b/>
          <w:bCs/>
          <w:sz w:val="32"/>
          <w:szCs w:val="32"/>
          <w:shd w:val="clear" w:color="auto" w:fill="FFFFFF"/>
        </w:rPr>
        <w:t>podkladov A-</w:t>
      </w:r>
      <w:r w:rsidR="00D05698" w:rsidRPr="00D05698">
        <w:rPr>
          <w:b/>
          <w:bCs/>
          <w:sz w:val="32"/>
          <w:szCs w:val="32"/>
          <w:shd w:val="clear" w:color="auto" w:fill="FFFFFF"/>
        </w:rPr>
        <w:t>6</w:t>
      </w:r>
    </w:p>
    <w:p w:rsidR="00637390" w:rsidRPr="00D05698" w:rsidRDefault="00637390" w:rsidP="00085F54">
      <w:pPr>
        <w:rPr>
          <w:rFonts w:ascii="Garamond" w:hAnsi="Garamond" w:cs="Garamond"/>
          <w:bCs/>
          <w:shd w:val="clear" w:color="auto" w:fill="FFFFFF"/>
        </w:rPr>
      </w:pPr>
    </w:p>
    <w:p w:rsidR="00637390" w:rsidRPr="00D05698"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D05698">
        <w:rPr>
          <w:rFonts w:ascii="Garamond" w:hAnsi="Garamond" w:cs="Garamond"/>
          <w:b/>
          <w:sz w:val="40"/>
          <w:szCs w:val="40"/>
        </w:rPr>
        <w:t xml:space="preserve">Návrh zmluvy na poskytnutie služieb </w:t>
      </w:r>
    </w:p>
    <w:p w:rsidR="00637390" w:rsidRPr="00D05698" w:rsidRDefault="00105FD3"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R-............./2025</w:t>
      </w:r>
    </w:p>
    <w:p w:rsidR="00637390" w:rsidRPr="00D05698"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D05698">
        <w:rPr>
          <w:rFonts w:ascii="Garamond" w:hAnsi="Garamond"/>
          <w:b/>
          <w:bCs/>
        </w:rPr>
        <w:t>na realizáciu lesníckych činností v ťažobnom procese</w:t>
      </w:r>
      <w:r w:rsidR="00D05698" w:rsidRPr="00D05698">
        <w:rPr>
          <w:rFonts w:ascii="Garamond" w:hAnsi="Garamond"/>
          <w:b/>
          <w:bCs/>
        </w:rPr>
        <w:t xml:space="preserve"> v časti č. 6</w:t>
      </w:r>
      <w:r w:rsidR="00461E58" w:rsidRPr="00D05698">
        <w:rPr>
          <w:rFonts w:ascii="Garamond" w:hAnsi="Garamond"/>
          <w:b/>
          <w:bCs/>
        </w:rPr>
        <w:t xml:space="preserve"> (</w:t>
      </w:r>
      <w:r w:rsidR="00D05698" w:rsidRPr="00D05698">
        <w:rPr>
          <w:rFonts w:ascii="Garamond" w:hAnsi="Garamond"/>
          <w:b/>
          <w:bCs/>
        </w:rPr>
        <w:t>Lokalita Makovisko</w:t>
      </w:r>
      <w:r w:rsidRPr="00D05698">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BA264D" w:rsidRDefault="00BA264D" w:rsidP="00BA264D">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2025“ zverejnenej v Publikačnom vestníku EU zo dňa 16.12.2024 pod označením 766261-2024 - Súťaž a vo Vestníku verejného obstarávania č. ......./2024 zo dňa ............... 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D05698" w:rsidRPr="00D05698">
        <w:rPr>
          <w:rFonts w:ascii="Garamond" w:hAnsi="Garamond"/>
          <w:b/>
        </w:rPr>
        <w:t>MAKOVISKO</w:t>
      </w:r>
      <w:r w:rsidRPr="00D05698">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105FD3" w:rsidRPr="00125B0E">
          <w:rPr>
            <w:rStyle w:val="Hypertextovprepojenie"/>
            <w:rFonts w:ascii="Garamond" w:hAnsi="Garamond" w:cs="Garamond"/>
          </w:rPr>
          <w:t>malispeter.agro@gmail.com</w:t>
        </w:r>
      </w:hyperlink>
      <w:r w:rsidR="00105FD3">
        <w:t xml:space="preserve">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D05698">
        <w:rPr>
          <w:rFonts w:ascii="Garamond" w:hAnsi="Garamond" w:cs="Garamond"/>
          <w:sz w:val="24"/>
          <w:szCs w:val="24"/>
        </w:rPr>
        <w:t>Lesnícke služby podľa tejto Zmluvy sa budú poskytovať na území LS Budča v lokalite</w:t>
      </w:r>
      <w:r w:rsidR="008F2275" w:rsidRPr="00D05698">
        <w:rPr>
          <w:rFonts w:ascii="Garamond" w:hAnsi="Garamond" w:cs="Garamond"/>
          <w:b/>
          <w:sz w:val="24"/>
          <w:szCs w:val="24"/>
        </w:rPr>
        <w:t xml:space="preserve"> </w:t>
      </w:r>
      <w:r w:rsidR="00D05698" w:rsidRPr="00D05698">
        <w:rPr>
          <w:rFonts w:ascii="Garamond" w:hAnsi="Garamond" w:cs="Garamond"/>
          <w:b/>
          <w:sz w:val="24"/>
          <w:szCs w:val="24"/>
        </w:rPr>
        <w:t>MAKOVISKO</w:t>
      </w:r>
      <w:r w:rsidRPr="00D05698">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105FD3" w:rsidRPr="00125B0E">
          <w:rPr>
            <w:rStyle w:val="Hypertextovprepojenie"/>
            <w:rFonts w:ascii="Garamond" w:hAnsi="Garamond" w:cs="Garamond"/>
          </w:rPr>
          <w:t>malispeter.agro@gmail.com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5AC" w:rsidRDefault="006175AC" w:rsidP="0059263B">
      <w:r>
        <w:separator/>
      </w:r>
    </w:p>
  </w:endnote>
  <w:endnote w:type="continuationSeparator" w:id="0">
    <w:p w:rsidR="006175AC" w:rsidRDefault="006175AC"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5AC" w:rsidRDefault="006175AC" w:rsidP="0059263B">
      <w:r>
        <w:separator/>
      </w:r>
    </w:p>
  </w:footnote>
  <w:footnote w:type="continuationSeparator" w:id="0">
    <w:p w:rsidR="006175AC" w:rsidRDefault="006175AC"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05FD3"/>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175AC"/>
    <w:rsid w:val="006234E5"/>
    <w:rsid w:val="00637390"/>
    <w:rsid w:val="006416D6"/>
    <w:rsid w:val="006423DA"/>
    <w:rsid w:val="00647F9D"/>
    <w:rsid w:val="0069076A"/>
    <w:rsid w:val="006A63D2"/>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63DF5"/>
    <w:rsid w:val="00970DDF"/>
    <w:rsid w:val="0097411D"/>
    <w:rsid w:val="009A532C"/>
    <w:rsid w:val="009D716C"/>
    <w:rsid w:val="009E554D"/>
    <w:rsid w:val="009E5C01"/>
    <w:rsid w:val="009F213D"/>
    <w:rsid w:val="00A03926"/>
    <w:rsid w:val="00A057C3"/>
    <w:rsid w:val="00A156CA"/>
    <w:rsid w:val="00A26F77"/>
    <w:rsid w:val="00A37527"/>
    <w:rsid w:val="00A80E0A"/>
    <w:rsid w:val="00AD2AAB"/>
    <w:rsid w:val="00AD5AEB"/>
    <w:rsid w:val="00B372A5"/>
    <w:rsid w:val="00B42C7D"/>
    <w:rsid w:val="00B74436"/>
    <w:rsid w:val="00B769C4"/>
    <w:rsid w:val="00B76AEA"/>
    <w:rsid w:val="00B76E4B"/>
    <w:rsid w:val="00BA264D"/>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5698"/>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99F9"/>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162219">
      <w:bodyDiv w:val="1"/>
      <w:marLeft w:val="0"/>
      <w:marRight w:val="0"/>
      <w:marTop w:val="0"/>
      <w:marBottom w:val="0"/>
      <w:divBdr>
        <w:top w:val="none" w:sz="0" w:space="0" w:color="auto"/>
        <w:left w:val="none" w:sz="0" w:space="0" w:color="auto"/>
        <w:bottom w:val="none" w:sz="0" w:space="0" w:color="auto"/>
        <w:right w:val="none" w:sz="0" w:space="0" w:color="auto"/>
      </w:divBdr>
    </w:div>
    <w:div w:id="1150906884">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1</Pages>
  <Words>9952</Words>
  <Characters>56732</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50</cp:revision>
  <cp:lastPrinted>2020-12-09T14:25:00Z</cp:lastPrinted>
  <dcterms:created xsi:type="dcterms:W3CDTF">2020-12-11T08:09:00Z</dcterms:created>
  <dcterms:modified xsi:type="dcterms:W3CDTF">2024-12-16T09:53:00Z</dcterms:modified>
</cp:coreProperties>
</file>