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E58B743" w14:textId="51F37AAB" w:rsidR="00B81356" w:rsidRPr="00F16BC8" w:rsidRDefault="00D244C5" w:rsidP="00B81356">
      <w:pPr>
        <w:rPr>
          <w:b/>
          <w:bCs/>
          <w:sz w:val="36"/>
          <w:szCs w:val="36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r w:rsidR="00115678">
        <w:rPr>
          <w:b/>
          <w:i/>
          <w:sz w:val="22"/>
          <w:szCs w:val="22"/>
        </w:rPr>
        <w:t xml:space="preserve">Stroje do vinice </w:t>
      </w:r>
    </w:p>
    <w:p w14:paraId="14645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57F06C3C" w:rsidR="00D244C5" w:rsidRPr="00827D18" w:rsidRDefault="009C721F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853"/>
        <w:gridCol w:w="1556"/>
        <w:gridCol w:w="2261"/>
      </w:tblGrid>
      <w:tr w:rsidR="0012676C" w:rsidRPr="00827D18" w14:paraId="6CF3F9D2" w14:textId="77777777" w:rsidTr="00115678">
        <w:tc>
          <w:tcPr>
            <w:tcW w:w="2405" w:type="dxa"/>
            <w:vMerge w:val="restart"/>
            <w:tcBorders>
              <w:right w:val="single" w:sz="18" w:space="0" w:color="auto"/>
            </w:tcBorders>
            <w:shd w:val="clear" w:color="auto" w:fill="C2D69B" w:themeFill="accent3" w:themeFillTint="99"/>
          </w:tcPr>
          <w:p w14:paraId="71121706" w14:textId="77777777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72700522" w14:textId="28748D64" w:rsidR="0012676C" w:rsidRDefault="00115678" w:rsidP="000E4E42">
            <w:pPr>
              <w:jc w:val="center"/>
              <w:rPr>
                <w:b/>
                <w:i/>
                <w:szCs w:val="20"/>
              </w:rPr>
            </w:pPr>
            <w:proofErr w:type="spellStart"/>
            <w:r>
              <w:rPr>
                <w:b/>
                <w:i/>
                <w:szCs w:val="20"/>
              </w:rPr>
              <w:t>Mulčovač</w:t>
            </w:r>
            <w:proofErr w:type="spellEnd"/>
            <w:r>
              <w:rPr>
                <w:b/>
                <w:i/>
                <w:szCs w:val="20"/>
              </w:rPr>
              <w:t xml:space="preserve"> </w:t>
            </w:r>
          </w:p>
          <w:p w14:paraId="46CC48C4" w14:textId="0DA44822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1356">
              <w:rPr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Pr="00115678">
              <w:rPr>
                <w:b/>
                <w:bCs/>
                <w:sz w:val="18"/>
                <w:szCs w:val="18"/>
                <w:highlight w:val="yellow"/>
              </w:rPr>
              <w:t>uveďte typové označenie, názov tovaru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FBAB9E5" w14:textId="2D727985" w:rsidR="0012676C" w:rsidRPr="00115678" w:rsidRDefault="0012676C" w:rsidP="00115678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115678">
              <w:rPr>
                <w:rFonts w:asciiTheme="minorHAnsi" w:hAnsiTheme="minorHAnsi" w:cstheme="minorHAnsi"/>
                <w:b/>
                <w:bCs/>
                <w:szCs w:val="20"/>
              </w:rPr>
              <w:t>Cena za  predmet zákazky v EUR bez DPH</w:t>
            </w:r>
          </w:p>
        </w:tc>
        <w:tc>
          <w:tcPr>
            <w:tcW w:w="8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4887F58" w14:textId="185272F1" w:rsidR="0012676C" w:rsidRPr="00115678" w:rsidRDefault="0012676C" w:rsidP="000E4E4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15678">
              <w:rPr>
                <w:rFonts w:asciiTheme="minorHAnsi" w:hAnsiTheme="minorHAnsi" w:cstheme="minorHAnsi"/>
                <w:szCs w:val="20"/>
              </w:rPr>
              <w:t xml:space="preserve">Počet/ ks </w:t>
            </w:r>
          </w:p>
        </w:tc>
        <w:tc>
          <w:tcPr>
            <w:tcW w:w="1556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97A7CE1" w14:textId="49F6BA26" w:rsidR="0012676C" w:rsidRPr="00115678" w:rsidRDefault="0012676C" w:rsidP="00115678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15678">
              <w:rPr>
                <w:rFonts w:asciiTheme="minorHAnsi" w:hAnsiTheme="minorHAnsi" w:cstheme="minorHAnsi"/>
                <w:szCs w:val="20"/>
              </w:rPr>
              <w:t>DPH</w:t>
            </w:r>
            <w:r w:rsidR="00115678" w:rsidRPr="00115678">
              <w:rPr>
                <w:rFonts w:asciiTheme="minorHAnsi" w:hAnsiTheme="minorHAnsi" w:cstheme="minorHAnsi"/>
                <w:szCs w:val="20"/>
              </w:rPr>
              <w:t xml:space="preserve"> V </w:t>
            </w:r>
            <w:r w:rsidRPr="00115678">
              <w:rPr>
                <w:rFonts w:asciiTheme="minorHAnsi" w:hAnsiTheme="minorHAnsi" w:cstheme="minorHAnsi"/>
                <w:szCs w:val="20"/>
              </w:rPr>
              <w:t>EUR</w:t>
            </w:r>
          </w:p>
        </w:tc>
        <w:tc>
          <w:tcPr>
            <w:tcW w:w="2261" w:type="dxa"/>
            <w:shd w:val="clear" w:color="auto" w:fill="FFFFFF" w:themeFill="background1"/>
          </w:tcPr>
          <w:p w14:paraId="55AD1B0F" w14:textId="79E9EF4D" w:rsidR="0012676C" w:rsidRPr="00115678" w:rsidRDefault="0012676C" w:rsidP="00115678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15678">
              <w:rPr>
                <w:rFonts w:asciiTheme="minorHAnsi" w:hAnsiTheme="minorHAnsi" w:cstheme="minorHAnsi"/>
                <w:szCs w:val="20"/>
              </w:rPr>
              <w:t>Cena za predmet zákazky v EUR s DPH</w:t>
            </w:r>
          </w:p>
        </w:tc>
      </w:tr>
      <w:tr w:rsidR="0012676C" w:rsidRPr="00827D18" w14:paraId="25880792" w14:textId="77777777" w:rsidTr="00115678">
        <w:trPr>
          <w:trHeight w:val="380"/>
        </w:trPr>
        <w:tc>
          <w:tcPr>
            <w:tcW w:w="2405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14:paraId="66C3D24A" w14:textId="77777777" w:rsidR="0012676C" w:rsidRPr="00827D18" w:rsidRDefault="0012676C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9E47D" w14:textId="77777777" w:rsidR="0012676C" w:rsidRPr="00115678" w:rsidRDefault="0012676C" w:rsidP="0012749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853" w:type="dxa"/>
            <w:tcBorders>
              <w:left w:val="single" w:sz="18" w:space="0" w:color="auto"/>
              <w:right w:val="single" w:sz="18" w:space="0" w:color="auto"/>
            </w:tcBorders>
          </w:tcPr>
          <w:p w14:paraId="038499CD" w14:textId="1007DA68" w:rsidR="0012676C" w:rsidRPr="00115678" w:rsidRDefault="0012676C" w:rsidP="0012676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15678">
              <w:rPr>
                <w:rFonts w:asciiTheme="minorHAnsi" w:hAnsiTheme="minorHAnsi" w:cstheme="minorHAnsi"/>
                <w:szCs w:val="20"/>
              </w:rPr>
              <w:t>1</w:t>
            </w:r>
          </w:p>
        </w:tc>
        <w:tc>
          <w:tcPr>
            <w:tcW w:w="1556" w:type="dxa"/>
            <w:tcBorders>
              <w:left w:val="single" w:sz="18" w:space="0" w:color="auto"/>
            </w:tcBorders>
            <w:vAlign w:val="center"/>
          </w:tcPr>
          <w:p w14:paraId="632F9575" w14:textId="238A1642" w:rsidR="0012676C" w:rsidRPr="00115678" w:rsidRDefault="0012676C" w:rsidP="0012749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1" w:type="dxa"/>
            <w:vAlign w:val="center"/>
          </w:tcPr>
          <w:p w14:paraId="33858D3C" w14:textId="77777777" w:rsidR="0012676C" w:rsidRPr="00115678" w:rsidRDefault="0012676C" w:rsidP="0012749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15678" w:rsidRPr="00827D18" w14:paraId="40EAE2FB" w14:textId="77777777" w:rsidTr="00115678">
        <w:tc>
          <w:tcPr>
            <w:tcW w:w="2405" w:type="dxa"/>
            <w:vMerge w:val="restart"/>
            <w:tcBorders>
              <w:bottom w:val="nil"/>
              <w:right w:val="single" w:sz="18" w:space="0" w:color="auto"/>
            </w:tcBorders>
            <w:shd w:val="clear" w:color="auto" w:fill="FABF8F" w:themeFill="accent6" w:themeFillTint="99"/>
          </w:tcPr>
          <w:p w14:paraId="7D1A4CBC" w14:textId="77777777" w:rsidR="00115678" w:rsidRPr="00827D18" w:rsidRDefault="00115678" w:rsidP="005A44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74FEB697" w14:textId="20933014" w:rsidR="00115678" w:rsidRDefault="00115678" w:rsidP="005A4452">
            <w:pPr>
              <w:jc w:val="center"/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 xml:space="preserve">Ťahaný </w:t>
            </w:r>
            <w:proofErr w:type="spellStart"/>
            <w:r>
              <w:rPr>
                <w:b/>
                <w:i/>
                <w:szCs w:val="20"/>
              </w:rPr>
              <w:t>rosič</w:t>
            </w:r>
            <w:proofErr w:type="spellEnd"/>
            <w:r>
              <w:rPr>
                <w:b/>
                <w:i/>
                <w:szCs w:val="20"/>
              </w:rPr>
              <w:t xml:space="preserve"> do vinohradov </w:t>
            </w:r>
          </w:p>
          <w:p w14:paraId="6AAFA714" w14:textId="77777777" w:rsidR="00115678" w:rsidRPr="00827D18" w:rsidRDefault="00115678" w:rsidP="005A44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1356">
              <w:rPr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Pr="00115678">
              <w:rPr>
                <w:b/>
                <w:bCs/>
                <w:sz w:val="18"/>
                <w:szCs w:val="18"/>
                <w:highlight w:val="yellow"/>
              </w:rPr>
              <w:t>uveďte typové označenie, názov tovaru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FA99D94" w14:textId="77777777" w:rsidR="00115678" w:rsidRPr="00115678" w:rsidRDefault="00115678" w:rsidP="005A4452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115678">
              <w:rPr>
                <w:rFonts w:asciiTheme="minorHAnsi" w:hAnsiTheme="minorHAnsi" w:cstheme="minorHAnsi"/>
                <w:b/>
                <w:bCs/>
                <w:szCs w:val="20"/>
              </w:rPr>
              <w:t>Cena za  predmet zákazky v EUR bez DPH</w:t>
            </w:r>
          </w:p>
        </w:tc>
        <w:tc>
          <w:tcPr>
            <w:tcW w:w="8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90F2582" w14:textId="77777777" w:rsidR="00115678" w:rsidRPr="00115678" w:rsidRDefault="00115678" w:rsidP="005A445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15678">
              <w:rPr>
                <w:rFonts w:asciiTheme="minorHAnsi" w:hAnsiTheme="minorHAnsi" w:cstheme="minorHAnsi"/>
                <w:szCs w:val="20"/>
              </w:rPr>
              <w:t xml:space="preserve">Počet/ ks </w:t>
            </w:r>
          </w:p>
        </w:tc>
        <w:tc>
          <w:tcPr>
            <w:tcW w:w="1556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51ED80D" w14:textId="77777777" w:rsidR="00115678" w:rsidRPr="00115678" w:rsidRDefault="00115678" w:rsidP="005A445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15678">
              <w:rPr>
                <w:rFonts w:asciiTheme="minorHAnsi" w:hAnsiTheme="minorHAnsi" w:cstheme="minorHAnsi"/>
                <w:szCs w:val="20"/>
              </w:rPr>
              <w:t>DPH V EUR</w:t>
            </w:r>
          </w:p>
        </w:tc>
        <w:tc>
          <w:tcPr>
            <w:tcW w:w="2261" w:type="dxa"/>
            <w:shd w:val="clear" w:color="auto" w:fill="FFFFFF" w:themeFill="background1"/>
          </w:tcPr>
          <w:p w14:paraId="7B532CCE" w14:textId="77777777" w:rsidR="00115678" w:rsidRPr="00115678" w:rsidRDefault="00115678" w:rsidP="005A445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15678">
              <w:rPr>
                <w:rFonts w:asciiTheme="minorHAnsi" w:hAnsiTheme="minorHAnsi" w:cstheme="minorHAnsi"/>
                <w:szCs w:val="20"/>
              </w:rPr>
              <w:t>Cena za predmet zákazky v EUR s DPH</w:t>
            </w:r>
          </w:p>
        </w:tc>
      </w:tr>
      <w:tr w:rsidR="00115678" w:rsidRPr="00827D18" w14:paraId="4630C964" w14:textId="77777777" w:rsidTr="00115678">
        <w:trPr>
          <w:trHeight w:val="561"/>
        </w:trPr>
        <w:tc>
          <w:tcPr>
            <w:tcW w:w="2405" w:type="dxa"/>
            <w:vMerge/>
            <w:tcBorders>
              <w:bottom w:val="nil"/>
              <w:right w:val="single" w:sz="18" w:space="0" w:color="auto"/>
            </w:tcBorders>
            <w:shd w:val="clear" w:color="auto" w:fill="FABF8F" w:themeFill="accent6" w:themeFillTint="99"/>
          </w:tcPr>
          <w:p w14:paraId="0E1292AD" w14:textId="77777777" w:rsidR="00115678" w:rsidRPr="00827D18" w:rsidRDefault="00115678" w:rsidP="005A44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91A201" w14:textId="77777777" w:rsidR="00115678" w:rsidRPr="00115678" w:rsidRDefault="00115678" w:rsidP="005A445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853" w:type="dxa"/>
            <w:tcBorders>
              <w:left w:val="single" w:sz="18" w:space="0" w:color="auto"/>
              <w:right w:val="single" w:sz="18" w:space="0" w:color="auto"/>
            </w:tcBorders>
          </w:tcPr>
          <w:p w14:paraId="6300F22D" w14:textId="77777777" w:rsidR="00115678" w:rsidRPr="00115678" w:rsidRDefault="00115678" w:rsidP="005A445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15678">
              <w:rPr>
                <w:rFonts w:asciiTheme="minorHAnsi" w:hAnsiTheme="minorHAnsi" w:cstheme="minorHAnsi"/>
                <w:szCs w:val="20"/>
              </w:rPr>
              <w:t>1</w:t>
            </w:r>
          </w:p>
        </w:tc>
        <w:tc>
          <w:tcPr>
            <w:tcW w:w="1556" w:type="dxa"/>
            <w:tcBorders>
              <w:left w:val="single" w:sz="18" w:space="0" w:color="auto"/>
            </w:tcBorders>
            <w:vAlign w:val="center"/>
          </w:tcPr>
          <w:p w14:paraId="3657A541" w14:textId="77777777" w:rsidR="00115678" w:rsidRPr="00115678" w:rsidRDefault="00115678" w:rsidP="005A445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1" w:type="dxa"/>
            <w:vAlign w:val="center"/>
          </w:tcPr>
          <w:p w14:paraId="5B6B8095" w14:textId="77777777" w:rsidR="00115678" w:rsidRPr="00115678" w:rsidRDefault="00115678" w:rsidP="005A445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15678" w:rsidRPr="00827D18" w14:paraId="496D683A" w14:textId="77777777" w:rsidTr="00115678">
        <w:tc>
          <w:tcPr>
            <w:tcW w:w="2405" w:type="dxa"/>
            <w:vMerge w:val="restart"/>
            <w:tcBorders>
              <w:top w:val="nil"/>
              <w:right w:val="single" w:sz="18" w:space="0" w:color="auto"/>
            </w:tcBorders>
            <w:shd w:val="clear" w:color="auto" w:fill="95B3D7" w:themeFill="accent1" w:themeFillTint="99"/>
          </w:tcPr>
          <w:p w14:paraId="778D0BA7" w14:textId="77777777" w:rsidR="00115678" w:rsidRPr="00827D18" w:rsidRDefault="00115678" w:rsidP="005A44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79050737" w14:textId="5111E8DA" w:rsidR="00115678" w:rsidRDefault="00115678" w:rsidP="005A4452">
            <w:pPr>
              <w:jc w:val="center"/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 xml:space="preserve">Disky do vinice </w:t>
            </w:r>
          </w:p>
          <w:p w14:paraId="50F2CB6E" w14:textId="77777777" w:rsidR="00115678" w:rsidRPr="00827D18" w:rsidRDefault="00115678" w:rsidP="005A44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1356">
              <w:rPr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Pr="00115678">
              <w:rPr>
                <w:b/>
                <w:bCs/>
                <w:sz w:val="18"/>
                <w:szCs w:val="18"/>
                <w:highlight w:val="yellow"/>
              </w:rPr>
              <w:t>uveďte typové označenie, názov tovaru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D731DF2" w14:textId="77777777" w:rsidR="00115678" w:rsidRPr="00115678" w:rsidRDefault="00115678" w:rsidP="005A4452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115678">
              <w:rPr>
                <w:rFonts w:asciiTheme="minorHAnsi" w:hAnsiTheme="minorHAnsi" w:cstheme="minorHAnsi"/>
                <w:b/>
                <w:bCs/>
                <w:szCs w:val="20"/>
              </w:rPr>
              <w:t>Cena za  predmet zákazky v EUR bez DPH</w:t>
            </w:r>
          </w:p>
        </w:tc>
        <w:tc>
          <w:tcPr>
            <w:tcW w:w="8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4507E5F" w14:textId="77777777" w:rsidR="00115678" w:rsidRPr="00115678" w:rsidRDefault="00115678" w:rsidP="005A445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15678">
              <w:rPr>
                <w:rFonts w:asciiTheme="minorHAnsi" w:hAnsiTheme="minorHAnsi" w:cstheme="minorHAnsi"/>
                <w:szCs w:val="20"/>
              </w:rPr>
              <w:t xml:space="preserve">Počet/ ks </w:t>
            </w:r>
          </w:p>
        </w:tc>
        <w:tc>
          <w:tcPr>
            <w:tcW w:w="1556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F0CB17D" w14:textId="77777777" w:rsidR="00115678" w:rsidRPr="00115678" w:rsidRDefault="00115678" w:rsidP="005A445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15678">
              <w:rPr>
                <w:rFonts w:asciiTheme="minorHAnsi" w:hAnsiTheme="minorHAnsi" w:cstheme="minorHAnsi"/>
                <w:szCs w:val="20"/>
              </w:rPr>
              <w:t>DPH V EUR</w:t>
            </w:r>
          </w:p>
        </w:tc>
        <w:tc>
          <w:tcPr>
            <w:tcW w:w="2261" w:type="dxa"/>
            <w:shd w:val="clear" w:color="auto" w:fill="FFFFFF" w:themeFill="background1"/>
          </w:tcPr>
          <w:p w14:paraId="55020457" w14:textId="77777777" w:rsidR="00115678" w:rsidRPr="00115678" w:rsidRDefault="00115678" w:rsidP="005A445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15678">
              <w:rPr>
                <w:rFonts w:asciiTheme="minorHAnsi" w:hAnsiTheme="minorHAnsi" w:cstheme="minorHAnsi"/>
                <w:szCs w:val="20"/>
              </w:rPr>
              <w:t>Cena za predmet zákazky v EUR s DPH</w:t>
            </w:r>
          </w:p>
        </w:tc>
      </w:tr>
      <w:tr w:rsidR="00115678" w:rsidRPr="00827D18" w14:paraId="26F234D9" w14:textId="77777777" w:rsidTr="00115678">
        <w:trPr>
          <w:trHeight w:val="414"/>
        </w:trPr>
        <w:tc>
          <w:tcPr>
            <w:tcW w:w="2405" w:type="dxa"/>
            <w:vMerge/>
            <w:tcBorders>
              <w:right w:val="single" w:sz="18" w:space="0" w:color="auto"/>
            </w:tcBorders>
            <w:shd w:val="clear" w:color="auto" w:fill="95B3D7" w:themeFill="accent1" w:themeFillTint="99"/>
          </w:tcPr>
          <w:p w14:paraId="0544651F" w14:textId="77777777" w:rsidR="00115678" w:rsidRPr="00827D18" w:rsidRDefault="00115678" w:rsidP="005A44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E806E4" w14:textId="77777777" w:rsidR="00115678" w:rsidRPr="00115678" w:rsidRDefault="00115678" w:rsidP="005A445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853" w:type="dxa"/>
            <w:tcBorders>
              <w:left w:val="single" w:sz="18" w:space="0" w:color="auto"/>
              <w:right w:val="single" w:sz="18" w:space="0" w:color="auto"/>
            </w:tcBorders>
          </w:tcPr>
          <w:p w14:paraId="7F5D2E3E" w14:textId="77777777" w:rsidR="00115678" w:rsidRPr="00115678" w:rsidRDefault="00115678" w:rsidP="005A445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15678">
              <w:rPr>
                <w:rFonts w:asciiTheme="minorHAnsi" w:hAnsiTheme="minorHAnsi" w:cstheme="minorHAnsi"/>
                <w:szCs w:val="20"/>
              </w:rPr>
              <w:t>1</w:t>
            </w:r>
          </w:p>
        </w:tc>
        <w:tc>
          <w:tcPr>
            <w:tcW w:w="1556" w:type="dxa"/>
            <w:tcBorders>
              <w:left w:val="single" w:sz="18" w:space="0" w:color="auto"/>
            </w:tcBorders>
            <w:vAlign w:val="center"/>
          </w:tcPr>
          <w:p w14:paraId="34C4036D" w14:textId="77777777" w:rsidR="00115678" w:rsidRPr="00115678" w:rsidRDefault="00115678" w:rsidP="005A445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1" w:type="dxa"/>
            <w:vAlign w:val="center"/>
          </w:tcPr>
          <w:p w14:paraId="5EC42CA9" w14:textId="77777777" w:rsidR="00115678" w:rsidRPr="00115678" w:rsidRDefault="00115678" w:rsidP="005A445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15678" w:rsidRPr="00827D18" w14:paraId="3D1A5629" w14:textId="77777777" w:rsidTr="00115678">
        <w:tc>
          <w:tcPr>
            <w:tcW w:w="2405" w:type="dxa"/>
            <w:vMerge w:val="restart"/>
            <w:tcBorders>
              <w:right w:val="single" w:sz="18" w:space="0" w:color="auto"/>
            </w:tcBorders>
            <w:shd w:val="clear" w:color="auto" w:fill="FFFFCC"/>
          </w:tcPr>
          <w:p w14:paraId="14C77934" w14:textId="77777777" w:rsidR="00115678" w:rsidRPr="00827D18" w:rsidRDefault="00115678" w:rsidP="005A44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438182E0" w14:textId="34307E8D" w:rsidR="00115678" w:rsidRDefault="00115678" w:rsidP="005A4452">
            <w:pPr>
              <w:jc w:val="center"/>
              <w:rPr>
                <w:b/>
                <w:i/>
                <w:szCs w:val="20"/>
              </w:rPr>
            </w:pPr>
            <w:proofErr w:type="spellStart"/>
            <w:r>
              <w:rPr>
                <w:b/>
                <w:i/>
                <w:szCs w:val="20"/>
              </w:rPr>
              <w:t>Omietač</w:t>
            </w:r>
            <w:proofErr w:type="spellEnd"/>
            <w:r>
              <w:rPr>
                <w:b/>
                <w:i/>
                <w:szCs w:val="20"/>
              </w:rPr>
              <w:t xml:space="preserve"> kmienkov tunelový</w:t>
            </w:r>
          </w:p>
          <w:p w14:paraId="5A86B40C" w14:textId="77777777" w:rsidR="00115678" w:rsidRPr="00827D18" w:rsidRDefault="00115678" w:rsidP="005A44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1356">
              <w:rPr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Pr="00115678">
              <w:rPr>
                <w:b/>
                <w:bCs/>
                <w:sz w:val="18"/>
                <w:szCs w:val="18"/>
                <w:highlight w:val="yellow"/>
              </w:rPr>
              <w:t>uveďte typové označenie, názov tovaru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CB6270B" w14:textId="77777777" w:rsidR="00115678" w:rsidRPr="00115678" w:rsidRDefault="00115678" w:rsidP="005A4452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115678">
              <w:rPr>
                <w:rFonts w:asciiTheme="minorHAnsi" w:hAnsiTheme="minorHAnsi" w:cstheme="minorHAnsi"/>
                <w:b/>
                <w:bCs/>
                <w:szCs w:val="20"/>
              </w:rPr>
              <w:t>Cena za  predmet zákazky v EUR bez DPH</w:t>
            </w:r>
          </w:p>
        </w:tc>
        <w:tc>
          <w:tcPr>
            <w:tcW w:w="8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304C668" w14:textId="77777777" w:rsidR="00115678" w:rsidRPr="00115678" w:rsidRDefault="00115678" w:rsidP="005A445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15678">
              <w:rPr>
                <w:rFonts w:asciiTheme="minorHAnsi" w:hAnsiTheme="minorHAnsi" w:cstheme="minorHAnsi"/>
                <w:szCs w:val="20"/>
              </w:rPr>
              <w:t xml:space="preserve">Počet/ ks </w:t>
            </w:r>
          </w:p>
        </w:tc>
        <w:tc>
          <w:tcPr>
            <w:tcW w:w="1556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93C75E6" w14:textId="77777777" w:rsidR="00115678" w:rsidRPr="00115678" w:rsidRDefault="00115678" w:rsidP="005A445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15678">
              <w:rPr>
                <w:rFonts w:asciiTheme="minorHAnsi" w:hAnsiTheme="minorHAnsi" w:cstheme="minorHAnsi"/>
                <w:szCs w:val="20"/>
              </w:rPr>
              <w:t>DPH V EUR</w:t>
            </w:r>
          </w:p>
        </w:tc>
        <w:tc>
          <w:tcPr>
            <w:tcW w:w="2261" w:type="dxa"/>
            <w:shd w:val="clear" w:color="auto" w:fill="FFFFFF" w:themeFill="background1"/>
          </w:tcPr>
          <w:p w14:paraId="3F83C49B" w14:textId="77777777" w:rsidR="00115678" w:rsidRPr="00115678" w:rsidRDefault="00115678" w:rsidP="005A445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15678">
              <w:rPr>
                <w:rFonts w:asciiTheme="minorHAnsi" w:hAnsiTheme="minorHAnsi" w:cstheme="minorHAnsi"/>
                <w:szCs w:val="20"/>
              </w:rPr>
              <w:t>Cena za predmet zákazky v EUR s DPH</w:t>
            </w:r>
          </w:p>
        </w:tc>
      </w:tr>
      <w:tr w:rsidR="00115678" w:rsidRPr="00827D18" w14:paraId="29E950D7" w14:textId="77777777" w:rsidTr="00115678">
        <w:trPr>
          <w:trHeight w:val="561"/>
        </w:trPr>
        <w:tc>
          <w:tcPr>
            <w:tcW w:w="2405" w:type="dxa"/>
            <w:vMerge/>
            <w:tcBorders>
              <w:right w:val="single" w:sz="18" w:space="0" w:color="auto"/>
            </w:tcBorders>
            <w:shd w:val="clear" w:color="auto" w:fill="FFFFCC"/>
          </w:tcPr>
          <w:p w14:paraId="3668334B" w14:textId="77777777" w:rsidR="00115678" w:rsidRPr="00827D18" w:rsidRDefault="00115678" w:rsidP="005A44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849A43" w14:textId="77777777" w:rsidR="00115678" w:rsidRPr="00115678" w:rsidRDefault="00115678" w:rsidP="005A445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853" w:type="dxa"/>
            <w:tcBorders>
              <w:left w:val="single" w:sz="18" w:space="0" w:color="auto"/>
              <w:right w:val="single" w:sz="18" w:space="0" w:color="auto"/>
            </w:tcBorders>
          </w:tcPr>
          <w:p w14:paraId="381EEA43" w14:textId="77777777" w:rsidR="00115678" w:rsidRPr="00115678" w:rsidRDefault="00115678" w:rsidP="005A445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15678">
              <w:rPr>
                <w:rFonts w:asciiTheme="minorHAnsi" w:hAnsiTheme="minorHAnsi" w:cstheme="minorHAnsi"/>
                <w:szCs w:val="20"/>
              </w:rPr>
              <w:t>1</w:t>
            </w:r>
          </w:p>
        </w:tc>
        <w:tc>
          <w:tcPr>
            <w:tcW w:w="1556" w:type="dxa"/>
            <w:tcBorders>
              <w:left w:val="single" w:sz="18" w:space="0" w:color="auto"/>
            </w:tcBorders>
            <w:vAlign w:val="center"/>
          </w:tcPr>
          <w:p w14:paraId="150DD1BA" w14:textId="77777777" w:rsidR="00115678" w:rsidRPr="00115678" w:rsidRDefault="00115678" w:rsidP="005A445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1" w:type="dxa"/>
            <w:vAlign w:val="center"/>
          </w:tcPr>
          <w:p w14:paraId="4E3387B0" w14:textId="77777777" w:rsidR="00115678" w:rsidRPr="00115678" w:rsidRDefault="00115678" w:rsidP="005A445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15678" w:rsidRPr="00827D18" w14:paraId="537C6D5B" w14:textId="77777777" w:rsidTr="00115678">
        <w:tc>
          <w:tcPr>
            <w:tcW w:w="2405" w:type="dxa"/>
            <w:vMerge w:val="restart"/>
            <w:tcBorders>
              <w:right w:val="single" w:sz="18" w:space="0" w:color="auto"/>
            </w:tcBorders>
            <w:shd w:val="clear" w:color="auto" w:fill="FFCCFF"/>
          </w:tcPr>
          <w:p w14:paraId="7C7A7C47" w14:textId="77777777" w:rsidR="00115678" w:rsidRPr="00827D18" w:rsidRDefault="00115678" w:rsidP="005A44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01FEB851" w14:textId="513FD011" w:rsidR="00115678" w:rsidRDefault="00115678" w:rsidP="005A4452">
            <w:pPr>
              <w:jc w:val="center"/>
              <w:rPr>
                <w:b/>
                <w:i/>
                <w:szCs w:val="20"/>
              </w:rPr>
            </w:pPr>
            <w:proofErr w:type="spellStart"/>
            <w:r>
              <w:rPr>
                <w:b/>
                <w:i/>
                <w:szCs w:val="20"/>
              </w:rPr>
              <w:t>Krovinorez</w:t>
            </w:r>
            <w:proofErr w:type="spellEnd"/>
            <w:r>
              <w:rPr>
                <w:b/>
                <w:i/>
                <w:szCs w:val="20"/>
              </w:rPr>
              <w:t xml:space="preserve"> </w:t>
            </w:r>
          </w:p>
          <w:p w14:paraId="23F1AD1B" w14:textId="77777777" w:rsidR="00115678" w:rsidRPr="00827D18" w:rsidRDefault="00115678" w:rsidP="005A44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1356">
              <w:rPr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Pr="00115678">
              <w:rPr>
                <w:b/>
                <w:bCs/>
                <w:sz w:val="18"/>
                <w:szCs w:val="18"/>
                <w:highlight w:val="yellow"/>
              </w:rPr>
              <w:t>uveďte typové označenie, názov tovaru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98AA8B3" w14:textId="77777777" w:rsidR="00115678" w:rsidRPr="00115678" w:rsidRDefault="00115678" w:rsidP="005A4452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115678">
              <w:rPr>
                <w:rFonts w:asciiTheme="minorHAnsi" w:hAnsiTheme="minorHAnsi" w:cstheme="minorHAnsi"/>
                <w:b/>
                <w:bCs/>
                <w:szCs w:val="20"/>
              </w:rPr>
              <w:t>Cena za  predmet zákazky v EUR bez DPH</w:t>
            </w:r>
          </w:p>
        </w:tc>
        <w:tc>
          <w:tcPr>
            <w:tcW w:w="8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77694E0" w14:textId="77777777" w:rsidR="00115678" w:rsidRPr="00115678" w:rsidRDefault="00115678" w:rsidP="005A445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15678">
              <w:rPr>
                <w:rFonts w:asciiTheme="minorHAnsi" w:hAnsiTheme="minorHAnsi" w:cstheme="minorHAnsi"/>
                <w:szCs w:val="20"/>
              </w:rPr>
              <w:t xml:space="preserve">Počet/ ks </w:t>
            </w:r>
          </w:p>
        </w:tc>
        <w:tc>
          <w:tcPr>
            <w:tcW w:w="1556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B3A118C" w14:textId="77777777" w:rsidR="00115678" w:rsidRPr="00115678" w:rsidRDefault="00115678" w:rsidP="005A445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15678">
              <w:rPr>
                <w:rFonts w:asciiTheme="minorHAnsi" w:hAnsiTheme="minorHAnsi" w:cstheme="minorHAnsi"/>
                <w:szCs w:val="20"/>
              </w:rPr>
              <w:t>DPH V EUR</w:t>
            </w:r>
          </w:p>
        </w:tc>
        <w:tc>
          <w:tcPr>
            <w:tcW w:w="2261" w:type="dxa"/>
            <w:shd w:val="clear" w:color="auto" w:fill="FFFFFF" w:themeFill="background1"/>
          </w:tcPr>
          <w:p w14:paraId="4DBFD5DD" w14:textId="77777777" w:rsidR="00115678" w:rsidRPr="00115678" w:rsidRDefault="00115678" w:rsidP="005A445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15678">
              <w:rPr>
                <w:rFonts w:asciiTheme="minorHAnsi" w:hAnsiTheme="minorHAnsi" w:cstheme="minorHAnsi"/>
                <w:szCs w:val="20"/>
              </w:rPr>
              <w:t>Cena za predmet zákazky v EUR s DPH</w:t>
            </w:r>
          </w:p>
        </w:tc>
      </w:tr>
      <w:tr w:rsidR="00115678" w:rsidRPr="00827D18" w14:paraId="78E46613" w14:textId="77777777" w:rsidTr="00115678">
        <w:trPr>
          <w:trHeight w:val="447"/>
        </w:trPr>
        <w:tc>
          <w:tcPr>
            <w:tcW w:w="2405" w:type="dxa"/>
            <w:vMerge/>
            <w:tcBorders>
              <w:right w:val="single" w:sz="18" w:space="0" w:color="auto"/>
            </w:tcBorders>
            <w:shd w:val="clear" w:color="auto" w:fill="FFCCFF"/>
          </w:tcPr>
          <w:p w14:paraId="677C0F60" w14:textId="77777777" w:rsidR="00115678" w:rsidRPr="00827D18" w:rsidRDefault="00115678" w:rsidP="005A44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66D57B" w14:textId="77777777" w:rsidR="00115678" w:rsidRPr="00115678" w:rsidRDefault="00115678" w:rsidP="005A445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853" w:type="dxa"/>
            <w:tcBorders>
              <w:left w:val="single" w:sz="18" w:space="0" w:color="auto"/>
              <w:right w:val="single" w:sz="18" w:space="0" w:color="auto"/>
            </w:tcBorders>
          </w:tcPr>
          <w:p w14:paraId="0D188FFA" w14:textId="53C6A2D8" w:rsidR="00115678" w:rsidRPr="00115678" w:rsidRDefault="00115678" w:rsidP="005A445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15678">
              <w:rPr>
                <w:rFonts w:asciiTheme="minorHAnsi" w:hAnsiTheme="minorHAnsi" w:cstheme="minorHAnsi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18" w:space="0" w:color="auto"/>
            </w:tcBorders>
            <w:vAlign w:val="center"/>
          </w:tcPr>
          <w:p w14:paraId="02581775" w14:textId="77777777" w:rsidR="00115678" w:rsidRPr="00115678" w:rsidRDefault="00115678" w:rsidP="005A445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1" w:type="dxa"/>
            <w:vAlign w:val="center"/>
          </w:tcPr>
          <w:p w14:paraId="0888885F" w14:textId="77777777" w:rsidR="00115678" w:rsidRPr="00115678" w:rsidRDefault="00115678" w:rsidP="005A445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15678" w:rsidRPr="00827D18" w14:paraId="16372A5C" w14:textId="77777777" w:rsidTr="00115678">
        <w:tc>
          <w:tcPr>
            <w:tcW w:w="2405" w:type="dxa"/>
            <w:vMerge w:val="restart"/>
            <w:tcBorders>
              <w:right w:val="single" w:sz="18" w:space="0" w:color="auto"/>
            </w:tcBorders>
            <w:shd w:val="clear" w:color="auto" w:fill="CCCC00"/>
          </w:tcPr>
          <w:p w14:paraId="159C7CDB" w14:textId="77777777" w:rsidR="00115678" w:rsidRPr="00827D18" w:rsidRDefault="00115678" w:rsidP="005A44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2F6E9EF9" w14:textId="3E846153" w:rsidR="00115678" w:rsidRDefault="00115678" w:rsidP="005A4452">
            <w:pPr>
              <w:jc w:val="center"/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 xml:space="preserve">Pojazdná kosačka </w:t>
            </w:r>
          </w:p>
          <w:p w14:paraId="41D57FE3" w14:textId="77777777" w:rsidR="00115678" w:rsidRPr="00827D18" w:rsidRDefault="00115678" w:rsidP="005A44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1356">
              <w:rPr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Pr="00115678">
              <w:rPr>
                <w:b/>
                <w:bCs/>
                <w:sz w:val="18"/>
                <w:szCs w:val="18"/>
                <w:highlight w:val="yellow"/>
              </w:rPr>
              <w:t>uveďte typové označenie, názov tovaru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698019B" w14:textId="77777777" w:rsidR="00115678" w:rsidRPr="00115678" w:rsidRDefault="00115678" w:rsidP="005A4452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115678">
              <w:rPr>
                <w:rFonts w:asciiTheme="minorHAnsi" w:hAnsiTheme="minorHAnsi" w:cstheme="minorHAnsi"/>
                <w:b/>
                <w:bCs/>
                <w:szCs w:val="20"/>
              </w:rPr>
              <w:t>Cena za  predmet zákazky v EUR bez DPH</w:t>
            </w:r>
          </w:p>
        </w:tc>
        <w:tc>
          <w:tcPr>
            <w:tcW w:w="8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0825E7F" w14:textId="77777777" w:rsidR="00115678" w:rsidRPr="00115678" w:rsidRDefault="00115678" w:rsidP="005A445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15678">
              <w:rPr>
                <w:rFonts w:asciiTheme="minorHAnsi" w:hAnsiTheme="minorHAnsi" w:cstheme="minorHAnsi"/>
                <w:szCs w:val="20"/>
              </w:rPr>
              <w:t xml:space="preserve">Počet/ ks </w:t>
            </w:r>
          </w:p>
        </w:tc>
        <w:tc>
          <w:tcPr>
            <w:tcW w:w="1556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46FD0AE" w14:textId="77777777" w:rsidR="00115678" w:rsidRPr="00115678" w:rsidRDefault="00115678" w:rsidP="005A445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15678">
              <w:rPr>
                <w:rFonts w:asciiTheme="minorHAnsi" w:hAnsiTheme="minorHAnsi" w:cstheme="minorHAnsi"/>
                <w:szCs w:val="20"/>
              </w:rPr>
              <w:t>DPH V EUR</w:t>
            </w:r>
          </w:p>
        </w:tc>
        <w:tc>
          <w:tcPr>
            <w:tcW w:w="2261" w:type="dxa"/>
            <w:shd w:val="clear" w:color="auto" w:fill="FFFFFF" w:themeFill="background1"/>
          </w:tcPr>
          <w:p w14:paraId="70A572EF" w14:textId="77777777" w:rsidR="00115678" w:rsidRPr="00115678" w:rsidRDefault="00115678" w:rsidP="005A445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15678">
              <w:rPr>
                <w:rFonts w:asciiTheme="minorHAnsi" w:hAnsiTheme="minorHAnsi" w:cstheme="minorHAnsi"/>
                <w:szCs w:val="20"/>
              </w:rPr>
              <w:t>Cena za predmet zákazky v EUR s DPH</w:t>
            </w:r>
          </w:p>
        </w:tc>
      </w:tr>
      <w:tr w:rsidR="00115678" w:rsidRPr="00827D18" w14:paraId="68E0DDEC" w14:textId="77777777" w:rsidTr="00115678">
        <w:trPr>
          <w:trHeight w:val="561"/>
        </w:trPr>
        <w:tc>
          <w:tcPr>
            <w:tcW w:w="2405" w:type="dxa"/>
            <w:vMerge/>
            <w:tcBorders>
              <w:right w:val="single" w:sz="18" w:space="0" w:color="auto"/>
            </w:tcBorders>
            <w:shd w:val="clear" w:color="auto" w:fill="CCCC00"/>
          </w:tcPr>
          <w:p w14:paraId="5D60BA1A" w14:textId="77777777" w:rsidR="00115678" w:rsidRPr="00827D18" w:rsidRDefault="00115678" w:rsidP="005A44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D05780" w14:textId="77777777" w:rsidR="00115678" w:rsidRPr="00115678" w:rsidRDefault="00115678" w:rsidP="005A445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853" w:type="dxa"/>
            <w:tcBorders>
              <w:left w:val="single" w:sz="18" w:space="0" w:color="auto"/>
              <w:right w:val="single" w:sz="18" w:space="0" w:color="auto"/>
            </w:tcBorders>
          </w:tcPr>
          <w:p w14:paraId="6DB9C474" w14:textId="77777777" w:rsidR="00115678" w:rsidRPr="00115678" w:rsidRDefault="00115678" w:rsidP="005A445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15678">
              <w:rPr>
                <w:rFonts w:asciiTheme="minorHAnsi" w:hAnsiTheme="minorHAnsi" w:cstheme="minorHAnsi"/>
                <w:szCs w:val="20"/>
              </w:rPr>
              <w:t>1</w:t>
            </w:r>
          </w:p>
        </w:tc>
        <w:tc>
          <w:tcPr>
            <w:tcW w:w="1556" w:type="dxa"/>
            <w:tcBorders>
              <w:left w:val="single" w:sz="18" w:space="0" w:color="auto"/>
            </w:tcBorders>
            <w:vAlign w:val="center"/>
          </w:tcPr>
          <w:p w14:paraId="0AB2991E" w14:textId="77777777" w:rsidR="00115678" w:rsidRPr="00115678" w:rsidRDefault="00115678" w:rsidP="005A445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1" w:type="dxa"/>
            <w:vAlign w:val="center"/>
          </w:tcPr>
          <w:p w14:paraId="00A8DADC" w14:textId="77777777" w:rsidR="00115678" w:rsidRPr="00115678" w:rsidRDefault="00115678" w:rsidP="005A4452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6BFE4B52" w14:textId="77777777" w:rsidR="00115678" w:rsidRPr="00827D18" w:rsidRDefault="00115678" w:rsidP="00D244C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1701"/>
        <w:gridCol w:w="3678"/>
      </w:tblGrid>
      <w:tr w:rsidR="00115678" w14:paraId="32FD61C6" w14:textId="77777777" w:rsidTr="00115678">
        <w:tc>
          <w:tcPr>
            <w:tcW w:w="4248" w:type="dxa"/>
            <w:shd w:val="clear" w:color="auto" w:fill="F2DBDB" w:themeFill="accent2" w:themeFillTint="33"/>
          </w:tcPr>
          <w:p w14:paraId="511C6F79" w14:textId="1508BFBF" w:rsidR="00115678" w:rsidRPr="00115678" w:rsidRDefault="00115678" w:rsidP="00D244C5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115678">
              <w:rPr>
                <w:rFonts w:asciiTheme="minorHAnsi" w:hAnsiTheme="minorHAnsi" w:cstheme="minorHAnsi"/>
                <w:b/>
                <w:bCs/>
                <w:sz w:val="24"/>
              </w:rPr>
              <w:t>Cena za všetky položky spolu bez DPH</w:t>
            </w:r>
          </w:p>
        </w:tc>
        <w:tc>
          <w:tcPr>
            <w:tcW w:w="1701" w:type="dxa"/>
          </w:tcPr>
          <w:p w14:paraId="4AED5AA2" w14:textId="0E1CC05B" w:rsidR="00115678" w:rsidRPr="00115678" w:rsidRDefault="00115678" w:rsidP="00D244C5">
            <w:pPr>
              <w:rPr>
                <w:rFonts w:asciiTheme="minorHAnsi" w:hAnsiTheme="minorHAnsi" w:cstheme="minorHAnsi"/>
                <w:sz w:val="24"/>
              </w:rPr>
            </w:pPr>
            <w:r w:rsidRPr="00115678">
              <w:rPr>
                <w:rFonts w:asciiTheme="minorHAnsi" w:hAnsiTheme="minorHAnsi" w:cstheme="minorHAnsi"/>
                <w:sz w:val="24"/>
              </w:rPr>
              <w:t>DPH</w:t>
            </w:r>
          </w:p>
        </w:tc>
        <w:tc>
          <w:tcPr>
            <w:tcW w:w="3678" w:type="dxa"/>
          </w:tcPr>
          <w:p w14:paraId="0EBAE55A" w14:textId="70A3658B" w:rsidR="00115678" w:rsidRPr="00115678" w:rsidRDefault="00115678" w:rsidP="00D244C5">
            <w:pPr>
              <w:rPr>
                <w:rFonts w:asciiTheme="minorHAnsi" w:hAnsiTheme="minorHAnsi" w:cstheme="minorHAnsi"/>
                <w:sz w:val="24"/>
              </w:rPr>
            </w:pPr>
            <w:r w:rsidRPr="00115678">
              <w:rPr>
                <w:rFonts w:asciiTheme="minorHAnsi" w:hAnsiTheme="minorHAnsi" w:cstheme="minorHAnsi"/>
                <w:sz w:val="24"/>
              </w:rPr>
              <w:t xml:space="preserve">Cena spolu za všetky položky s DPH </w:t>
            </w:r>
          </w:p>
        </w:tc>
      </w:tr>
      <w:tr w:rsidR="00115678" w14:paraId="43D01292" w14:textId="77777777" w:rsidTr="00115678">
        <w:tc>
          <w:tcPr>
            <w:tcW w:w="4248" w:type="dxa"/>
            <w:shd w:val="clear" w:color="auto" w:fill="F2DBDB" w:themeFill="accent2" w:themeFillTint="33"/>
          </w:tcPr>
          <w:p w14:paraId="7242592D" w14:textId="77777777" w:rsidR="00115678" w:rsidRDefault="00115678" w:rsidP="00D244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9CA59F" w14:textId="77777777" w:rsidR="00115678" w:rsidRDefault="00115678" w:rsidP="00D244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D8AA38C" w14:textId="77777777" w:rsidR="00115678" w:rsidRDefault="00115678" w:rsidP="00D244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8" w:type="dxa"/>
          </w:tcPr>
          <w:p w14:paraId="0AB10316" w14:textId="77777777" w:rsidR="00115678" w:rsidRDefault="00115678" w:rsidP="00D244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99F7BBB" w14:textId="77777777" w:rsidR="00115678" w:rsidRPr="00827D18" w:rsidRDefault="00115678" w:rsidP="00D244C5">
      <w:pPr>
        <w:rPr>
          <w:rFonts w:asciiTheme="minorHAnsi" w:hAnsiTheme="minorHAnsi" w:cstheme="minorHAnsi"/>
          <w:sz w:val="22"/>
          <w:szCs w:val="22"/>
        </w:rPr>
      </w:pPr>
    </w:p>
    <w:p w14:paraId="455272DE" w14:textId="77777777" w:rsidR="00115678" w:rsidRDefault="00115678" w:rsidP="00D244C5">
      <w:pPr>
        <w:rPr>
          <w:rFonts w:asciiTheme="minorHAnsi" w:hAnsiTheme="minorHAnsi" w:cstheme="minorHAnsi"/>
          <w:sz w:val="22"/>
          <w:szCs w:val="22"/>
        </w:rPr>
      </w:pPr>
    </w:p>
    <w:p w14:paraId="7F6AA598" w14:textId="77777777" w:rsidR="00E203BE" w:rsidRDefault="00E203BE" w:rsidP="00D244C5">
      <w:pPr>
        <w:rPr>
          <w:rFonts w:asciiTheme="minorHAnsi" w:hAnsiTheme="minorHAnsi" w:cstheme="minorHAnsi"/>
          <w:sz w:val="22"/>
          <w:szCs w:val="22"/>
        </w:rPr>
      </w:pPr>
    </w:p>
    <w:p w14:paraId="273E840D" w14:textId="77777777" w:rsidR="00E203BE" w:rsidRDefault="00E203BE" w:rsidP="00D244C5">
      <w:pPr>
        <w:rPr>
          <w:rFonts w:asciiTheme="minorHAnsi" w:hAnsiTheme="minorHAnsi" w:cstheme="minorHAnsi"/>
          <w:sz w:val="22"/>
          <w:szCs w:val="22"/>
        </w:rPr>
      </w:pPr>
    </w:p>
    <w:p w14:paraId="125A6842" w14:textId="77777777" w:rsidR="00E203BE" w:rsidRDefault="00E203BE" w:rsidP="00D244C5">
      <w:pPr>
        <w:rPr>
          <w:rFonts w:asciiTheme="minorHAnsi" w:hAnsiTheme="minorHAnsi" w:cstheme="minorHAnsi"/>
          <w:sz w:val="22"/>
          <w:szCs w:val="22"/>
        </w:rPr>
      </w:pPr>
    </w:p>
    <w:p w14:paraId="0F1E78AF" w14:textId="77777777" w:rsidR="00E203BE" w:rsidRDefault="00E203BE" w:rsidP="00D244C5">
      <w:pPr>
        <w:rPr>
          <w:rFonts w:asciiTheme="minorHAnsi" w:hAnsiTheme="minorHAnsi" w:cstheme="minorHAnsi"/>
          <w:sz w:val="22"/>
          <w:szCs w:val="22"/>
        </w:rPr>
      </w:pPr>
    </w:p>
    <w:p w14:paraId="24A8B81D" w14:textId="77777777" w:rsidR="00E203BE" w:rsidRDefault="00E203BE" w:rsidP="00D244C5">
      <w:pPr>
        <w:rPr>
          <w:rFonts w:asciiTheme="minorHAnsi" w:hAnsiTheme="minorHAnsi" w:cstheme="minorHAnsi"/>
          <w:sz w:val="22"/>
          <w:szCs w:val="22"/>
        </w:rPr>
      </w:pPr>
    </w:p>
    <w:p w14:paraId="19BE6899" w14:textId="77777777" w:rsidR="00E203BE" w:rsidRPr="00827D18" w:rsidRDefault="00E203BE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37A51B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69D9A72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DF4ED" w14:textId="77777777" w:rsidR="00A979CB" w:rsidRDefault="00A979CB">
      <w:r>
        <w:separator/>
      </w:r>
    </w:p>
  </w:endnote>
  <w:endnote w:type="continuationSeparator" w:id="0">
    <w:p w14:paraId="1A9C7375" w14:textId="77777777" w:rsidR="00A979CB" w:rsidRDefault="00A9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CFACB" w14:textId="77777777" w:rsidR="00A979CB" w:rsidRDefault="00A979CB">
      <w:r>
        <w:separator/>
      </w:r>
    </w:p>
  </w:footnote>
  <w:footnote w:type="continuationSeparator" w:id="0">
    <w:p w14:paraId="1D03439E" w14:textId="77777777" w:rsidR="00A979CB" w:rsidRDefault="00A9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0870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0566"/>
    <w:rsid w:val="00111BED"/>
    <w:rsid w:val="00112451"/>
    <w:rsid w:val="0011331D"/>
    <w:rsid w:val="00115678"/>
    <w:rsid w:val="0011731A"/>
    <w:rsid w:val="00121646"/>
    <w:rsid w:val="001216EF"/>
    <w:rsid w:val="0012676C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6E31"/>
    <w:rsid w:val="00187B44"/>
    <w:rsid w:val="0019343F"/>
    <w:rsid w:val="001A2934"/>
    <w:rsid w:val="001A3753"/>
    <w:rsid w:val="001A4630"/>
    <w:rsid w:val="001B5279"/>
    <w:rsid w:val="001B5AA2"/>
    <w:rsid w:val="001B7504"/>
    <w:rsid w:val="001B78BD"/>
    <w:rsid w:val="001C280F"/>
    <w:rsid w:val="001C4251"/>
    <w:rsid w:val="001C550E"/>
    <w:rsid w:val="001D1484"/>
    <w:rsid w:val="001D1E38"/>
    <w:rsid w:val="001D21CC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058F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115A"/>
    <w:rsid w:val="005D23FF"/>
    <w:rsid w:val="005D3913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6533"/>
    <w:rsid w:val="0072765B"/>
    <w:rsid w:val="00727A6B"/>
    <w:rsid w:val="007301E0"/>
    <w:rsid w:val="00740D8E"/>
    <w:rsid w:val="00745073"/>
    <w:rsid w:val="00752A6A"/>
    <w:rsid w:val="0075386C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0738"/>
    <w:rsid w:val="008A1697"/>
    <w:rsid w:val="008A6598"/>
    <w:rsid w:val="008B1403"/>
    <w:rsid w:val="008B2A59"/>
    <w:rsid w:val="008C1162"/>
    <w:rsid w:val="008C4158"/>
    <w:rsid w:val="008D0588"/>
    <w:rsid w:val="008E4AB6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5969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81356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BF4F70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03BE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C4CA6"/>
    <w:rsid w:val="00ED1386"/>
    <w:rsid w:val="00ED36D7"/>
    <w:rsid w:val="00ED434B"/>
    <w:rsid w:val="00EF0086"/>
    <w:rsid w:val="00EF4885"/>
    <w:rsid w:val="00EF4B55"/>
    <w:rsid w:val="00EF564A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87"/>
    <w:rsid w:val="00F545E1"/>
    <w:rsid w:val="00F60B56"/>
    <w:rsid w:val="00F675D5"/>
    <w:rsid w:val="00F71033"/>
    <w:rsid w:val="00F7717F"/>
    <w:rsid w:val="00F819B5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281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35</cp:revision>
  <cp:lastPrinted>2022-06-17T06:59:00Z</cp:lastPrinted>
  <dcterms:created xsi:type="dcterms:W3CDTF">2022-06-21T17:09:00Z</dcterms:created>
  <dcterms:modified xsi:type="dcterms:W3CDTF">2024-11-28T10:31:00Z</dcterms:modified>
</cp:coreProperties>
</file>