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4F44AFC4"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383D98">
        <w:rPr>
          <w:rFonts w:ascii="Cambria" w:eastAsiaTheme="minorEastAsia" w:hAnsi="Cambria" w:cstheme="majorBidi"/>
          <w:color w:val="2F5496" w:themeColor="accent1" w:themeShade="BF"/>
          <w:sz w:val="40"/>
          <w:szCs w:val="40"/>
        </w:rPr>
        <w:t>5</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383D98">
        <w:rPr>
          <w:rFonts w:ascii="Cambria" w:eastAsia="Cambria" w:hAnsi="Cambria" w:cstheme="majorBidi"/>
          <w:color w:val="2F5496" w:themeColor="accent1" w:themeShade="BF"/>
          <w:sz w:val="40"/>
          <w:szCs w:val="40"/>
        </w:rPr>
        <w:t>pivo</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5125A4AB"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w:t>
      </w:r>
      <w:r w:rsidR="00C37374">
        <w:rPr>
          <w:rFonts w:ascii="Cambria" w:eastAsia="Cambria" w:hAnsi="Cambria"/>
          <w:color w:val="000000" w:themeColor="text1"/>
        </w:rPr>
        <w:t>pivo</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25213116" w:rsidR="00686F12" w:rsidRPr="00686F12" w:rsidRDefault="00686F12" w:rsidP="00A4285C">
      <w:pPr>
        <w:jc w:val="both"/>
        <w:rPr>
          <w:rFonts w:ascii="Cambria" w:eastAsia="Cambria" w:hAnsi="Cambria"/>
          <w:szCs w:val="24"/>
        </w:rPr>
      </w:pPr>
      <w:r w:rsidRPr="00686F12">
        <w:rPr>
          <w:rFonts w:ascii="Cambria" w:eastAsia="Cambria" w:hAnsi="Cambria"/>
          <w:szCs w:val="24"/>
        </w:rPr>
        <w:t>Predmetom zákazky je nákup nealkoholick</w:t>
      </w:r>
      <w:r w:rsidR="00EB2496">
        <w:rPr>
          <w:rFonts w:ascii="Cambria" w:eastAsia="Cambria" w:hAnsi="Cambria"/>
          <w:szCs w:val="24"/>
        </w:rPr>
        <w:t>ého a alkoholického piva</w:t>
      </w:r>
      <w:r w:rsidRPr="00686F12">
        <w:rPr>
          <w:rFonts w:ascii="Cambria" w:eastAsia="Cambria" w:hAnsi="Cambria"/>
          <w:szCs w:val="24"/>
        </w:rPr>
        <w:t xml:space="preserve"> do bufetov pre </w:t>
      </w:r>
      <w:r w:rsidR="00EF77F1" w:rsidRPr="00EF77F1">
        <w:rPr>
          <w:rFonts w:ascii="Cambria" w:eastAsia="Cambria" w:hAnsi="Cambria"/>
          <w:szCs w:val="24"/>
        </w:rPr>
        <w:t>TIPOS Aréna - Zimný štadión Ondreja Nepelu</w:t>
      </w:r>
      <w:r w:rsidRPr="00686F12">
        <w:rPr>
          <w:rFonts w:ascii="Cambria" w:eastAsia="Cambria" w:hAnsi="Cambria"/>
          <w:szCs w:val="24"/>
        </w:rPr>
        <w:t xml:space="preserve"> a Zimný štadión Harmincova,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520BEF11"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6D6DA5" w:rsidRPr="006D6DA5">
        <w:t xml:space="preserve"> </w:t>
      </w:r>
      <w:r w:rsidR="006D6DA5" w:rsidRPr="006D6DA5">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0FC24551" w14:textId="49D91E76" w:rsidR="003B7BEC" w:rsidRDefault="001062DE" w:rsidP="005E3DE0">
      <w:pPr>
        <w:rPr>
          <w:rFonts w:ascii="Cambria" w:hAnsi="Cambria"/>
        </w:rPr>
      </w:pPr>
      <w:r w:rsidRPr="001062DE">
        <w:rPr>
          <w:rFonts w:ascii="Cambria" w:hAnsi="Cambria"/>
        </w:rPr>
        <w:t>15000000-8 – Potraviny, nápoje, tabak a príbuzné produkty</w:t>
      </w:r>
    </w:p>
    <w:p w14:paraId="226301F9" w14:textId="66135C21" w:rsidR="005E3DE0" w:rsidRPr="00E87AC0" w:rsidRDefault="005E3DE0" w:rsidP="005E3DE0">
      <w:pPr>
        <w:rPr>
          <w:rFonts w:ascii="Cambria" w:hAnsi="Cambria"/>
        </w:rPr>
      </w:pPr>
      <w:r w:rsidRPr="00E87AC0">
        <w:rPr>
          <w:rFonts w:ascii="Cambria" w:hAnsi="Cambria"/>
        </w:rPr>
        <w:t>15900000-7 - Nápoje, tabak a príbuzné produkty</w:t>
      </w:r>
    </w:p>
    <w:p w14:paraId="6BCBA0E9" w14:textId="4B4A72E0" w:rsidR="000D74B3" w:rsidRPr="00623260" w:rsidRDefault="00377F4F" w:rsidP="427F5B16">
      <w:pPr>
        <w:rPr>
          <w:rFonts w:ascii="Cambria" w:hAnsi="Cambria"/>
        </w:rPr>
      </w:pPr>
      <w:r w:rsidRPr="00377F4F">
        <w:rPr>
          <w:rFonts w:ascii="Cambria" w:hAnsi="Cambria"/>
        </w:rPr>
        <w:t>15961000-2 – Pivo</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1A6163E4"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875996" w:rsidRPr="00875996">
        <w:rPr>
          <w:rFonts w:ascii="Cambria" w:eastAsia="Cambria" w:hAnsi="Cambria"/>
        </w:rPr>
        <w:t>69 069,68</w:t>
      </w:r>
      <w:r w:rsidR="000F74E8" w:rsidRPr="000F74E8">
        <w:rPr>
          <w:rFonts w:ascii="Cambria" w:eastAsia="Cambria" w:hAnsi="Cambria"/>
        </w:rPr>
        <w:t xml:space="preserve">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331D2089"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683A48" w:rsidRPr="00683A48">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852C32">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852C32">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7A920BAA"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683A48" w:rsidRPr="00683A48">
        <w:rPr>
          <w:rFonts w:ascii="Cambria" w:eastAsia="TimesNewRomanPSMT"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9255BC">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852C32">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31123507"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B028F9" w:rsidRPr="00FE68F1">
          <w:rPr>
            <w:rStyle w:val="Hypertextovprepojenie"/>
          </w:rPr>
          <w:t>https://josephine.proebiz.com/sk/tender/63023/summary</w:t>
        </w:r>
      </w:hyperlink>
      <w:r w:rsidR="00B028F9">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1E7903">
        <w:rPr>
          <w:rFonts w:ascii="Cambria" w:hAnsi="Cambria"/>
        </w:rPr>
        <w:t xml:space="preserve">najneskôr však šesť dní </w:t>
      </w:r>
      <w:r w:rsidRPr="001E7903">
        <w:rPr>
          <w:rFonts w:ascii="Cambria" w:hAnsi="Cambria"/>
        </w:rPr>
        <w:lastRenderedPageBreak/>
        <w:t>pred uplynutím lehoty na predkladanie ponúk</w:t>
      </w:r>
      <w:bookmarkEnd w:id="23"/>
      <w:r w:rsidRPr="001E7903">
        <w:rPr>
          <w:rFonts w:ascii="Cambria" w:hAnsi="Cambria"/>
        </w:rPr>
        <w:t xml:space="preserve"> za predpokladu, že o vys</w:t>
      </w:r>
      <w:r w:rsidRPr="00E87AC0">
        <w:rPr>
          <w:rFonts w:ascii="Cambria" w:hAnsi="Cambria"/>
        </w:rPr>
        <w:t>vetlenie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5009BC74"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D21C74" w:rsidRPr="00FE68F1">
          <w:rPr>
            <w:rStyle w:val="Hypertextovprepojenie"/>
          </w:rPr>
          <w:t>https://josephine.proebiz.com/sk/tender/63023/summary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Zaradený záujemca sa prihlasuje do systému pomocou eID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10B1C1D4" w:rsidR="009C6825" w:rsidRPr="00482AF2"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w:t>
      </w:r>
      <w:r w:rsidR="006D11CF" w:rsidRPr="00482AF2">
        <w:rPr>
          <w:rFonts w:ascii="Cambria" w:hAnsi="Cambria"/>
          <w:shd w:val="clear" w:color="auto" w:fill="FFFFFF"/>
        </w:rPr>
        <w:t xml:space="preserve">na </w:t>
      </w:r>
      <w:r w:rsidR="00E06D57" w:rsidRPr="00482AF2">
        <w:rPr>
          <w:rFonts w:ascii="Cambria" w:hAnsi="Cambria"/>
          <w:shd w:val="clear" w:color="auto" w:fill="FFFFFF"/>
        </w:rPr>
        <w:t>2 desatinné miesta v</w:t>
      </w:r>
      <w:r w:rsidR="00482AF2">
        <w:rPr>
          <w:rFonts w:ascii="Cambria" w:hAnsi="Cambria"/>
          <w:shd w:val="clear" w:color="auto" w:fill="FFFFFF"/>
        </w:rPr>
        <w:t> </w:t>
      </w:r>
      <w:r w:rsidR="00465D8D" w:rsidRPr="00482AF2">
        <w:rPr>
          <w:rFonts w:ascii="Cambria" w:hAnsi="Cambria"/>
          <w:shd w:val="clear" w:color="auto" w:fill="FFFFFF"/>
        </w:rPr>
        <w:t>eur</w:t>
      </w:r>
      <w:r w:rsidR="00482AF2">
        <w:rPr>
          <w:rFonts w:ascii="Cambria" w:hAnsi="Cambria"/>
          <w:shd w:val="clear" w:color="auto" w:fill="FFFFFF"/>
        </w:rPr>
        <w:t xml:space="preserve"> bez</w:t>
      </w:r>
      <w:r w:rsidR="0011109E" w:rsidRPr="00482AF2">
        <w:rPr>
          <w:rFonts w:ascii="Cambria" w:hAnsi="Cambria"/>
          <w:shd w:val="clear" w:color="auto" w:fill="FFFFFF"/>
        </w:rPr>
        <w:t> </w:t>
      </w:r>
      <w:r w:rsidR="00E06D57" w:rsidRPr="00482AF2">
        <w:rPr>
          <w:rFonts w:ascii="Cambria" w:hAnsi="Cambria"/>
          <w:shd w:val="clear" w:color="auto" w:fill="FFFFFF"/>
        </w:rPr>
        <w:t>DPH</w:t>
      </w:r>
      <w:r w:rsidR="00AF57EB" w:rsidRPr="00482AF2">
        <w:rPr>
          <w:rFonts w:ascii="Cambria" w:hAnsi="Cambria"/>
          <w:shd w:val="clear" w:color="auto" w:fill="FFFFFF"/>
        </w:rPr>
        <w:t xml:space="preserve"> a</w:t>
      </w:r>
      <w:r w:rsidR="00465D8D" w:rsidRPr="00482AF2">
        <w:rPr>
          <w:rFonts w:ascii="Cambria" w:hAnsi="Cambria"/>
          <w:shd w:val="clear" w:color="auto" w:fill="FFFFFF"/>
        </w:rPr>
        <w:t> </w:t>
      </w:r>
      <w:r w:rsidR="00AF57EB" w:rsidRPr="00482AF2">
        <w:rPr>
          <w:rFonts w:ascii="Cambria" w:hAnsi="Cambria"/>
          <w:shd w:val="clear" w:color="auto" w:fill="FFFFFF"/>
        </w:rPr>
        <w:t>vložená</w:t>
      </w:r>
      <w:r w:rsidR="00E06D57" w:rsidRPr="00482AF2">
        <w:rPr>
          <w:rFonts w:ascii="Cambria" w:hAnsi="Cambria"/>
          <w:shd w:val="clear" w:color="auto" w:fill="FFFFFF"/>
        </w:rPr>
        <w:t xml:space="preserve"> do </w:t>
      </w:r>
      <w:r w:rsidR="009C6825" w:rsidRPr="00482AF2">
        <w:rPr>
          <w:rFonts w:ascii="Cambria" w:hAnsi="Cambria"/>
        </w:rPr>
        <w:t>systému J</w:t>
      </w:r>
      <w:r w:rsidR="003E06C4" w:rsidRPr="00482AF2">
        <w:rPr>
          <w:rFonts w:ascii="Cambria" w:hAnsi="Cambria"/>
        </w:rPr>
        <w:t>OSEPHINE</w:t>
      </w:r>
      <w:r w:rsidR="00E06D57" w:rsidRPr="00482AF2">
        <w:rPr>
          <w:rFonts w:ascii="Cambria" w:hAnsi="Cambria"/>
        </w:rPr>
        <w:t>.</w:t>
      </w:r>
      <w:r w:rsidR="008F6093" w:rsidRPr="00482AF2">
        <w:rPr>
          <w:rFonts w:ascii="Cambria" w:hAnsi="Cambria"/>
        </w:rPr>
        <w:t xml:space="preserve"> </w:t>
      </w:r>
      <w:r w:rsidR="009C6825" w:rsidRPr="00482AF2">
        <w:rPr>
          <w:rFonts w:ascii="Cambria" w:hAnsi="Cambria"/>
        </w:rPr>
        <w:t>V</w:t>
      </w:r>
      <w:r w:rsidR="00D35225" w:rsidRPr="00482AF2">
        <w:rPr>
          <w:rFonts w:ascii="Cambria" w:hAnsi="Cambria"/>
        </w:rPr>
        <w:t> </w:t>
      </w:r>
      <w:r w:rsidR="009C6825" w:rsidRPr="00482AF2">
        <w:rPr>
          <w:rFonts w:ascii="Cambria" w:hAnsi="Cambria"/>
        </w:rPr>
        <w:t>predloženej ponuke prostredníctvom systému J</w:t>
      </w:r>
      <w:r w:rsidR="003E06C4" w:rsidRPr="00482AF2">
        <w:rPr>
          <w:rFonts w:ascii="Cambria" w:hAnsi="Cambria"/>
        </w:rPr>
        <w:t>OSEPHINE</w:t>
      </w:r>
      <w:r w:rsidR="009C6825" w:rsidRPr="00482AF2">
        <w:rPr>
          <w:rFonts w:ascii="Cambria" w:hAnsi="Cambria"/>
        </w:rPr>
        <w:t xml:space="preserve"> musia byť pripojené</w:t>
      </w:r>
      <w:r w:rsidR="00E06D57" w:rsidRPr="00482AF2">
        <w:rPr>
          <w:rFonts w:ascii="Cambria" w:hAnsi="Cambria"/>
        </w:rPr>
        <w:t xml:space="preserve"> d</w:t>
      </w:r>
      <w:r w:rsidR="00621A1F" w:rsidRPr="00482AF2">
        <w:rPr>
          <w:rFonts w:ascii="Cambria" w:hAnsi="Cambria"/>
        </w:rPr>
        <w:t xml:space="preserve">oklady a dokumenty </w:t>
      </w:r>
      <w:r w:rsidR="009C6825" w:rsidRPr="00482AF2">
        <w:rPr>
          <w:rFonts w:ascii="Cambria" w:hAnsi="Cambria"/>
        </w:rPr>
        <w:t>tvoriace obsah ponuky, požadované v</w:t>
      </w:r>
      <w:r w:rsidR="00D35225" w:rsidRPr="00482AF2">
        <w:rPr>
          <w:rFonts w:ascii="Cambria" w:hAnsi="Cambria"/>
        </w:rPr>
        <w:t> </w:t>
      </w:r>
      <w:r w:rsidR="009C6825" w:rsidRPr="00482AF2">
        <w:rPr>
          <w:rFonts w:ascii="Cambria" w:hAnsi="Cambria"/>
        </w:rPr>
        <w:t>týchto súťažných podkladoch</w:t>
      </w:r>
      <w:r w:rsidR="00621A1F" w:rsidRPr="00482AF2">
        <w:rPr>
          <w:rFonts w:ascii="Cambria" w:hAnsi="Cambria"/>
        </w:rPr>
        <w:t xml:space="preserve">, ktoré musia byť k termínu </w:t>
      </w:r>
      <w:r w:rsidR="009C6825" w:rsidRPr="00482AF2">
        <w:rPr>
          <w:rFonts w:ascii="Cambria" w:hAnsi="Cambria"/>
        </w:rPr>
        <w:t>predloženia ponuky platné a aktuálne.</w:t>
      </w:r>
      <w:r w:rsidR="00465D8D" w:rsidRPr="00482AF2">
        <w:rPr>
          <w:rFonts w:ascii="Cambria" w:hAnsi="Cambria"/>
        </w:rPr>
        <w:t xml:space="preserve"> </w:t>
      </w:r>
    </w:p>
    <w:p w14:paraId="0F721E99" w14:textId="367AAB50" w:rsidR="00643041" w:rsidRPr="00482AF2" w:rsidRDefault="09177825" w:rsidP="003C39B4">
      <w:pPr>
        <w:pStyle w:val="Bezriadkovania"/>
        <w:numPr>
          <w:ilvl w:val="1"/>
          <w:numId w:val="1"/>
        </w:numPr>
        <w:spacing w:after="160"/>
        <w:ind w:left="426"/>
        <w:jc w:val="both"/>
        <w:rPr>
          <w:rFonts w:ascii="Cambria" w:hAnsi="Cambria"/>
        </w:rPr>
      </w:pPr>
      <w:r w:rsidRPr="00482AF2">
        <w:rPr>
          <w:rFonts w:ascii="Cambria" w:hAnsi="Cambria"/>
        </w:rPr>
        <w:t xml:space="preserve"> </w:t>
      </w:r>
      <w:r w:rsidR="00F02910" w:rsidRPr="00482AF2">
        <w:rPr>
          <w:rFonts w:ascii="Cambria" w:hAnsi="Cambria"/>
        </w:rPr>
        <w:t>Uchádzač nie je oprávnený žiadnym spôsobom meniť alebo dopĺňať návrh na plnenie kritérií , ktorý je prílohou č. 2 týchto súťažných podkladov</w:t>
      </w:r>
      <w:r w:rsidR="008A7095" w:rsidRPr="00482AF2">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52905FA5" w:rsidR="00F44395" w:rsidRPr="00E87AC0" w:rsidRDefault="007C53EF" w:rsidP="00F44395">
      <w:pPr>
        <w:pStyle w:val="Zarkazkladnhotextu"/>
        <w:rPr>
          <w:rFonts w:ascii="Cambria" w:hAnsi="Cambria"/>
          <w:b/>
          <w:bCs/>
          <w:lang w:val="sk-SK"/>
        </w:rPr>
      </w:pPr>
      <w:r w:rsidRPr="00E87AC0">
        <w:rPr>
          <w:rFonts w:ascii="Cambria" w:eastAsia="TimesNewRomanPSMT" w:hAnsi="Cambria"/>
          <w:color w:val="000000" w:themeColor="text1"/>
        </w:rPr>
        <w:t>Krité</w:t>
      </w:r>
      <w:r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79DF908B" w14:textId="41C49235" w:rsidR="005453D8" w:rsidRDefault="4732328B" w:rsidP="005453D8">
      <w:pPr>
        <w:pStyle w:val="Zarkazkladnhotextu"/>
        <w:rPr>
          <w:rFonts w:ascii="Cambria" w:hAnsi="Cambria"/>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r w:rsidR="005453D8" w:rsidRPr="006F0E3A">
        <w:rPr>
          <w:rFonts w:ascii="Cambria" w:hAnsi="Cambria"/>
          <w:lang w:val="sk-SK"/>
        </w:rPr>
        <w:t>V prípade, ak sa na predbežnom prvom mieste v poradí umiestnia viaceré ponuky uchádzačov,</w:t>
      </w:r>
      <w:r w:rsidR="005453D8">
        <w:rPr>
          <w:rFonts w:ascii="Cambria" w:hAnsi="Cambria"/>
          <w:lang w:val="sk-SK"/>
        </w:rPr>
        <w:t xml:space="preserve"> </w:t>
      </w:r>
      <w:r w:rsidR="005453D8" w:rsidRPr="006F0E3A">
        <w:rPr>
          <w:rFonts w:ascii="Cambria" w:hAnsi="Cambria"/>
          <w:lang w:val="sk-SK"/>
        </w:rPr>
        <w:t xml:space="preserve">verejný obstarávateľ stanovil pomocné rozhodné kritérium hodnotenia – </w:t>
      </w:r>
      <w:r w:rsidR="005453D8" w:rsidRPr="00D9575A">
        <w:rPr>
          <w:rFonts w:ascii="Cambria" w:hAnsi="Cambria"/>
          <w:b/>
          <w:bCs/>
          <w:lang w:val="sk-SK"/>
        </w:rPr>
        <w:t xml:space="preserve">Cena v Eur bez DPH za položku č. </w:t>
      </w:r>
      <w:r w:rsidR="005453D8">
        <w:rPr>
          <w:rFonts w:ascii="Cambria" w:hAnsi="Cambria"/>
          <w:b/>
          <w:bCs/>
          <w:lang w:val="sk-SK"/>
        </w:rPr>
        <w:t>1</w:t>
      </w:r>
      <w:r w:rsidR="005453D8">
        <w:rPr>
          <w:rFonts w:ascii="Cambria" w:hAnsi="Cambria"/>
          <w:b/>
          <w:bCs/>
          <w:lang w:val="sk-SK"/>
        </w:rPr>
        <w:t>. a 3</w:t>
      </w:r>
      <w:r w:rsidR="005453D8" w:rsidRPr="006F0E3A">
        <w:rPr>
          <w:rFonts w:ascii="Cambria" w:hAnsi="Cambria"/>
          <w:lang w:val="sk-SK"/>
        </w:rPr>
        <w:t>. V takom prípade sa úspešnou stane ponuka toho uchádzača, ktor</w:t>
      </w:r>
      <w:r w:rsidR="005453D8">
        <w:rPr>
          <w:rFonts w:ascii="Cambria" w:hAnsi="Cambria"/>
          <w:lang w:val="sk-SK"/>
        </w:rPr>
        <w:t xml:space="preserve">ého </w:t>
      </w:r>
      <w:r w:rsidR="005453D8" w:rsidRPr="006F0E3A">
        <w:rPr>
          <w:rFonts w:ascii="Cambria" w:hAnsi="Cambria"/>
          <w:lang w:val="sk-SK"/>
        </w:rPr>
        <w:t>ponúk</w:t>
      </w:r>
      <w:r w:rsidR="005453D8">
        <w:rPr>
          <w:rFonts w:ascii="Cambria" w:hAnsi="Cambria"/>
          <w:lang w:val="sk-SK"/>
        </w:rPr>
        <w:t xml:space="preserve">aná cena bude pri položkách  číslo </w:t>
      </w:r>
      <w:r w:rsidR="005453D8">
        <w:rPr>
          <w:rFonts w:ascii="Cambria" w:hAnsi="Cambria"/>
          <w:lang w:val="sk-SK"/>
        </w:rPr>
        <w:t>1</w:t>
      </w:r>
      <w:r w:rsidR="005453D8">
        <w:rPr>
          <w:rFonts w:ascii="Cambria" w:hAnsi="Cambria"/>
          <w:lang w:val="sk-SK"/>
        </w:rPr>
        <w:t>. a 3. nižšia.</w:t>
      </w:r>
    </w:p>
    <w:p w14:paraId="10B914BE" w14:textId="77777777" w:rsidR="005453D8" w:rsidRDefault="005453D8" w:rsidP="005453D8">
      <w:pPr>
        <w:pStyle w:val="Zarkazkladnhotextu"/>
        <w:rPr>
          <w:rFonts w:ascii="Cambria" w:hAnsi="Cambria"/>
          <w:lang w:val="sk-SK"/>
        </w:rPr>
      </w:pPr>
    </w:p>
    <w:p w14:paraId="76161BE2" w14:textId="275D7466" w:rsidR="4732328B" w:rsidRPr="00E87AC0" w:rsidRDefault="005453D8" w:rsidP="005453D8">
      <w:pPr>
        <w:pStyle w:val="Zarkazkladnhotextu"/>
        <w:rPr>
          <w:rFonts w:ascii="Cambria" w:hAnsi="Cambria"/>
          <w:lang w:val="sk-SK"/>
        </w:rPr>
      </w:pPr>
      <w:r w:rsidRPr="00811EB1">
        <w:rPr>
          <w:rFonts w:ascii="Cambria" w:hAnsi="Cambria"/>
          <w:lang w:val="sk-SK"/>
        </w:rPr>
        <w:t>V</w:t>
      </w:r>
      <w:r>
        <w:rPr>
          <w:rFonts w:ascii="Cambria" w:hAnsi="Cambria"/>
          <w:lang w:val="sk-SK"/>
        </w:rPr>
        <w:t> </w:t>
      </w:r>
      <w:r w:rsidRPr="00811EB1">
        <w:rPr>
          <w:rFonts w:ascii="Cambria" w:hAnsi="Cambria"/>
          <w:lang w:val="sk-SK"/>
        </w:rPr>
        <w:t>prípade</w:t>
      </w:r>
      <w:r>
        <w:rPr>
          <w:rFonts w:ascii="Cambria" w:hAnsi="Cambria"/>
          <w:lang w:val="sk-SK"/>
        </w:rPr>
        <w:t>, že aj tak nastane</w:t>
      </w:r>
      <w:r w:rsidRPr="00811EB1">
        <w:rPr>
          <w:rFonts w:ascii="Cambria" w:hAnsi="Cambria"/>
          <w:lang w:val="sk-SK"/>
        </w:rPr>
        <w:t xml:space="preserve"> rovnos</w:t>
      </w:r>
      <w:r>
        <w:rPr>
          <w:rFonts w:ascii="Cambria" w:hAnsi="Cambria"/>
          <w:lang w:val="sk-SK"/>
        </w:rPr>
        <w:t xml:space="preserve">ť </w:t>
      </w:r>
      <w:r w:rsidRPr="00811EB1">
        <w:rPr>
          <w:rFonts w:ascii="Cambria" w:hAnsi="Cambria"/>
          <w:lang w:val="sk-SK"/>
        </w:rPr>
        <w:t>predložených ponúk</w:t>
      </w:r>
      <w:r>
        <w:rPr>
          <w:rFonts w:ascii="Cambria" w:hAnsi="Cambria"/>
          <w:lang w:val="sk-SK"/>
        </w:rPr>
        <w:t>,</w:t>
      </w:r>
      <w:r w:rsidRPr="00811EB1">
        <w:rPr>
          <w:rFonts w:ascii="Cambria" w:hAnsi="Cambria"/>
          <w:lang w:val="sk-SK"/>
        </w:rPr>
        <w:t xml:space="preserve"> budú vyzvaní tí uchádzači, ktorí predložili ponuky s rovnakou cenou, aby v lehote nie kratšej ako dva pracovné dni upravili kritériá ponuky smerom nadol, prípadne potvrdili ich aktuálnu výšku. Úspešným sa stane uchádzač s najnižšou cenou po uplynutí danej lehoty.</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1808" w14:textId="77777777" w:rsidR="00C27148" w:rsidRDefault="00C27148">
      <w:r>
        <w:separator/>
      </w:r>
    </w:p>
  </w:endnote>
  <w:endnote w:type="continuationSeparator" w:id="0">
    <w:p w14:paraId="5FF5E448" w14:textId="77777777" w:rsidR="00C27148" w:rsidRDefault="00C27148">
      <w:r>
        <w:continuationSeparator/>
      </w:r>
    </w:p>
  </w:endnote>
  <w:endnote w:type="continuationNotice" w:id="1">
    <w:p w14:paraId="74592C8B" w14:textId="77777777" w:rsidR="00C27148" w:rsidRDefault="00C27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End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6878" w14:textId="77777777" w:rsidR="00C27148" w:rsidRDefault="00C27148">
      <w:r>
        <w:separator/>
      </w:r>
    </w:p>
  </w:footnote>
  <w:footnote w:type="continuationSeparator" w:id="0">
    <w:p w14:paraId="233E77D3" w14:textId="77777777" w:rsidR="00C27148" w:rsidRDefault="00C27148">
      <w:r>
        <w:continuationSeparator/>
      </w:r>
    </w:p>
  </w:footnote>
  <w:footnote w:type="continuationNotice" w:id="1">
    <w:p w14:paraId="25379D44" w14:textId="77777777" w:rsidR="00C27148" w:rsidRDefault="00C27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62DE"/>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0DC"/>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03"/>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6D4"/>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03B"/>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77F4F"/>
    <w:rsid w:val="0038022B"/>
    <w:rsid w:val="003805C2"/>
    <w:rsid w:val="0038072F"/>
    <w:rsid w:val="00380786"/>
    <w:rsid w:val="003811D1"/>
    <w:rsid w:val="00381354"/>
    <w:rsid w:val="00382AF8"/>
    <w:rsid w:val="0038396C"/>
    <w:rsid w:val="00383D98"/>
    <w:rsid w:val="003840DA"/>
    <w:rsid w:val="003841AD"/>
    <w:rsid w:val="00384434"/>
    <w:rsid w:val="0038446F"/>
    <w:rsid w:val="00384D85"/>
    <w:rsid w:val="00385914"/>
    <w:rsid w:val="00386EC1"/>
    <w:rsid w:val="00386FE6"/>
    <w:rsid w:val="00387A1A"/>
    <w:rsid w:val="003909E8"/>
    <w:rsid w:val="00390C51"/>
    <w:rsid w:val="00390EAD"/>
    <w:rsid w:val="003910C4"/>
    <w:rsid w:val="0039133E"/>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B7BEC"/>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2AF2"/>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3D8"/>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3331"/>
    <w:rsid w:val="005D400E"/>
    <w:rsid w:val="005D4F68"/>
    <w:rsid w:val="005D60D9"/>
    <w:rsid w:val="005D7A99"/>
    <w:rsid w:val="005D7B18"/>
    <w:rsid w:val="005D7E39"/>
    <w:rsid w:val="005E20D7"/>
    <w:rsid w:val="005E335B"/>
    <w:rsid w:val="005E3DE0"/>
    <w:rsid w:val="005E4735"/>
    <w:rsid w:val="005E4896"/>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687"/>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A48"/>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6DA5"/>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A61"/>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49"/>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91C"/>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E9"/>
    <w:rsid w:val="00846A42"/>
    <w:rsid w:val="008471A4"/>
    <w:rsid w:val="008472A2"/>
    <w:rsid w:val="00847DC0"/>
    <w:rsid w:val="00850808"/>
    <w:rsid w:val="00850BCA"/>
    <w:rsid w:val="00850F3A"/>
    <w:rsid w:val="008513FA"/>
    <w:rsid w:val="008524BA"/>
    <w:rsid w:val="00852C32"/>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C19"/>
    <w:rsid w:val="008750B0"/>
    <w:rsid w:val="00875380"/>
    <w:rsid w:val="00875432"/>
    <w:rsid w:val="00875996"/>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6A6D"/>
    <w:rsid w:val="00917742"/>
    <w:rsid w:val="00917AF0"/>
    <w:rsid w:val="00920394"/>
    <w:rsid w:val="009203E0"/>
    <w:rsid w:val="009210F7"/>
    <w:rsid w:val="00921D5A"/>
    <w:rsid w:val="009233E9"/>
    <w:rsid w:val="00923ACE"/>
    <w:rsid w:val="00925352"/>
    <w:rsid w:val="009255BC"/>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3B2"/>
    <w:rsid w:val="0094184B"/>
    <w:rsid w:val="009419B6"/>
    <w:rsid w:val="009421EA"/>
    <w:rsid w:val="00942706"/>
    <w:rsid w:val="00942D75"/>
    <w:rsid w:val="00942E3D"/>
    <w:rsid w:val="0094307A"/>
    <w:rsid w:val="009430CE"/>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94B"/>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8F9"/>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148"/>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374"/>
    <w:rsid w:val="00C37A73"/>
    <w:rsid w:val="00C40CA0"/>
    <w:rsid w:val="00C41F14"/>
    <w:rsid w:val="00C420B2"/>
    <w:rsid w:val="00C42138"/>
    <w:rsid w:val="00C425EE"/>
    <w:rsid w:val="00C42908"/>
    <w:rsid w:val="00C42A16"/>
    <w:rsid w:val="00C4373B"/>
    <w:rsid w:val="00C44007"/>
    <w:rsid w:val="00C44E95"/>
    <w:rsid w:val="00C45313"/>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1C74"/>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681"/>
    <w:rsid w:val="00DD4939"/>
    <w:rsid w:val="00DD4AF1"/>
    <w:rsid w:val="00DD5CF7"/>
    <w:rsid w:val="00DD6F33"/>
    <w:rsid w:val="00DD74C2"/>
    <w:rsid w:val="00DD777C"/>
    <w:rsid w:val="00DE0667"/>
    <w:rsid w:val="00DE07FD"/>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496"/>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7F1"/>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14E"/>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8E6"/>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23/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23/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4.xml><?xml version="1.0" encoding="utf-8"?>
<ds:datastoreItem xmlns:ds="http://schemas.openxmlformats.org/officeDocument/2006/customXml" ds:itemID="{128AAA22-6EDD-4261-80AA-0C12D383F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8</TotalTime>
  <Pages>6</Pages>
  <Words>1444</Words>
  <Characters>11535</Characters>
  <Application>Microsoft Office Word</Application>
  <DocSecurity>0</DocSecurity>
  <Lines>96</Lines>
  <Paragraphs>25</Paragraphs>
  <ScaleCrop>false</ScaleCrop>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20</cp:revision>
  <cp:lastPrinted>2020-12-11T23:27:00Z</cp:lastPrinted>
  <dcterms:created xsi:type="dcterms:W3CDTF">2024-12-19T08:45:00Z</dcterms:created>
  <dcterms:modified xsi:type="dcterms:W3CDTF">2024-12-31T14:39:00Z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