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42C12503"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7D1886">
        <w:rPr>
          <w:rFonts w:ascii="Cambria" w:eastAsiaTheme="minorEastAsia" w:hAnsi="Cambria" w:cstheme="majorBidi"/>
          <w:color w:val="2F5496" w:themeColor="accent1" w:themeShade="BF"/>
          <w:sz w:val="40"/>
          <w:szCs w:val="40"/>
        </w:rPr>
        <w:t>10</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7D1886" w:rsidRPr="007D1886">
        <w:rPr>
          <w:rFonts w:ascii="Cambria" w:eastAsia="Cambria" w:hAnsi="Cambria" w:cstheme="majorBidi"/>
          <w:color w:val="2F5496" w:themeColor="accent1" w:themeShade="BF"/>
          <w:sz w:val="40"/>
          <w:szCs w:val="40"/>
        </w:rPr>
        <w:t>obložené bagety</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43542CF3"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w:t>
      </w:r>
      <w:r w:rsidR="007D1886" w:rsidRPr="007D1886">
        <w:rPr>
          <w:rFonts w:ascii="Cambria" w:eastAsia="Cambria" w:hAnsi="Cambria"/>
          <w:color w:val="000000" w:themeColor="text1"/>
        </w:rPr>
        <w:t>obložené bagety</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24CA03C0" w:rsidR="00686F12" w:rsidRPr="00686F12" w:rsidRDefault="00686F12" w:rsidP="00A4285C">
      <w:pPr>
        <w:jc w:val="both"/>
        <w:rPr>
          <w:rFonts w:ascii="Cambria" w:eastAsia="Cambria" w:hAnsi="Cambria"/>
          <w:szCs w:val="24"/>
        </w:rPr>
      </w:pPr>
      <w:r w:rsidRPr="00686F12">
        <w:rPr>
          <w:rFonts w:ascii="Cambria" w:eastAsia="Cambria" w:hAnsi="Cambria"/>
          <w:szCs w:val="24"/>
        </w:rPr>
        <w:t xml:space="preserve">Predmetom zákazky je nákup </w:t>
      </w:r>
      <w:r w:rsidR="007D1886">
        <w:rPr>
          <w:rFonts w:ascii="Cambria" w:eastAsia="Cambria" w:hAnsi="Cambria"/>
          <w:szCs w:val="24"/>
        </w:rPr>
        <w:t>obložených bagiet</w:t>
      </w:r>
      <w:r w:rsidR="007F067B">
        <w:rPr>
          <w:rFonts w:ascii="Cambria" w:eastAsia="Cambria" w:hAnsi="Cambria"/>
          <w:szCs w:val="24"/>
        </w:rPr>
        <w:t xml:space="preserve"> šunková a debrecínska </w:t>
      </w:r>
      <w:r w:rsidR="0052546F" w:rsidRPr="0052546F">
        <w:rPr>
          <w:rFonts w:ascii="Cambria" w:eastAsia="Cambria" w:hAnsi="Cambria"/>
          <w:szCs w:val="24"/>
        </w:rPr>
        <w:t xml:space="preserve">nevyhnutných pre zabezpečenie občerstvenia </w:t>
      </w:r>
      <w:r w:rsidRPr="00686F12">
        <w:rPr>
          <w:rFonts w:ascii="Cambria" w:eastAsia="Cambria" w:hAnsi="Cambria"/>
          <w:szCs w:val="24"/>
        </w:rPr>
        <w:t xml:space="preserve">pre </w:t>
      </w:r>
      <w:r w:rsidR="0094291A" w:rsidRPr="0094291A">
        <w:rPr>
          <w:rFonts w:ascii="Cambria" w:eastAsia="Cambria" w:hAnsi="Cambria"/>
          <w:szCs w:val="24"/>
        </w:rPr>
        <w:t>TIPOS Aréna - Zimný štadión Ondreja Nepelu</w:t>
      </w:r>
      <w:r w:rsidRPr="00686F12">
        <w:rPr>
          <w:rFonts w:ascii="Cambria" w:eastAsia="Cambria" w:hAnsi="Cambria"/>
          <w:szCs w:val="24"/>
        </w:rPr>
        <w:t xml:space="preserve"> a Zimný štadión Harmincova,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51D0B90B"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C22304" w:rsidRPr="00C22304">
        <w:t xml:space="preserve"> </w:t>
      </w:r>
      <w:r w:rsidR="00C22304" w:rsidRPr="00C22304">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0E675E78" w14:textId="54D6EC51" w:rsidR="00B83F59" w:rsidRDefault="00B83F59" w:rsidP="005E3DE0">
      <w:pPr>
        <w:rPr>
          <w:rFonts w:ascii="Cambria" w:hAnsi="Cambria"/>
        </w:rPr>
      </w:pPr>
      <w:r w:rsidRPr="00B83F59">
        <w:rPr>
          <w:rFonts w:ascii="Cambria" w:hAnsi="Cambria"/>
        </w:rPr>
        <w:t>15000000-8 – Potraviny, nápoje, tabak a príbuzné produkty</w:t>
      </w:r>
    </w:p>
    <w:p w14:paraId="226301F9" w14:textId="1F025359" w:rsidR="005E3DE0" w:rsidRPr="00E87AC0" w:rsidRDefault="00A3617E" w:rsidP="005E3DE0">
      <w:pPr>
        <w:rPr>
          <w:rFonts w:ascii="Cambria" w:hAnsi="Cambria"/>
        </w:rPr>
      </w:pPr>
      <w:r w:rsidRPr="00A3617E">
        <w:rPr>
          <w:rFonts w:ascii="Cambria" w:hAnsi="Cambria"/>
        </w:rPr>
        <w:t>15800000-6 – Rôzne potravinárske výrobky</w:t>
      </w:r>
    </w:p>
    <w:p w14:paraId="6BCBA0E9" w14:textId="3B1C76D9" w:rsidR="000D74B3" w:rsidRPr="00623260" w:rsidRDefault="00916A0D" w:rsidP="427F5B16">
      <w:pPr>
        <w:rPr>
          <w:rFonts w:ascii="Cambria" w:hAnsi="Cambria"/>
        </w:rPr>
      </w:pPr>
      <w:r w:rsidRPr="00916A0D">
        <w:rPr>
          <w:rFonts w:ascii="Cambria" w:hAnsi="Cambria"/>
        </w:rPr>
        <w:t>15612500-6</w:t>
      </w:r>
      <w:r>
        <w:rPr>
          <w:rFonts w:ascii="Cambria" w:hAnsi="Cambria"/>
        </w:rPr>
        <w:t xml:space="preserve"> </w:t>
      </w:r>
      <w:r w:rsidRPr="00C962B4">
        <w:rPr>
          <w:rFonts w:ascii="Cambria" w:hAnsi="Cambria"/>
        </w:rPr>
        <w:t>–</w:t>
      </w:r>
      <w:r>
        <w:rPr>
          <w:rFonts w:ascii="Cambria" w:hAnsi="Cambria"/>
        </w:rPr>
        <w:t xml:space="preserve"> </w:t>
      </w:r>
      <w:r w:rsidRPr="00916A0D">
        <w:rPr>
          <w:rFonts w:ascii="Cambria" w:hAnsi="Cambria"/>
        </w:rPr>
        <w:t>Pekárske výrobky</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7240B1F3"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1875CE" w:rsidRPr="001875CE">
        <w:rPr>
          <w:rFonts w:ascii="Cambria" w:eastAsia="Cambria" w:hAnsi="Cambria"/>
        </w:rPr>
        <w:t xml:space="preserve">14 775,30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1AF83D89"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D73E82" w:rsidRPr="00D73E82">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5028CD">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5028CD">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54D034A4"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D73E82" w:rsidRPr="00D73E82">
        <w:rPr>
          <w:rFonts w:ascii="Cambria" w:eastAsia="TimesNewRomanPSMT"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5028CD">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5028CD">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448BAD42"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5028CD" w:rsidRPr="00FE68F1">
          <w:rPr>
            <w:rStyle w:val="Hypertextovprepojenie"/>
          </w:rPr>
          <w:t>https://josephine.proebiz.com/sk/tender/63030/summary</w:t>
        </w:r>
      </w:hyperlink>
      <w:r w:rsidR="005028CD">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E87AC0">
        <w:rPr>
          <w:rFonts w:ascii="Cambria" w:hAnsi="Cambria"/>
        </w:rPr>
        <w:t xml:space="preserve">najneskôr </w:t>
      </w:r>
      <w:r w:rsidRPr="005028CD">
        <w:rPr>
          <w:rFonts w:ascii="Cambria" w:hAnsi="Cambria"/>
        </w:rPr>
        <w:t xml:space="preserve">však šesť dní </w:t>
      </w:r>
      <w:r w:rsidRPr="005028CD">
        <w:rPr>
          <w:rFonts w:ascii="Cambria" w:hAnsi="Cambria"/>
        </w:rPr>
        <w:lastRenderedPageBreak/>
        <w:t>pred uplynutím lehoty na predkladanie ponúk</w:t>
      </w:r>
      <w:bookmarkEnd w:id="23"/>
      <w:r w:rsidRPr="005028CD">
        <w:rPr>
          <w:rFonts w:ascii="Cambria" w:hAnsi="Cambria"/>
        </w:rPr>
        <w:t xml:space="preserve"> za pre</w:t>
      </w:r>
      <w:r w:rsidRPr="00E87AC0">
        <w:rPr>
          <w:rFonts w:ascii="Cambria" w:hAnsi="Cambria"/>
        </w:rPr>
        <w:t>dpokladu, že o vysvetlenie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71E10294"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D36F4F" w:rsidRPr="00FE68F1">
          <w:rPr>
            <w:rStyle w:val="Hypertextovprepojenie"/>
          </w:rPr>
          <w:t>https://josephine.proebiz.com/sk/tender/63030/summary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Zaradený záujemca sa prihlasuje do systému pomocou eID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0554D300" w:rsidR="009C6825" w:rsidRPr="00B46AF2"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w:t>
      </w:r>
      <w:r w:rsidR="006D11CF" w:rsidRPr="00B46AF2">
        <w:rPr>
          <w:rFonts w:ascii="Cambria" w:hAnsi="Cambria"/>
          <w:shd w:val="clear" w:color="auto" w:fill="FFFFFF"/>
        </w:rPr>
        <w:t xml:space="preserve">na </w:t>
      </w:r>
      <w:r w:rsidR="00E06D57" w:rsidRPr="00B46AF2">
        <w:rPr>
          <w:rFonts w:ascii="Cambria" w:hAnsi="Cambria"/>
          <w:shd w:val="clear" w:color="auto" w:fill="FFFFFF"/>
        </w:rPr>
        <w:t>2 desatinné miesta v</w:t>
      </w:r>
      <w:r w:rsidR="00B46AF2" w:rsidRPr="00B46AF2">
        <w:rPr>
          <w:rFonts w:ascii="Cambria" w:hAnsi="Cambria"/>
          <w:shd w:val="clear" w:color="auto" w:fill="FFFFFF"/>
        </w:rPr>
        <w:t> </w:t>
      </w:r>
      <w:r w:rsidR="00465D8D" w:rsidRPr="00B46AF2">
        <w:rPr>
          <w:rFonts w:ascii="Cambria" w:hAnsi="Cambria"/>
          <w:shd w:val="clear" w:color="auto" w:fill="FFFFFF"/>
        </w:rPr>
        <w:t>eur</w:t>
      </w:r>
      <w:r w:rsidR="00B46AF2" w:rsidRPr="00B46AF2">
        <w:rPr>
          <w:rFonts w:ascii="Cambria" w:hAnsi="Cambria"/>
          <w:shd w:val="clear" w:color="auto" w:fill="FFFFFF"/>
        </w:rPr>
        <w:t xml:space="preserve"> bez</w:t>
      </w:r>
      <w:r w:rsidR="0011109E" w:rsidRPr="00B46AF2">
        <w:rPr>
          <w:rFonts w:ascii="Cambria" w:hAnsi="Cambria"/>
          <w:shd w:val="clear" w:color="auto" w:fill="FFFFFF"/>
        </w:rPr>
        <w:t> </w:t>
      </w:r>
      <w:r w:rsidR="00E06D57" w:rsidRPr="00B46AF2">
        <w:rPr>
          <w:rFonts w:ascii="Cambria" w:hAnsi="Cambria"/>
          <w:shd w:val="clear" w:color="auto" w:fill="FFFFFF"/>
        </w:rPr>
        <w:t>DPH</w:t>
      </w:r>
      <w:r w:rsidR="00AF57EB" w:rsidRPr="00B46AF2">
        <w:rPr>
          <w:rFonts w:ascii="Cambria" w:hAnsi="Cambria"/>
          <w:shd w:val="clear" w:color="auto" w:fill="FFFFFF"/>
        </w:rPr>
        <w:t xml:space="preserve"> a</w:t>
      </w:r>
      <w:r w:rsidR="00465D8D" w:rsidRPr="00B46AF2">
        <w:rPr>
          <w:rFonts w:ascii="Cambria" w:hAnsi="Cambria"/>
          <w:shd w:val="clear" w:color="auto" w:fill="FFFFFF"/>
        </w:rPr>
        <w:t> </w:t>
      </w:r>
      <w:r w:rsidR="00AF57EB" w:rsidRPr="00B46AF2">
        <w:rPr>
          <w:rFonts w:ascii="Cambria" w:hAnsi="Cambria"/>
          <w:shd w:val="clear" w:color="auto" w:fill="FFFFFF"/>
        </w:rPr>
        <w:t>vložená</w:t>
      </w:r>
      <w:r w:rsidR="00E06D57" w:rsidRPr="00B46AF2">
        <w:rPr>
          <w:rFonts w:ascii="Cambria" w:hAnsi="Cambria"/>
          <w:shd w:val="clear" w:color="auto" w:fill="FFFFFF"/>
        </w:rPr>
        <w:t xml:space="preserve"> do </w:t>
      </w:r>
      <w:r w:rsidR="009C6825" w:rsidRPr="00B46AF2">
        <w:rPr>
          <w:rFonts w:ascii="Cambria" w:hAnsi="Cambria"/>
        </w:rPr>
        <w:t>systému J</w:t>
      </w:r>
      <w:r w:rsidR="003E06C4" w:rsidRPr="00B46AF2">
        <w:rPr>
          <w:rFonts w:ascii="Cambria" w:hAnsi="Cambria"/>
        </w:rPr>
        <w:t>OSEPHINE</w:t>
      </w:r>
      <w:r w:rsidR="00E06D57" w:rsidRPr="00B46AF2">
        <w:rPr>
          <w:rFonts w:ascii="Cambria" w:hAnsi="Cambria"/>
        </w:rPr>
        <w:t>.</w:t>
      </w:r>
      <w:r w:rsidR="008F6093" w:rsidRPr="00B46AF2">
        <w:rPr>
          <w:rFonts w:ascii="Cambria" w:hAnsi="Cambria"/>
        </w:rPr>
        <w:t xml:space="preserve"> </w:t>
      </w:r>
      <w:r w:rsidR="009C6825" w:rsidRPr="00B46AF2">
        <w:rPr>
          <w:rFonts w:ascii="Cambria" w:hAnsi="Cambria"/>
        </w:rPr>
        <w:t>V</w:t>
      </w:r>
      <w:r w:rsidR="00D35225" w:rsidRPr="00B46AF2">
        <w:rPr>
          <w:rFonts w:ascii="Cambria" w:hAnsi="Cambria"/>
        </w:rPr>
        <w:t> </w:t>
      </w:r>
      <w:r w:rsidR="009C6825" w:rsidRPr="00B46AF2">
        <w:rPr>
          <w:rFonts w:ascii="Cambria" w:hAnsi="Cambria"/>
        </w:rPr>
        <w:t>predloženej ponuke prostredníctvom systému J</w:t>
      </w:r>
      <w:r w:rsidR="003E06C4" w:rsidRPr="00B46AF2">
        <w:rPr>
          <w:rFonts w:ascii="Cambria" w:hAnsi="Cambria"/>
        </w:rPr>
        <w:t>OSEPHINE</w:t>
      </w:r>
      <w:r w:rsidR="009C6825" w:rsidRPr="00B46AF2">
        <w:rPr>
          <w:rFonts w:ascii="Cambria" w:hAnsi="Cambria"/>
        </w:rPr>
        <w:t xml:space="preserve"> musia byť pripojené</w:t>
      </w:r>
      <w:r w:rsidR="00E06D57" w:rsidRPr="00B46AF2">
        <w:rPr>
          <w:rFonts w:ascii="Cambria" w:hAnsi="Cambria"/>
        </w:rPr>
        <w:t xml:space="preserve"> d</w:t>
      </w:r>
      <w:r w:rsidR="00621A1F" w:rsidRPr="00B46AF2">
        <w:rPr>
          <w:rFonts w:ascii="Cambria" w:hAnsi="Cambria"/>
        </w:rPr>
        <w:t xml:space="preserve">oklady a dokumenty </w:t>
      </w:r>
      <w:r w:rsidR="009C6825" w:rsidRPr="00B46AF2">
        <w:rPr>
          <w:rFonts w:ascii="Cambria" w:hAnsi="Cambria"/>
        </w:rPr>
        <w:t>tvoriace obsah ponuky, požadované v</w:t>
      </w:r>
      <w:r w:rsidR="00D35225" w:rsidRPr="00B46AF2">
        <w:rPr>
          <w:rFonts w:ascii="Cambria" w:hAnsi="Cambria"/>
        </w:rPr>
        <w:t> </w:t>
      </w:r>
      <w:r w:rsidR="009C6825" w:rsidRPr="00B46AF2">
        <w:rPr>
          <w:rFonts w:ascii="Cambria" w:hAnsi="Cambria"/>
        </w:rPr>
        <w:t>týchto súťažných podkladoch</w:t>
      </w:r>
      <w:r w:rsidR="00621A1F" w:rsidRPr="00B46AF2">
        <w:rPr>
          <w:rFonts w:ascii="Cambria" w:hAnsi="Cambria"/>
        </w:rPr>
        <w:t xml:space="preserve">, ktoré musia byť k termínu </w:t>
      </w:r>
      <w:r w:rsidR="009C6825" w:rsidRPr="00B46AF2">
        <w:rPr>
          <w:rFonts w:ascii="Cambria" w:hAnsi="Cambria"/>
        </w:rPr>
        <w:t>predloženia ponuky platné a aktuálne.</w:t>
      </w:r>
      <w:r w:rsidR="00465D8D" w:rsidRPr="00B46AF2">
        <w:rPr>
          <w:rFonts w:ascii="Cambria" w:hAnsi="Cambria"/>
        </w:rPr>
        <w:t xml:space="preserve"> </w:t>
      </w:r>
    </w:p>
    <w:p w14:paraId="0F721E99" w14:textId="367AAB50" w:rsidR="00643041" w:rsidRPr="00B46AF2" w:rsidRDefault="09177825" w:rsidP="003C39B4">
      <w:pPr>
        <w:pStyle w:val="Bezriadkovania"/>
        <w:numPr>
          <w:ilvl w:val="1"/>
          <w:numId w:val="1"/>
        </w:numPr>
        <w:spacing w:after="160"/>
        <w:ind w:left="426"/>
        <w:jc w:val="both"/>
        <w:rPr>
          <w:rFonts w:ascii="Cambria" w:hAnsi="Cambria"/>
        </w:rPr>
      </w:pPr>
      <w:r w:rsidRPr="00B46AF2">
        <w:rPr>
          <w:rFonts w:ascii="Cambria" w:hAnsi="Cambria"/>
        </w:rPr>
        <w:t xml:space="preserve"> </w:t>
      </w:r>
      <w:r w:rsidR="00F02910" w:rsidRPr="00B46AF2">
        <w:rPr>
          <w:rFonts w:ascii="Cambria" w:hAnsi="Cambria"/>
        </w:rPr>
        <w:t>Uchádzač nie je oprávnený žiadnym spôsobom meniť alebo dopĺňať návrh na plnenie kritérií , ktorý je prílohou č. 2 týchto súťažných podkladov</w:t>
      </w:r>
      <w:r w:rsidR="008A7095" w:rsidRPr="00B46AF2">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52905FA5" w:rsidR="00F44395" w:rsidRPr="00E87AC0" w:rsidRDefault="007C53EF" w:rsidP="00F44395">
      <w:pPr>
        <w:pStyle w:val="Zarkazkladnhotextu"/>
        <w:rPr>
          <w:rFonts w:ascii="Cambria" w:hAnsi="Cambria"/>
          <w:b/>
          <w:bCs/>
          <w:lang w:val="sk-SK"/>
        </w:rPr>
      </w:pPr>
      <w:r w:rsidRPr="00E87AC0">
        <w:rPr>
          <w:rFonts w:ascii="Cambria" w:eastAsia="TimesNewRomanPSMT" w:hAnsi="Cambria"/>
          <w:color w:val="000000" w:themeColor="text1"/>
        </w:rPr>
        <w:t>Krité</w:t>
      </w:r>
      <w:r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41E9F797" w14:textId="0A0052D2" w:rsidR="00633E2A" w:rsidRDefault="4732328B" w:rsidP="00633E2A">
      <w:pPr>
        <w:pStyle w:val="Zarkazkladnhotextu"/>
        <w:rPr>
          <w:rFonts w:ascii="Cambria" w:hAnsi="Cambria"/>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r w:rsidR="00633E2A" w:rsidRPr="006F0E3A">
        <w:rPr>
          <w:rFonts w:ascii="Cambria" w:hAnsi="Cambria"/>
          <w:lang w:val="sk-SK"/>
        </w:rPr>
        <w:t>V prípade, ak sa na predbežnom prvom mieste v poradí umiestnia viaceré ponuky uchádzačov,</w:t>
      </w:r>
      <w:r w:rsidR="00633E2A">
        <w:rPr>
          <w:rFonts w:ascii="Cambria" w:hAnsi="Cambria"/>
          <w:lang w:val="sk-SK"/>
        </w:rPr>
        <w:t xml:space="preserve"> </w:t>
      </w:r>
      <w:r w:rsidR="00633E2A" w:rsidRPr="006F0E3A">
        <w:rPr>
          <w:rFonts w:ascii="Cambria" w:hAnsi="Cambria"/>
          <w:lang w:val="sk-SK"/>
        </w:rPr>
        <w:t xml:space="preserve">verejný obstarávateľ stanovil pomocné rozhodné kritérium hodnotenia – </w:t>
      </w:r>
      <w:r w:rsidR="00633E2A" w:rsidRPr="005069FF">
        <w:rPr>
          <w:rFonts w:ascii="Cambria" w:hAnsi="Cambria"/>
          <w:lang w:val="sk-SK"/>
        </w:rPr>
        <w:t xml:space="preserve">Cena v Eur bez DPH za položku č. </w:t>
      </w:r>
      <w:r w:rsidR="00CE7F09">
        <w:rPr>
          <w:rFonts w:ascii="Cambria" w:hAnsi="Cambria"/>
          <w:lang w:val="sk-SK"/>
        </w:rPr>
        <w:t>1</w:t>
      </w:r>
      <w:r w:rsidR="00633E2A" w:rsidRPr="006F0E3A">
        <w:rPr>
          <w:rFonts w:ascii="Cambria" w:hAnsi="Cambria"/>
          <w:lang w:val="sk-SK"/>
        </w:rPr>
        <w:t>. V takom prípade sa úspešnou stane ponuka toho uchádzača, ktor</w:t>
      </w:r>
      <w:r w:rsidR="00633E2A">
        <w:rPr>
          <w:rFonts w:ascii="Cambria" w:hAnsi="Cambria"/>
          <w:lang w:val="sk-SK"/>
        </w:rPr>
        <w:t xml:space="preserve">ého </w:t>
      </w:r>
      <w:r w:rsidR="00633E2A" w:rsidRPr="006F0E3A">
        <w:rPr>
          <w:rFonts w:ascii="Cambria" w:hAnsi="Cambria"/>
          <w:lang w:val="sk-SK"/>
        </w:rPr>
        <w:t>ponúk</w:t>
      </w:r>
      <w:r w:rsidR="00633E2A">
        <w:rPr>
          <w:rFonts w:ascii="Cambria" w:hAnsi="Cambria"/>
          <w:lang w:val="sk-SK"/>
        </w:rPr>
        <w:t xml:space="preserve">aná cena bude pri položke číslo </w:t>
      </w:r>
      <w:r w:rsidR="00CE7F09">
        <w:rPr>
          <w:rFonts w:ascii="Cambria" w:hAnsi="Cambria"/>
          <w:lang w:val="sk-SK"/>
        </w:rPr>
        <w:t>1</w:t>
      </w:r>
      <w:r w:rsidR="00633E2A">
        <w:rPr>
          <w:rFonts w:ascii="Cambria" w:hAnsi="Cambria"/>
          <w:lang w:val="sk-SK"/>
        </w:rPr>
        <w:t xml:space="preserve"> nižšia.</w:t>
      </w:r>
    </w:p>
    <w:p w14:paraId="47CC3279" w14:textId="77777777" w:rsidR="00633E2A" w:rsidRDefault="00633E2A" w:rsidP="00633E2A">
      <w:pPr>
        <w:pStyle w:val="Zarkazkladnhotextu"/>
        <w:rPr>
          <w:rFonts w:ascii="Cambria" w:hAnsi="Cambria"/>
          <w:lang w:val="sk-SK"/>
        </w:rPr>
      </w:pPr>
    </w:p>
    <w:p w14:paraId="76161BE2" w14:textId="7FB924E5" w:rsidR="4732328B" w:rsidRPr="00E87AC0" w:rsidRDefault="00633E2A" w:rsidP="00633E2A">
      <w:pPr>
        <w:pStyle w:val="Zarkazkladnhotextu"/>
        <w:rPr>
          <w:rFonts w:ascii="Cambria" w:hAnsi="Cambria"/>
          <w:lang w:val="sk-SK"/>
        </w:rPr>
      </w:pPr>
      <w:r w:rsidRPr="00811EB1">
        <w:rPr>
          <w:rFonts w:ascii="Cambria" w:hAnsi="Cambria"/>
          <w:lang w:val="sk-SK"/>
        </w:rPr>
        <w:t>V</w:t>
      </w:r>
      <w:r>
        <w:rPr>
          <w:rFonts w:ascii="Cambria" w:hAnsi="Cambria"/>
          <w:lang w:val="sk-SK"/>
        </w:rPr>
        <w:t> </w:t>
      </w:r>
      <w:r w:rsidRPr="00811EB1">
        <w:rPr>
          <w:rFonts w:ascii="Cambria" w:hAnsi="Cambria"/>
          <w:lang w:val="sk-SK"/>
        </w:rPr>
        <w:t>prípade</w:t>
      </w:r>
      <w:r>
        <w:rPr>
          <w:rFonts w:ascii="Cambria" w:hAnsi="Cambria"/>
          <w:lang w:val="sk-SK"/>
        </w:rPr>
        <w:t>, že aj tak nastane</w:t>
      </w:r>
      <w:r w:rsidRPr="00811EB1">
        <w:rPr>
          <w:rFonts w:ascii="Cambria" w:hAnsi="Cambria"/>
          <w:lang w:val="sk-SK"/>
        </w:rPr>
        <w:t xml:space="preserve"> rovnos</w:t>
      </w:r>
      <w:r>
        <w:rPr>
          <w:rFonts w:ascii="Cambria" w:hAnsi="Cambria"/>
          <w:lang w:val="sk-SK"/>
        </w:rPr>
        <w:t xml:space="preserve">ť </w:t>
      </w:r>
      <w:r w:rsidRPr="00811EB1">
        <w:rPr>
          <w:rFonts w:ascii="Cambria" w:hAnsi="Cambria"/>
          <w:lang w:val="sk-SK"/>
        </w:rPr>
        <w:t>predložených ponúk</w:t>
      </w:r>
      <w:r>
        <w:rPr>
          <w:rFonts w:ascii="Cambria" w:hAnsi="Cambria"/>
          <w:lang w:val="sk-SK"/>
        </w:rPr>
        <w:t>,</w:t>
      </w:r>
      <w:r w:rsidRPr="00811EB1">
        <w:rPr>
          <w:rFonts w:ascii="Cambria" w:hAnsi="Cambria"/>
          <w:lang w:val="sk-SK"/>
        </w:rPr>
        <w:t xml:space="preserve"> budú vyzvaní tí uchádzači, ktorí predložili ponuky s rovnakou cenou, aby v lehote nie kratšej ako dva pracovné dni upravili kritériá ponuky smerom nadol, prípadne potvrdili ich aktuálnu výšku. Úspešným sa stane uchádzač s najnižšou cenou po uplynutí danej lehoty.</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BE7B" w14:textId="77777777" w:rsidR="00B30E8D" w:rsidRDefault="00B30E8D">
      <w:r>
        <w:separator/>
      </w:r>
    </w:p>
  </w:endnote>
  <w:endnote w:type="continuationSeparator" w:id="0">
    <w:p w14:paraId="44BAF5C6" w14:textId="77777777" w:rsidR="00B30E8D" w:rsidRDefault="00B30E8D">
      <w:r>
        <w:continuationSeparator/>
      </w:r>
    </w:p>
  </w:endnote>
  <w:endnote w:type="continuationNotice" w:id="1">
    <w:p w14:paraId="103A19EF" w14:textId="77777777" w:rsidR="00B30E8D" w:rsidRDefault="00B30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BDD6" w14:textId="77777777" w:rsidR="00B30E8D" w:rsidRDefault="00B30E8D">
      <w:r>
        <w:separator/>
      </w:r>
    </w:p>
  </w:footnote>
  <w:footnote w:type="continuationSeparator" w:id="0">
    <w:p w14:paraId="3C2EF23F" w14:textId="77777777" w:rsidR="00B30E8D" w:rsidRDefault="00B30E8D">
      <w:r>
        <w:continuationSeparator/>
      </w:r>
    </w:p>
  </w:footnote>
  <w:footnote w:type="continuationNotice" w:id="1">
    <w:p w14:paraId="3A47A3C9" w14:textId="77777777" w:rsidR="00B30E8D" w:rsidRDefault="00B30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9AF"/>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34C00"/>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875CE"/>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8AD"/>
    <w:rsid w:val="001E4AC2"/>
    <w:rsid w:val="001E4EE2"/>
    <w:rsid w:val="001E53A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3724"/>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55E"/>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D7A13"/>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77F4F"/>
    <w:rsid w:val="0038022B"/>
    <w:rsid w:val="003805C2"/>
    <w:rsid w:val="0038072F"/>
    <w:rsid w:val="00380786"/>
    <w:rsid w:val="003811D1"/>
    <w:rsid w:val="00381354"/>
    <w:rsid w:val="00382AF8"/>
    <w:rsid w:val="0038396C"/>
    <w:rsid w:val="00383D98"/>
    <w:rsid w:val="003840DA"/>
    <w:rsid w:val="003841AD"/>
    <w:rsid w:val="00384434"/>
    <w:rsid w:val="0038446F"/>
    <w:rsid w:val="00384D85"/>
    <w:rsid w:val="00385914"/>
    <w:rsid w:val="00386EC1"/>
    <w:rsid w:val="00386FE6"/>
    <w:rsid w:val="00387A1A"/>
    <w:rsid w:val="003909E8"/>
    <w:rsid w:val="00390C51"/>
    <w:rsid w:val="00390EAD"/>
    <w:rsid w:val="003910C4"/>
    <w:rsid w:val="0039133E"/>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3650"/>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0706D"/>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5D1"/>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29B"/>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9E"/>
    <w:rsid w:val="004F15ED"/>
    <w:rsid w:val="004F24F7"/>
    <w:rsid w:val="004F2B72"/>
    <w:rsid w:val="004F4A79"/>
    <w:rsid w:val="004F5B26"/>
    <w:rsid w:val="004F5C7E"/>
    <w:rsid w:val="004F690C"/>
    <w:rsid w:val="004F6E14"/>
    <w:rsid w:val="004F7A5B"/>
    <w:rsid w:val="00500555"/>
    <w:rsid w:val="005006A0"/>
    <w:rsid w:val="0050102A"/>
    <w:rsid w:val="00501272"/>
    <w:rsid w:val="005014AC"/>
    <w:rsid w:val="005015FA"/>
    <w:rsid w:val="005025E9"/>
    <w:rsid w:val="005027BD"/>
    <w:rsid w:val="005028C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46F"/>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3331"/>
    <w:rsid w:val="005D400E"/>
    <w:rsid w:val="005D4F68"/>
    <w:rsid w:val="005D60D9"/>
    <w:rsid w:val="005D7A99"/>
    <w:rsid w:val="005D7B18"/>
    <w:rsid w:val="005D7E39"/>
    <w:rsid w:val="005E20D7"/>
    <w:rsid w:val="005E335B"/>
    <w:rsid w:val="005E3DE0"/>
    <w:rsid w:val="005E4735"/>
    <w:rsid w:val="005E4896"/>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3E2A"/>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5E5"/>
    <w:rsid w:val="006459C7"/>
    <w:rsid w:val="00646206"/>
    <w:rsid w:val="00647129"/>
    <w:rsid w:val="00650788"/>
    <w:rsid w:val="00650B87"/>
    <w:rsid w:val="00651720"/>
    <w:rsid w:val="00651C73"/>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145"/>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6"/>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67B"/>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14"/>
    <w:rsid w:val="00845FE9"/>
    <w:rsid w:val="00846A42"/>
    <w:rsid w:val="008471A4"/>
    <w:rsid w:val="008472A2"/>
    <w:rsid w:val="00847DC0"/>
    <w:rsid w:val="00850808"/>
    <w:rsid w:val="00850BCA"/>
    <w:rsid w:val="00850F3A"/>
    <w:rsid w:val="008513F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AFD"/>
    <w:rsid w:val="00874C19"/>
    <w:rsid w:val="008750B0"/>
    <w:rsid w:val="00875380"/>
    <w:rsid w:val="00875432"/>
    <w:rsid w:val="00875996"/>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0D"/>
    <w:rsid w:val="00916A6D"/>
    <w:rsid w:val="00917742"/>
    <w:rsid w:val="00917AF0"/>
    <w:rsid w:val="00920394"/>
    <w:rsid w:val="009203E0"/>
    <w:rsid w:val="009210F7"/>
    <w:rsid w:val="00921D5A"/>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91A"/>
    <w:rsid w:val="00942D75"/>
    <w:rsid w:val="00942E3D"/>
    <w:rsid w:val="0094307A"/>
    <w:rsid w:val="009430CE"/>
    <w:rsid w:val="009437F6"/>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123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2C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337"/>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17E"/>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230"/>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669"/>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96F"/>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AF2"/>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3F59"/>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2304"/>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5999"/>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2B4"/>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E7F09"/>
    <w:rsid w:val="00CF12D6"/>
    <w:rsid w:val="00CF1F94"/>
    <w:rsid w:val="00CF3215"/>
    <w:rsid w:val="00CF39DB"/>
    <w:rsid w:val="00CF3EBA"/>
    <w:rsid w:val="00CF5B99"/>
    <w:rsid w:val="00CF6371"/>
    <w:rsid w:val="00D005C5"/>
    <w:rsid w:val="00D005DB"/>
    <w:rsid w:val="00D008A5"/>
    <w:rsid w:val="00D008D7"/>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6F4F"/>
    <w:rsid w:val="00D3706A"/>
    <w:rsid w:val="00D404A1"/>
    <w:rsid w:val="00D40518"/>
    <w:rsid w:val="00D40746"/>
    <w:rsid w:val="00D4076B"/>
    <w:rsid w:val="00D40865"/>
    <w:rsid w:val="00D41765"/>
    <w:rsid w:val="00D421E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3E82"/>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681"/>
    <w:rsid w:val="00DD4939"/>
    <w:rsid w:val="00DD4AF1"/>
    <w:rsid w:val="00DD5CF7"/>
    <w:rsid w:val="00DD6F33"/>
    <w:rsid w:val="00DD74C2"/>
    <w:rsid w:val="00DD777C"/>
    <w:rsid w:val="00DE0667"/>
    <w:rsid w:val="00DE07FD"/>
    <w:rsid w:val="00DE108E"/>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34"/>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496"/>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8C5"/>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4FD"/>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5CBB"/>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30/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30/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2.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3.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11</TotalTime>
  <Pages>6</Pages>
  <Words>1443</Words>
  <Characters>11586</Characters>
  <Application>Microsoft Office Word</Application>
  <DocSecurity>0</DocSecurity>
  <Lines>96</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16</cp:revision>
  <cp:lastPrinted>2020-12-11T23:27:00Z</cp:lastPrinted>
  <dcterms:created xsi:type="dcterms:W3CDTF">2024-12-19T09:01:00Z</dcterms:created>
  <dcterms:modified xsi:type="dcterms:W3CDTF">2024-12-31T14:29:00Z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