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BE2B0A" w14:textId="77777777" w:rsidR="00337B45" w:rsidRDefault="00337B45" w:rsidP="00E03867">
      <w:pPr>
        <w:spacing w:line="259" w:lineRule="auto"/>
        <w:ind w:left="123"/>
        <w:jc w:val="center"/>
        <w:rPr>
          <w:rFonts w:ascii="Arial" w:hAnsi="Arial" w:cs="Arial"/>
          <w:b/>
          <w:sz w:val="28"/>
          <w:szCs w:val="28"/>
        </w:rPr>
      </w:pPr>
    </w:p>
    <w:p w14:paraId="0284C965" w14:textId="622DF934" w:rsidR="00781B46" w:rsidRPr="0045580B" w:rsidRDefault="00781B46" w:rsidP="00E03867">
      <w:pPr>
        <w:spacing w:line="259" w:lineRule="auto"/>
        <w:ind w:left="123"/>
        <w:jc w:val="center"/>
        <w:rPr>
          <w:rFonts w:ascii="Arial" w:hAnsi="Arial" w:cs="Arial"/>
          <w:sz w:val="28"/>
          <w:szCs w:val="28"/>
        </w:rPr>
      </w:pPr>
      <w:r w:rsidRPr="0045580B">
        <w:rPr>
          <w:rFonts w:ascii="Arial" w:hAnsi="Arial" w:cs="Arial"/>
          <w:b/>
          <w:sz w:val="28"/>
          <w:szCs w:val="28"/>
        </w:rPr>
        <w:t xml:space="preserve">Kúpna zmluva </w:t>
      </w:r>
      <w:r w:rsidR="00337B45">
        <w:rPr>
          <w:rFonts w:ascii="Arial" w:hAnsi="Arial" w:cs="Arial"/>
          <w:b/>
          <w:sz w:val="28"/>
          <w:szCs w:val="28"/>
        </w:rPr>
        <w:t>- Návrh</w:t>
      </w:r>
      <w:bookmarkStart w:id="0" w:name="_GoBack"/>
      <w:bookmarkEnd w:id="0"/>
    </w:p>
    <w:p w14:paraId="07BBFE93" w14:textId="2FA53DD8" w:rsidR="00EF02F2" w:rsidRDefault="00781B46" w:rsidP="00E03867">
      <w:pPr>
        <w:pStyle w:val="Zkladntext"/>
        <w:spacing w:line="288" w:lineRule="auto"/>
        <w:jc w:val="center"/>
        <w:rPr>
          <w:rFonts w:cs="Arial"/>
          <w:sz w:val="20"/>
        </w:rPr>
      </w:pPr>
      <w:r w:rsidRPr="00254441">
        <w:rPr>
          <w:rFonts w:cs="Arial"/>
          <w:sz w:val="20"/>
        </w:rPr>
        <w:t xml:space="preserve">uzavretá podľa § 409 a </w:t>
      </w:r>
      <w:proofErr w:type="spellStart"/>
      <w:r w:rsidRPr="00254441">
        <w:rPr>
          <w:rFonts w:cs="Arial"/>
          <w:sz w:val="20"/>
        </w:rPr>
        <w:t>nasl</w:t>
      </w:r>
      <w:proofErr w:type="spellEnd"/>
      <w:r w:rsidRPr="00254441">
        <w:rPr>
          <w:rFonts w:cs="Arial"/>
          <w:sz w:val="20"/>
        </w:rPr>
        <w:t xml:space="preserve">. zákona č. 513/1991 Zb. Obchodný zákonník v znení neskorších </w:t>
      </w:r>
      <w:r w:rsidR="000E4FBB">
        <w:rPr>
          <w:rFonts w:cs="Arial"/>
          <w:sz w:val="20"/>
        </w:rPr>
        <w:t>predpisov</w:t>
      </w:r>
    </w:p>
    <w:p w14:paraId="34236AEB" w14:textId="77777777" w:rsidR="00DD65AA" w:rsidRPr="00254441" w:rsidRDefault="00DD65AA" w:rsidP="00E03867">
      <w:pPr>
        <w:pStyle w:val="Zkladntext"/>
        <w:spacing w:line="288" w:lineRule="auto"/>
        <w:jc w:val="center"/>
        <w:rPr>
          <w:rFonts w:cs="Arial"/>
          <w:b/>
          <w:sz w:val="20"/>
          <w:u w:val="single"/>
        </w:rPr>
      </w:pPr>
    </w:p>
    <w:p w14:paraId="5221F6D6" w14:textId="77777777" w:rsidR="00EF02F2" w:rsidRPr="00254441" w:rsidRDefault="00EF02F2" w:rsidP="00E03867">
      <w:pPr>
        <w:pStyle w:val="Zkladntext"/>
        <w:spacing w:line="288" w:lineRule="auto"/>
        <w:rPr>
          <w:rFonts w:cs="Arial"/>
          <w:b/>
          <w:sz w:val="20"/>
          <w:u w:val="single"/>
        </w:rPr>
      </w:pPr>
    </w:p>
    <w:p w14:paraId="7C075ABD" w14:textId="77777777" w:rsidR="00EF02F2" w:rsidRPr="00254441" w:rsidRDefault="00EF02F2" w:rsidP="00E03867">
      <w:pPr>
        <w:pStyle w:val="Zkladntext"/>
        <w:numPr>
          <w:ilvl w:val="0"/>
          <w:numId w:val="2"/>
        </w:numPr>
        <w:tabs>
          <w:tab w:val="left" w:pos="720"/>
        </w:tabs>
        <w:suppressAutoHyphens/>
        <w:spacing w:line="288" w:lineRule="auto"/>
        <w:rPr>
          <w:rFonts w:cs="Arial"/>
          <w:b/>
          <w:sz w:val="20"/>
          <w:u w:val="single"/>
        </w:rPr>
      </w:pPr>
      <w:r w:rsidRPr="00254441">
        <w:rPr>
          <w:rFonts w:cs="Arial"/>
          <w:b/>
          <w:sz w:val="20"/>
          <w:u w:val="single"/>
        </w:rPr>
        <w:t>ZMLUVNÉ STRANY</w:t>
      </w:r>
    </w:p>
    <w:p w14:paraId="4130ED2F" w14:textId="77777777" w:rsidR="00EF02F2" w:rsidRPr="00254441" w:rsidRDefault="00EF02F2" w:rsidP="00E03867">
      <w:pPr>
        <w:pStyle w:val="Zkladntext"/>
        <w:spacing w:line="288" w:lineRule="auto"/>
        <w:rPr>
          <w:rFonts w:cs="Arial"/>
          <w:b/>
          <w:sz w:val="20"/>
          <w:u w:val="single"/>
        </w:rPr>
      </w:pPr>
    </w:p>
    <w:tbl>
      <w:tblPr>
        <w:tblStyle w:val="TableGrid"/>
        <w:tblW w:w="8686" w:type="dxa"/>
        <w:tblInd w:w="202" w:type="dxa"/>
        <w:tblLook w:val="04A0" w:firstRow="1" w:lastRow="0" w:firstColumn="1" w:lastColumn="0" w:noHBand="0" w:noVBand="1"/>
      </w:tblPr>
      <w:tblGrid>
        <w:gridCol w:w="2917"/>
        <w:gridCol w:w="5769"/>
      </w:tblGrid>
      <w:tr w:rsidR="00781B46" w:rsidRPr="00254441" w14:paraId="7C989A4D" w14:textId="77777777" w:rsidTr="009F30E2">
        <w:trPr>
          <w:trHeight w:val="336"/>
        </w:trPr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14:paraId="0D7E90A5" w14:textId="77777777" w:rsidR="00781B46" w:rsidRPr="00254441" w:rsidRDefault="00781B46" w:rsidP="00E03867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254441">
              <w:rPr>
                <w:rFonts w:ascii="Arial" w:hAnsi="Arial" w:cs="Arial"/>
                <w:b/>
                <w:sz w:val="20"/>
                <w:szCs w:val="20"/>
              </w:rPr>
              <w:t xml:space="preserve">Kupujúci: </w:t>
            </w:r>
          </w:p>
        </w:tc>
        <w:tc>
          <w:tcPr>
            <w:tcW w:w="5769" w:type="dxa"/>
            <w:tcBorders>
              <w:top w:val="nil"/>
              <w:left w:val="nil"/>
              <w:bottom w:val="nil"/>
              <w:right w:val="nil"/>
            </w:tcBorders>
          </w:tcPr>
          <w:p w14:paraId="4B7FB03B" w14:textId="77777777" w:rsidR="00781B46" w:rsidRPr="00254441" w:rsidRDefault="00781B46" w:rsidP="00E03867">
            <w:pPr>
              <w:tabs>
                <w:tab w:val="center" w:pos="1483"/>
                <w:tab w:val="center" w:pos="2203"/>
                <w:tab w:val="center" w:pos="2923"/>
              </w:tabs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25444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54441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</w:t>
            </w:r>
            <w:r w:rsidRPr="00254441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</w:t>
            </w:r>
            <w:r w:rsidRPr="00254441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2544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81B46" w:rsidRPr="00254441" w14:paraId="0522CEFC" w14:textId="77777777" w:rsidTr="009F30E2">
        <w:trPr>
          <w:trHeight w:val="245"/>
        </w:trPr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14:paraId="05647822" w14:textId="77777777" w:rsidR="00781B46" w:rsidRPr="00254441" w:rsidRDefault="00781B46" w:rsidP="00E03867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254441">
              <w:rPr>
                <w:rFonts w:ascii="Arial" w:hAnsi="Arial" w:cs="Arial"/>
                <w:sz w:val="20"/>
                <w:szCs w:val="20"/>
              </w:rPr>
              <w:t>Obchodné meno:</w:t>
            </w:r>
          </w:p>
        </w:tc>
        <w:tc>
          <w:tcPr>
            <w:tcW w:w="5769" w:type="dxa"/>
            <w:tcBorders>
              <w:top w:val="nil"/>
              <w:left w:val="nil"/>
              <w:bottom w:val="nil"/>
              <w:right w:val="nil"/>
            </w:tcBorders>
          </w:tcPr>
          <w:p w14:paraId="7A616313" w14:textId="049F4FF3" w:rsidR="00781B46" w:rsidRPr="00016B92" w:rsidRDefault="009F30E2" w:rsidP="00E03867">
            <w:pPr>
              <w:tabs>
                <w:tab w:val="center" w:pos="2923"/>
              </w:tabs>
              <w:spacing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16B92">
              <w:rPr>
                <w:rFonts w:ascii="Arial" w:hAnsi="Arial" w:cs="Arial"/>
                <w:b/>
                <w:sz w:val="20"/>
                <w:szCs w:val="20"/>
              </w:rPr>
              <w:t xml:space="preserve">VITA – ZEL &amp; </w:t>
            </w:r>
            <w:proofErr w:type="spellStart"/>
            <w:r w:rsidRPr="00016B92">
              <w:rPr>
                <w:rFonts w:ascii="Arial" w:hAnsi="Arial" w:cs="Arial"/>
                <w:b/>
                <w:sz w:val="20"/>
                <w:szCs w:val="20"/>
              </w:rPr>
              <w:t>company</w:t>
            </w:r>
            <w:proofErr w:type="spellEnd"/>
            <w:r w:rsidRPr="00016B92">
              <w:rPr>
                <w:rFonts w:ascii="Arial" w:hAnsi="Arial" w:cs="Arial"/>
                <w:b/>
                <w:sz w:val="20"/>
                <w:szCs w:val="20"/>
              </w:rPr>
              <w:t>, spol. s </w:t>
            </w:r>
            <w:proofErr w:type="spellStart"/>
            <w:r w:rsidRPr="00016B92">
              <w:rPr>
                <w:rFonts w:ascii="Arial" w:hAnsi="Arial" w:cs="Arial"/>
                <w:b/>
                <w:sz w:val="20"/>
                <w:szCs w:val="20"/>
              </w:rPr>
              <w:t>r.o</w:t>
            </w:r>
            <w:proofErr w:type="spellEnd"/>
            <w:r w:rsidRPr="00016B9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781B46" w:rsidRPr="00254441" w14:paraId="3B38B116" w14:textId="77777777" w:rsidTr="009F30E2">
        <w:trPr>
          <w:trHeight w:val="245"/>
        </w:trPr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14:paraId="236B4F6C" w14:textId="77777777" w:rsidR="00781B46" w:rsidRPr="00254441" w:rsidRDefault="00781B46" w:rsidP="00E03867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254441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769" w:type="dxa"/>
            <w:tcBorders>
              <w:top w:val="nil"/>
              <w:left w:val="nil"/>
              <w:bottom w:val="nil"/>
              <w:right w:val="nil"/>
            </w:tcBorders>
          </w:tcPr>
          <w:p w14:paraId="66D2ACB6" w14:textId="1A67289A" w:rsidR="00781B46" w:rsidRPr="00016B92" w:rsidRDefault="009F30E2" w:rsidP="00E03867">
            <w:pPr>
              <w:tabs>
                <w:tab w:val="center" w:pos="2923"/>
              </w:tabs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016B92">
              <w:rPr>
                <w:rFonts w:ascii="Arial" w:hAnsi="Arial" w:cs="Arial"/>
                <w:sz w:val="20"/>
                <w:szCs w:val="20"/>
              </w:rPr>
              <w:t>Nová 1473, 946 32 Marcelová</w:t>
            </w:r>
          </w:p>
        </w:tc>
      </w:tr>
      <w:tr w:rsidR="00781B46" w:rsidRPr="00254441" w14:paraId="611F0890" w14:textId="77777777" w:rsidTr="009F30E2">
        <w:trPr>
          <w:trHeight w:val="245"/>
        </w:trPr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14:paraId="08EE7336" w14:textId="77777777" w:rsidR="00781B46" w:rsidRPr="00E4166F" w:rsidRDefault="00781B46" w:rsidP="00E03867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E4166F">
              <w:rPr>
                <w:rFonts w:ascii="Arial" w:hAnsi="Arial" w:cs="Arial"/>
                <w:sz w:val="20"/>
                <w:szCs w:val="20"/>
              </w:rPr>
              <w:t xml:space="preserve">Oprávnený na podnikanie:  </w:t>
            </w:r>
          </w:p>
        </w:tc>
        <w:tc>
          <w:tcPr>
            <w:tcW w:w="5769" w:type="dxa"/>
            <w:tcBorders>
              <w:top w:val="nil"/>
              <w:left w:val="nil"/>
              <w:bottom w:val="nil"/>
              <w:right w:val="nil"/>
            </w:tcBorders>
          </w:tcPr>
          <w:p w14:paraId="3EC68668" w14:textId="34195238" w:rsidR="00781B46" w:rsidRPr="00016B92" w:rsidRDefault="00781B46" w:rsidP="00E03867">
            <w:pPr>
              <w:tabs>
                <w:tab w:val="center" w:pos="2923"/>
              </w:tabs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016B92">
              <w:rPr>
                <w:rFonts w:ascii="Arial" w:hAnsi="Arial" w:cs="Arial"/>
                <w:sz w:val="20"/>
                <w:szCs w:val="20"/>
              </w:rPr>
              <w:t xml:space="preserve">OR OS </w:t>
            </w:r>
            <w:r w:rsidR="00762CEF" w:rsidRPr="00016B92">
              <w:rPr>
                <w:rFonts w:ascii="Arial" w:hAnsi="Arial" w:cs="Arial"/>
                <w:sz w:val="20"/>
                <w:szCs w:val="20"/>
              </w:rPr>
              <w:t>Nitra</w:t>
            </w:r>
            <w:r w:rsidR="00E4166F" w:rsidRPr="00016B92">
              <w:rPr>
                <w:rFonts w:ascii="Arial" w:hAnsi="Arial" w:cs="Arial"/>
                <w:sz w:val="20"/>
                <w:szCs w:val="20"/>
              </w:rPr>
              <w:t>,</w:t>
            </w:r>
            <w:r w:rsidRPr="00016B92">
              <w:rPr>
                <w:rFonts w:ascii="Arial" w:hAnsi="Arial" w:cs="Arial"/>
                <w:sz w:val="20"/>
                <w:szCs w:val="20"/>
              </w:rPr>
              <w:t xml:space="preserve"> oddiel </w:t>
            </w:r>
            <w:proofErr w:type="spellStart"/>
            <w:r w:rsidRPr="00016B92">
              <w:rPr>
                <w:rFonts w:ascii="Arial" w:hAnsi="Arial" w:cs="Arial"/>
                <w:sz w:val="20"/>
                <w:szCs w:val="20"/>
              </w:rPr>
              <w:t>Sro</w:t>
            </w:r>
            <w:proofErr w:type="spellEnd"/>
            <w:r w:rsidRPr="00016B92">
              <w:rPr>
                <w:rFonts w:ascii="Arial" w:hAnsi="Arial" w:cs="Arial"/>
                <w:sz w:val="20"/>
                <w:szCs w:val="20"/>
              </w:rPr>
              <w:t>, vložka č.</w:t>
            </w:r>
            <w:r w:rsidR="009F30E2" w:rsidRPr="00016B92">
              <w:rPr>
                <w:rFonts w:ascii="Arial" w:hAnsi="Arial" w:cs="Arial"/>
                <w:sz w:val="20"/>
                <w:szCs w:val="20"/>
              </w:rPr>
              <w:t>13029</w:t>
            </w:r>
            <w:r w:rsidR="00762CEF" w:rsidRPr="00016B92">
              <w:rPr>
                <w:rFonts w:ascii="Arial" w:hAnsi="Arial" w:cs="Arial"/>
                <w:sz w:val="20"/>
                <w:szCs w:val="20"/>
              </w:rPr>
              <w:t>/N</w:t>
            </w:r>
            <w:r w:rsidRPr="00016B92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</w:tr>
      <w:tr w:rsidR="00781B46" w:rsidRPr="00254441" w14:paraId="4A35FEBA" w14:textId="77777777" w:rsidTr="009F30E2">
        <w:trPr>
          <w:trHeight w:val="242"/>
        </w:trPr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14:paraId="7E9872C5" w14:textId="77777777" w:rsidR="00781B46" w:rsidRPr="00254441" w:rsidRDefault="00781B46" w:rsidP="00E03867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254441">
              <w:rPr>
                <w:rFonts w:ascii="Arial" w:hAnsi="Arial" w:cs="Arial"/>
                <w:sz w:val="20"/>
                <w:szCs w:val="20"/>
              </w:rPr>
              <w:t xml:space="preserve">IČO:  </w:t>
            </w:r>
          </w:p>
        </w:tc>
        <w:tc>
          <w:tcPr>
            <w:tcW w:w="5769" w:type="dxa"/>
            <w:tcBorders>
              <w:top w:val="nil"/>
              <w:left w:val="nil"/>
              <w:bottom w:val="nil"/>
              <w:right w:val="nil"/>
            </w:tcBorders>
          </w:tcPr>
          <w:p w14:paraId="3977F670" w14:textId="2C6E3C89" w:rsidR="00781B46" w:rsidRPr="00016B92" w:rsidRDefault="009F30E2" w:rsidP="00E03867">
            <w:pPr>
              <w:tabs>
                <w:tab w:val="center" w:pos="1483"/>
                <w:tab w:val="center" w:pos="2203"/>
              </w:tabs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016B92">
              <w:rPr>
                <w:rFonts w:ascii="Arial" w:hAnsi="Arial" w:cs="Arial"/>
                <w:sz w:val="20"/>
                <w:szCs w:val="20"/>
              </w:rPr>
              <w:t>36 545 694</w:t>
            </w:r>
            <w:r w:rsidR="00781B46" w:rsidRPr="00016B92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="00781B46" w:rsidRPr="00016B92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</w:tr>
      <w:tr w:rsidR="00781B46" w:rsidRPr="00254441" w14:paraId="6DC2315E" w14:textId="77777777" w:rsidTr="009F30E2">
        <w:trPr>
          <w:trHeight w:val="245"/>
        </w:trPr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14:paraId="147A0FD2" w14:textId="77777777" w:rsidR="00781B46" w:rsidRPr="00254441" w:rsidRDefault="00781B46" w:rsidP="00E03867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254441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5769" w:type="dxa"/>
            <w:tcBorders>
              <w:top w:val="nil"/>
              <w:left w:val="nil"/>
              <w:bottom w:val="nil"/>
              <w:right w:val="nil"/>
            </w:tcBorders>
          </w:tcPr>
          <w:p w14:paraId="29BDB47F" w14:textId="443A377B" w:rsidR="00781B46" w:rsidRPr="00016B92" w:rsidRDefault="009F30E2" w:rsidP="00E03867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016B92">
              <w:rPr>
                <w:rFonts w:ascii="Arial" w:hAnsi="Arial" w:cs="Arial"/>
                <w:sz w:val="20"/>
                <w:szCs w:val="20"/>
              </w:rPr>
              <w:t>2020160505</w:t>
            </w:r>
          </w:p>
        </w:tc>
      </w:tr>
      <w:tr w:rsidR="00361AA9" w:rsidRPr="00254441" w14:paraId="1BBAA198" w14:textId="77777777" w:rsidTr="009F30E2">
        <w:trPr>
          <w:trHeight w:val="245"/>
        </w:trPr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14:paraId="4DECDD0E" w14:textId="77777777" w:rsidR="00361AA9" w:rsidRPr="00254441" w:rsidRDefault="00361AA9" w:rsidP="00E03867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254441">
              <w:rPr>
                <w:rFonts w:ascii="Arial" w:hAnsi="Arial" w:cs="Arial"/>
                <w:sz w:val="20"/>
                <w:szCs w:val="20"/>
              </w:rPr>
              <w:t xml:space="preserve">IČ DPH: </w:t>
            </w:r>
          </w:p>
        </w:tc>
        <w:tc>
          <w:tcPr>
            <w:tcW w:w="5769" w:type="dxa"/>
            <w:tcBorders>
              <w:top w:val="nil"/>
              <w:left w:val="nil"/>
              <w:bottom w:val="nil"/>
              <w:right w:val="nil"/>
            </w:tcBorders>
          </w:tcPr>
          <w:p w14:paraId="12E9504F" w14:textId="116CDA08" w:rsidR="00361AA9" w:rsidRPr="00016B92" w:rsidRDefault="009F30E2" w:rsidP="00E03867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016B92">
              <w:rPr>
                <w:rFonts w:ascii="Arial" w:hAnsi="Arial" w:cs="Arial"/>
                <w:sz w:val="20"/>
                <w:szCs w:val="20"/>
              </w:rPr>
              <w:t>SK2020160505</w:t>
            </w:r>
          </w:p>
        </w:tc>
      </w:tr>
      <w:tr w:rsidR="00781B46" w:rsidRPr="00254441" w14:paraId="1EDF6A8E" w14:textId="77777777" w:rsidTr="009F30E2">
        <w:trPr>
          <w:trHeight w:val="245"/>
        </w:trPr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14:paraId="61D61537" w14:textId="77777777" w:rsidR="00781B46" w:rsidRPr="00254441" w:rsidRDefault="00781B46" w:rsidP="00E03867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254441">
              <w:rPr>
                <w:rFonts w:ascii="Arial" w:hAnsi="Arial" w:cs="Arial"/>
                <w:sz w:val="20"/>
                <w:szCs w:val="20"/>
              </w:rPr>
              <w:t>V zastúpení:</w:t>
            </w:r>
          </w:p>
        </w:tc>
        <w:tc>
          <w:tcPr>
            <w:tcW w:w="5769" w:type="dxa"/>
            <w:tcBorders>
              <w:top w:val="nil"/>
              <w:left w:val="nil"/>
              <w:bottom w:val="nil"/>
              <w:right w:val="nil"/>
            </w:tcBorders>
          </w:tcPr>
          <w:p w14:paraId="6CF8C661" w14:textId="1BF6B877" w:rsidR="00781B46" w:rsidRPr="00016B92" w:rsidRDefault="009F30E2" w:rsidP="00E03867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016B92">
              <w:rPr>
                <w:rFonts w:ascii="Arial" w:hAnsi="Arial" w:cs="Arial"/>
                <w:sz w:val="20"/>
                <w:szCs w:val="20"/>
              </w:rPr>
              <w:t>Miroslav Sudický,</w:t>
            </w:r>
            <w:r w:rsidR="00781B46" w:rsidRPr="00016B92">
              <w:rPr>
                <w:rFonts w:ascii="Arial" w:hAnsi="Arial" w:cs="Arial"/>
                <w:sz w:val="20"/>
                <w:szCs w:val="20"/>
              </w:rPr>
              <w:t xml:space="preserve"> konateľ</w:t>
            </w:r>
          </w:p>
        </w:tc>
      </w:tr>
      <w:tr w:rsidR="00781B46" w:rsidRPr="00254441" w14:paraId="7AFE5FF8" w14:textId="77777777" w:rsidTr="009F30E2">
        <w:trPr>
          <w:trHeight w:val="245"/>
        </w:trPr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14:paraId="7C07920A" w14:textId="77777777" w:rsidR="00781B46" w:rsidRPr="007A5BE5" w:rsidRDefault="00781B46" w:rsidP="00E03867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7A5BE5">
              <w:rPr>
                <w:rFonts w:ascii="Arial" w:hAnsi="Arial" w:cs="Arial"/>
                <w:sz w:val="20"/>
                <w:szCs w:val="20"/>
              </w:rPr>
              <w:t xml:space="preserve">Bankové spojenie: </w:t>
            </w:r>
          </w:p>
        </w:tc>
        <w:tc>
          <w:tcPr>
            <w:tcW w:w="5769" w:type="dxa"/>
            <w:tcBorders>
              <w:top w:val="nil"/>
              <w:left w:val="nil"/>
              <w:bottom w:val="nil"/>
              <w:right w:val="nil"/>
            </w:tcBorders>
          </w:tcPr>
          <w:p w14:paraId="497A7C46" w14:textId="7C270238" w:rsidR="00781B46" w:rsidRPr="00455CF4" w:rsidRDefault="00455CF4" w:rsidP="00E03867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Všeobecná úverová banka,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a.s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81B46" w:rsidRPr="00254441" w14:paraId="777A0AC4" w14:textId="77777777" w:rsidTr="000E4FBB">
        <w:trPr>
          <w:trHeight w:val="245"/>
        </w:trPr>
        <w:tc>
          <w:tcPr>
            <w:tcW w:w="2917" w:type="dxa"/>
            <w:tcBorders>
              <w:top w:val="nil"/>
              <w:left w:val="nil"/>
              <w:right w:val="nil"/>
            </w:tcBorders>
          </w:tcPr>
          <w:p w14:paraId="0BB4A56F" w14:textId="77777777" w:rsidR="00781B46" w:rsidRPr="007A5BE5" w:rsidRDefault="00781B46" w:rsidP="00E03867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7A5BE5">
              <w:rPr>
                <w:rFonts w:ascii="Arial" w:hAnsi="Arial" w:cs="Arial"/>
                <w:sz w:val="20"/>
                <w:szCs w:val="20"/>
              </w:rPr>
              <w:t>Číslo účtu:</w:t>
            </w:r>
          </w:p>
        </w:tc>
        <w:tc>
          <w:tcPr>
            <w:tcW w:w="5769" w:type="dxa"/>
            <w:tcBorders>
              <w:top w:val="nil"/>
              <w:left w:val="nil"/>
              <w:right w:val="nil"/>
            </w:tcBorders>
          </w:tcPr>
          <w:p w14:paraId="2C3B3C03" w14:textId="491F9705" w:rsidR="00781B46" w:rsidRPr="00455CF4" w:rsidRDefault="00455CF4" w:rsidP="00E03867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SK11 0200 0000 0033</w:t>
            </w:r>
            <w:r w:rsidR="00E46989">
              <w:rPr>
                <w:rFonts w:ascii="Arial" w:hAnsi="Arial" w:cs="Arial"/>
                <w:sz w:val="20"/>
                <w:szCs w:val="20"/>
              </w:rPr>
              <w:t xml:space="preserve"> 7347 8553</w:t>
            </w:r>
          </w:p>
        </w:tc>
      </w:tr>
      <w:tr w:rsidR="00781B46" w:rsidRPr="00254441" w14:paraId="121A5A79" w14:textId="77777777" w:rsidTr="000E4FBB">
        <w:trPr>
          <w:trHeight w:val="1219"/>
        </w:trPr>
        <w:tc>
          <w:tcPr>
            <w:tcW w:w="2917" w:type="dxa"/>
          </w:tcPr>
          <w:p w14:paraId="1FFBEC94" w14:textId="77777777" w:rsidR="00781B46" w:rsidRPr="00254441" w:rsidRDefault="00781B46" w:rsidP="00E03867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1EAFA87C" w14:textId="10C4CEE3" w:rsidR="00781B46" w:rsidRPr="00254441" w:rsidRDefault="00781B46" w:rsidP="00E03867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254441">
              <w:rPr>
                <w:rFonts w:ascii="Arial" w:hAnsi="Arial" w:cs="Arial"/>
                <w:i/>
                <w:sz w:val="20"/>
                <w:szCs w:val="20"/>
              </w:rPr>
              <w:t xml:space="preserve"> (ďalej len „</w:t>
            </w:r>
            <w:r w:rsidR="000E4FBB" w:rsidRPr="000E4FB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K</w:t>
            </w:r>
            <w:r w:rsidRPr="000E4FB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upujúci</w:t>
            </w:r>
            <w:r w:rsidRPr="00254441">
              <w:rPr>
                <w:rFonts w:ascii="Arial" w:hAnsi="Arial" w:cs="Arial"/>
                <w:i/>
                <w:sz w:val="20"/>
                <w:szCs w:val="20"/>
              </w:rPr>
              <w:t>“)</w:t>
            </w:r>
            <w:r w:rsidRPr="002544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DF51CC" w14:textId="77777777" w:rsidR="00781B46" w:rsidRPr="00254441" w:rsidRDefault="00781B46" w:rsidP="00E03867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2544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951D427" w14:textId="77777777" w:rsidR="00781B46" w:rsidRPr="00254441" w:rsidRDefault="00781B46" w:rsidP="00E03867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1344BC3B" w14:textId="77777777" w:rsidR="00781B46" w:rsidRPr="00254441" w:rsidRDefault="00781B46" w:rsidP="00E03867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2544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F5D1AA" w14:textId="77777777" w:rsidR="00781B46" w:rsidRPr="00254441" w:rsidRDefault="00781B46" w:rsidP="00E03867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254441">
              <w:rPr>
                <w:rFonts w:ascii="Arial" w:hAnsi="Arial" w:cs="Arial"/>
                <w:b/>
                <w:sz w:val="20"/>
                <w:szCs w:val="20"/>
              </w:rPr>
              <w:t xml:space="preserve">Predávajúci:  </w:t>
            </w:r>
          </w:p>
        </w:tc>
        <w:tc>
          <w:tcPr>
            <w:tcW w:w="5769" w:type="dxa"/>
          </w:tcPr>
          <w:p w14:paraId="4779435E" w14:textId="77777777" w:rsidR="00781B46" w:rsidRPr="00254441" w:rsidRDefault="00781B46" w:rsidP="00E03867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25444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781B46" w:rsidRPr="00254441" w14:paraId="702EBB42" w14:textId="77777777" w:rsidTr="000E4FBB">
        <w:trPr>
          <w:trHeight w:val="264"/>
        </w:trPr>
        <w:tc>
          <w:tcPr>
            <w:tcW w:w="2917" w:type="dxa"/>
          </w:tcPr>
          <w:p w14:paraId="180D87F6" w14:textId="77777777" w:rsidR="00781B46" w:rsidRPr="00254441" w:rsidRDefault="00781B46" w:rsidP="00E03867">
            <w:pPr>
              <w:tabs>
                <w:tab w:val="center" w:pos="2160"/>
              </w:tabs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254441">
              <w:rPr>
                <w:rFonts w:ascii="Arial" w:hAnsi="Arial" w:cs="Arial"/>
                <w:sz w:val="20"/>
                <w:szCs w:val="20"/>
              </w:rPr>
              <w:t xml:space="preserve">Obchodné  meno: </w:t>
            </w:r>
            <w:r w:rsidRPr="00254441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5769" w:type="dxa"/>
          </w:tcPr>
          <w:p w14:paraId="5A259E17" w14:textId="0C46D4C5" w:rsidR="00781B46" w:rsidRPr="00DB0AEA" w:rsidRDefault="00781B46" w:rsidP="00E03867">
            <w:pPr>
              <w:tabs>
                <w:tab w:val="center" w:pos="4363"/>
              </w:tabs>
              <w:spacing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1B46" w:rsidRPr="00254441" w14:paraId="48988EFB" w14:textId="77777777" w:rsidTr="000E4FBB">
        <w:trPr>
          <w:trHeight w:val="281"/>
        </w:trPr>
        <w:tc>
          <w:tcPr>
            <w:tcW w:w="2917" w:type="dxa"/>
          </w:tcPr>
          <w:p w14:paraId="4BD2CA30" w14:textId="77777777" w:rsidR="00781B46" w:rsidRPr="00254441" w:rsidRDefault="00781B46" w:rsidP="00E03867">
            <w:pPr>
              <w:tabs>
                <w:tab w:val="center" w:pos="720"/>
                <w:tab w:val="center" w:pos="1440"/>
                <w:tab w:val="center" w:pos="2160"/>
              </w:tabs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254441">
              <w:rPr>
                <w:rFonts w:ascii="Arial" w:hAnsi="Arial" w:cs="Arial"/>
                <w:sz w:val="20"/>
                <w:szCs w:val="20"/>
              </w:rPr>
              <w:t xml:space="preserve">Sídlo: </w:t>
            </w:r>
            <w:r w:rsidRPr="00254441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254441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254441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5769" w:type="dxa"/>
          </w:tcPr>
          <w:p w14:paraId="70A36CF9" w14:textId="19C7EFE6" w:rsidR="00781B46" w:rsidRPr="00DB0AEA" w:rsidRDefault="00781B46" w:rsidP="00E038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AEA" w:rsidRPr="00254441" w14:paraId="0D218CF9" w14:textId="77777777" w:rsidTr="000E4FBB">
        <w:trPr>
          <w:trHeight w:val="252"/>
        </w:trPr>
        <w:tc>
          <w:tcPr>
            <w:tcW w:w="2917" w:type="dxa"/>
          </w:tcPr>
          <w:p w14:paraId="1FB21D36" w14:textId="77777777" w:rsidR="00DB0AEA" w:rsidRPr="00254441" w:rsidRDefault="00DB0AEA" w:rsidP="00E03867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254441">
              <w:rPr>
                <w:rFonts w:ascii="Arial" w:hAnsi="Arial" w:cs="Arial"/>
                <w:sz w:val="20"/>
                <w:szCs w:val="20"/>
              </w:rPr>
              <w:t xml:space="preserve">Oprávnený  na podnikanie: </w:t>
            </w:r>
          </w:p>
        </w:tc>
        <w:tc>
          <w:tcPr>
            <w:tcW w:w="5769" w:type="dxa"/>
          </w:tcPr>
          <w:p w14:paraId="0F1754EC" w14:textId="264B0B4C" w:rsidR="00DB0AEA" w:rsidRPr="00DB0AEA" w:rsidRDefault="00DB0AEA" w:rsidP="00E03867">
            <w:pPr>
              <w:tabs>
                <w:tab w:val="center" w:pos="4363"/>
                <w:tab w:val="center" w:pos="5083"/>
                <w:tab w:val="center" w:pos="5803"/>
              </w:tabs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AEA" w:rsidRPr="00254441" w14:paraId="44099D2E" w14:textId="77777777" w:rsidTr="000E4FBB">
        <w:trPr>
          <w:trHeight w:val="266"/>
        </w:trPr>
        <w:tc>
          <w:tcPr>
            <w:tcW w:w="2917" w:type="dxa"/>
          </w:tcPr>
          <w:p w14:paraId="546B4F58" w14:textId="77777777" w:rsidR="00DB0AEA" w:rsidRPr="00254441" w:rsidRDefault="00DB0AEA" w:rsidP="00E03867">
            <w:pPr>
              <w:tabs>
                <w:tab w:val="center" w:pos="720"/>
                <w:tab w:val="center" w:pos="1440"/>
                <w:tab w:val="center" w:pos="2160"/>
              </w:tabs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254441">
              <w:rPr>
                <w:rFonts w:ascii="Arial" w:hAnsi="Arial" w:cs="Arial"/>
                <w:sz w:val="20"/>
                <w:szCs w:val="20"/>
              </w:rPr>
              <w:t xml:space="preserve">IČO: </w:t>
            </w:r>
            <w:r w:rsidRPr="00254441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254441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254441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5769" w:type="dxa"/>
          </w:tcPr>
          <w:p w14:paraId="33CFC01B" w14:textId="27FD220F" w:rsidR="00DB0AEA" w:rsidRPr="00DB0AEA" w:rsidRDefault="00DB0AEA" w:rsidP="00E03867">
            <w:pPr>
              <w:tabs>
                <w:tab w:val="center" w:pos="3643"/>
                <w:tab w:val="center" w:pos="4363"/>
                <w:tab w:val="center" w:pos="5083"/>
              </w:tabs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AEA" w:rsidRPr="00254441" w14:paraId="0EE9C0EF" w14:textId="77777777" w:rsidTr="000E4FBB">
        <w:trPr>
          <w:trHeight w:val="281"/>
        </w:trPr>
        <w:tc>
          <w:tcPr>
            <w:tcW w:w="2917" w:type="dxa"/>
          </w:tcPr>
          <w:p w14:paraId="3FDFD197" w14:textId="77777777" w:rsidR="00DB0AEA" w:rsidRPr="00254441" w:rsidRDefault="00DB0AEA" w:rsidP="00E03867">
            <w:pPr>
              <w:tabs>
                <w:tab w:val="center" w:pos="720"/>
                <w:tab w:val="center" w:pos="1440"/>
                <w:tab w:val="center" w:pos="2160"/>
              </w:tabs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254441">
              <w:rPr>
                <w:rFonts w:ascii="Arial" w:hAnsi="Arial" w:cs="Arial"/>
                <w:sz w:val="20"/>
                <w:szCs w:val="20"/>
              </w:rPr>
              <w:t xml:space="preserve">DIČ:  </w:t>
            </w:r>
            <w:r w:rsidRPr="00254441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254441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254441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5769" w:type="dxa"/>
          </w:tcPr>
          <w:p w14:paraId="08786C92" w14:textId="35104F06" w:rsidR="00DB0AEA" w:rsidRPr="00DB0AEA" w:rsidRDefault="00DB0AEA" w:rsidP="00E03867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AEA" w:rsidRPr="00254441" w14:paraId="2A704401" w14:textId="77777777" w:rsidTr="000E4FBB">
        <w:trPr>
          <w:trHeight w:val="281"/>
        </w:trPr>
        <w:tc>
          <w:tcPr>
            <w:tcW w:w="2917" w:type="dxa"/>
          </w:tcPr>
          <w:p w14:paraId="389B4487" w14:textId="77777777" w:rsidR="00DB0AEA" w:rsidRPr="00254441" w:rsidRDefault="00DB0AEA" w:rsidP="00E03867">
            <w:pPr>
              <w:tabs>
                <w:tab w:val="center" w:pos="1440"/>
                <w:tab w:val="center" w:pos="2160"/>
              </w:tabs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254441">
              <w:rPr>
                <w:rFonts w:ascii="Arial" w:hAnsi="Arial" w:cs="Arial"/>
                <w:sz w:val="20"/>
                <w:szCs w:val="20"/>
              </w:rPr>
              <w:t xml:space="preserve">IČ DPH:   </w:t>
            </w:r>
            <w:r w:rsidRPr="00254441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254441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5769" w:type="dxa"/>
          </w:tcPr>
          <w:p w14:paraId="37A0AF42" w14:textId="4DB46E26" w:rsidR="00DB0AEA" w:rsidRPr="00DB0AEA" w:rsidRDefault="00DB0AEA" w:rsidP="00E03867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AEA" w:rsidRPr="00254441" w14:paraId="1DCB8503" w14:textId="77777777" w:rsidTr="000E4FBB">
        <w:trPr>
          <w:trHeight w:val="281"/>
        </w:trPr>
        <w:tc>
          <w:tcPr>
            <w:tcW w:w="2917" w:type="dxa"/>
          </w:tcPr>
          <w:p w14:paraId="2FEDA9B7" w14:textId="77777777" w:rsidR="00DB0AEA" w:rsidRPr="00254441" w:rsidRDefault="00DB0AEA" w:rsidP="00E03867">
            <w:pPr>
              <w:tabs>
                <w:tab w:val="center" w:pos="1440"/>
                <w:tab w:val="center" w:pos="2160"/>
              </w:tabs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254441">
              <w:rPr>
                <w:rFonts w:ascii="Arial" w:hAnsi="Arial" w:cs="Arial"/>
                <w:sz w:val="20"/>
                <w:szCs w:val="20"/>
              </w:rPr>
              <w:t xml:space="preserve">V zastúpení: </w:t>
            </w:r>
            <w:r w:rsidRPr="00254441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254441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5769" w:type="dxa"/>
          </w:tcPr>
          <w:p w14:paraId="4B9492AB" w14:textId="1DF280E6" w:rsidR="00DB0AEA" w:rsidRPr="00DB0AEA" w:rsidRDefault="00DB0AEA" w:rsidP="00E03867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AEA" w:rsidRPr="00254441" w14:paraId="642D623E" w14:textId="77777777" w:rsidTr="000E4FBB">
        <w:trPr>
          <w:trHeight w:val="281"/>
        </w:trPr>
        <w:tc>
          <w:tcPr>
            <w:tcW w:w="2917" w:type="dxa"/>
          </w:tcPr>
          <w:p w14:paraId="23BA843B" w14:textId="77777777" w:rsidR="00DB0AEA" w:rsidRPr="00254441" w:rsidRDefault="00DB0AEA" w:rsidP="00E03867">
            <w:pPr>
              <w:tabs>
                <w:tab w:val="center" w:pos="2160"/>
              </w:tabs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254441">
              <w:rPr>
                <w:rFonts w:ascii="Arial" w:hAnsi="Arial" w:cs="Arial"/>
                <w:sz w:val="20"/>
                <w:szCs w:val="20"/>
              </w:rPr>
              <w:t xml:space="preserve">Bankové spojenie:   </w:t>
            </w:r>
            <w:r w:rsidRPr="00254441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5769" w:type="dxa"/>
          </w:tcPr>
          <w:p w14:paraId="456F917E" w14:textId="7B47A9E7" w:rsidR="00DB0AEA" w:rsidRPr="00DB0AEA" w:rsidRDefault="00DB0AEA" w:rsidP="00E03867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AEA" w:rsidRPr="00254441" w14:paraId="61FAE34E" w14:textId="77777777" w:rsidTr="000E4FBB">
        <w:trPr>
          <w:trHeight w:val="250"/>
        </w:trPr>
        <w:tc>
          <w:tcPr>
            <w:tcW w:w="2917" w:type="dxa"/>
          </w:tcPr>
          <w:p w14:paraId="41DB4D6E" w14:textId="74162FE2" w:rsidR="00DB0AEA" w:rsidRPr="00254441" w:rsidRDefault="00DB0AEA" w:rsidP="000E4FBB">
            <w:pPr>
              <w:tabs>
                <w:tab w:val="center" w:pos="1440"/>
                <w:tab w:val="center" w:pos="2160"/>
              </w:tabs>
              <w:spacing w:after="17" w:line="259" w:lineRule="auto"/>
              <w:rPr>
                <w:rFonts w:ascii="Arial" w:hAnsi="Arial" w:cs="Arial"/>
                <w:sz w:val="20"/>
                <w:szCs w:val="20"/>
              </w:rPr>
            </w:pPr>
            <w:r w:rsidRPr="00254441">
              <w:rPr>
                <w:rFonts w:ascii="Arial" w:hAnsi="Arial" w:cs="Arial"/>
                <w:sz w:val="20"/>
                <w:szCs w:val="20"/>
              </w:rPr>
              <w:t xml:space="preserve">Číslo účtu: </w:t>
            </w:r>
            <w:r w:rsidRPr="00254441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254441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5769" w:type="dxa"/>
          </w:tcPr>
          <w:p w14:paraId="15365F83" w14:textId="074E0586" w:rsidR="00DB0AEA" w:rsidRPr="00DB0AEA" w:rsidRDefault="00DB0AEA" w:rsidP="00E03867">
            <w:pPr>
              <w:tabs>
                <w:tab w:val="center" w:pos="3643"/>
                <w:tab w:val="center" w:pos="4363"/>
              </w:tabs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FBB" w:rsidRPr="00254441" w14:paraId="6E03D500" w14:textId="77777777" w:rsidTr="000E4FBB">
        <w:trPr>
          <w:trHeight w:val="250"/>
        </w:trPr>
        <w:tc>
          <w:tcPr>
            <w:tcW w:w="8686" w:type="dxa"/>
            <w:gridSpan w:val="2"/>
          </w:tcPr>
          <w:p w14:paraId="1088DFF1" w14:textId="261732C0" w:rsidR="000E4FBB" w:rsidRPr="00DB0AEA" w:rsidRDefault="000E4FBB" w:rsidP="00E03867">
            <w:pPr>
              <w:tabs>
                <w:tab w:val="center" w:pos="3643"/>
                <w:tab w:val="center" w:pos="4363"/>
              </w:tabs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254441">
              <w:rPr>
                <w:rFonts w:ascii="Arial" w:hAnsi="Arial" w:cs="Arial"/>
                <w:i/>
                <w:sz w:val="20"/>
                <w:szCs w:val="20"/>
              </w:rPr>
              <w:t>(ďalej len „</w:t>
            </w:r>
            <w:r w:rsidRPr="000E4FB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Predávajúci</w:t>
            </w:r>
            <w:r w:rsidRPr="00254441">
              <w:rPr>
                <w:rFonts w:ascii="Arial" w:hAnsi="Arial" w:cs="Arial"/>
                <w:i/>
                <w:sz w:val="20"/>
                <w:szCs w:val="20"/>
              </w:rPr>
              <w:t>“)</w:t>
            </w:r>
          </w:p>
        </w:tc>
      </w:tr>
      <w:tr w:rsidR="000E4FBB" w:rsidRPr="00254441" w14:paraId="1D0380A2" w14:textId="77777777" w:rsidTr="000E4FBB">
        <w:trPr>
          <w:trHeight w:val="250"/>
        </w:trPr>
        <w:tc>
          <w:tcPr>
            <w:tcW w:w="8686" w:type="dxa"/>
            <w:gridSpan w:val="2"/>
          </w:tcPr>
          <w:p w14:paraId="110C396B" w14:textId="623ED3D3" w:rsidR="000E4FBB" w:rsidRPr="00DB0AEA" w:rsidRDefault="000E4FBB" w:rsidP="000E4FBB">
            <w:pPr>
              <w:spacing w:line="23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</w:t>
            </w:r>
            <w:r w:rsidRPr="00254441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Kupujúci a Predávajúci </w:t>
            </w:r>
            <w:r w:rsidRPr="00254441">
              <w:rPr>
                <w:rFonts w:ascii="Arial" w:hAnsi="Arial" w:cs="Arial"/>
                <w:i/>
                <w:sz w:val="20"/>
                <w:szCs w:val="20"/>
              </w:rPr>
              <w:t xml:space="preserve">ďalej </w:t>
            </w:r>
            <w:r>
              <w:rPr>
                <w:rFonts w:ascii="Arial" w:hAnsi="Arial" w:cs="Arial"/>
                <w:i/>
                <w:sz w:val="20"/>
                <w:szCs w:val="20"/>
              </w:rPr>
              <w:t>spolu  aj ako</w:t>
            </w:r>
            <w:r w:rsidRPr="00254441">
              <w:rPr>
                <w:rFonts w:ascii="Arial" w:hAnsi="Arial" w:cs="Arial"/>
                <w:i/>
                <w:sz w:val="20"/>
                <w:szCs w:val="20"/>
              </w:rPr>
              <w:t xml:space="preserve"> „</w:t>
            </w:r>
            <w:r>
              <w:rPr>
                <w:rFonts w:ascii="Arial" w:hAnsi="Arial" w:cs="Arial"/>
                <w:i/>
                <w:sz w:val="20"/>
                <w:szCs w:val="20"/>
              </w:rPr>
              <w:t>Z</w:t>
            </w:r>
            <w:r w:rsidRPr="00254441">
              <w:rPr>
                <w:rFonts w:ascii="Arial" w:hAnsi="Arial" w:cs="Arial"/>
                <w:i/>
                <w:sz w:val="20"/>
                <w:szCs w:val="20"/>
              </w:rPr>
              <w:t>mluvné strany“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a samostatne ako „Zmluvná strana“</w:t>
            </w:r>
            <w:r w:rsidRPr="00254441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</w:tbl>
    <w:p w14:paraId="70EF0272" w14:textId="77777777" w:rsidR="00781B46" w:rsidRPr="00254441" w:rsidRDefault="00781B46" w:rsidP="00F30FAF">
      <w:pPr>
        <w:spacing w:line="259" w:lineRule="auto"/>
        <w:rPr>
          <w:rFonts w:ascii="Arial" w:hAnsi="Arial" w:cs="Arial"/>
          <w:sz w:val="20"/>
          <w:szCs w:val="20"/>
        </w:rPr>
      </w:pPr>
      <w:r w:rsidRPr="00254441">
        <w:rPr>
          <w:rFonts w:ascii="Arial" w:hAnsi="Arial" w:cs="Arial"/>
          <w:b/>
          <w:sz w:val="20"/>
          <w:szCs w:val="20"/>
        </w:rPr>
        <w:t xml:space="preserve"> </w:t>
      </w:r>
    </w:p>
    <w:p w14:paraId="3BF8569C" w14:textId="1F513FA3" w:rsidR="00EF02F2" w:rsidRPr="00254441" w:rsidRDefault="00EF02F2" w:rsidP="00E03867">
      <w:pPr>
        <w:pStyle w:val="Zkladntext"/>
        <w:numPr>
          <w:ilvl w:val="1"/>
          <w:numId w:val="2"/>
        </w:numPr>
        <w:suppressAutoHyphens/>
        <w:spacing w:before="120" w:line="288" w:lineRule="auto"/>
        <w:rPr>
          <w:rFonts w:cs="Arial"/>
          <w:sz w:val="20"/>
        </w:rPr>
      </w:pPr>
      <w:r w:rsidRPr="00254441">
        <w:rPr>
          <w:rFonts w:cs="Arial"/>
          <w:sz w:val="20"/>
        </w:rPr>
        <w:t xml:space="preserve">Zmluvné strany uzatvárajú podľa </w:t>
      </w:r>
      <w:r w:rsidR="00781B46" w:rsidRPr="00254441">
        <w:rPr>
          <w:rFonts w:cs="Arial"/>
          <w:sz w:val="20"/>
        </w:rPr>
        <w:t xml:space="preserve">§ 409 </w:t>
      </w:r>
      <w:r w:rsidRPr="00254441">
        <w:rPr>
          <w:rFonts w:cs="Arial"/>
          <w:sz w:val="20"/>
        </w:rPr>
        <w:t xml:space="preserve"> a </w:t>
      </w:r>
      <w:proofErr w:type="spellStart"/>
      <w:r w:rsidRPr="00254441">
        <w:rPr>
          <w:rFonts w:cs="Arial"/>
          <w:sz w:val="20"/>
        </w:rPr>
        <w:t>nasl</w:t>
      </w:r>
      <w:proofErr w:type="spellEnd"/>
      <w:r w:rsidRPr="00254441">
        <w:rPr>
          <w:rFonts w:cs="Arial"/>
          <w:sz w:val="20"/>
        </w:rPr>
        <w:t xml:space="preserve">. zákona č. 513/1991 Z. z. Obchodného zákonníka túto </w:t>
      </w:r>
      <w:r w:rsidR="00781B46" w:rsidRPr="00254441">
        <w:rPr>
          <w:rFonts w:cs="Arial"/>
          <w:sz w:val="20"/>
        </w:rPr>
        <w:t xml:space="preserve">kúpnu </w:t>
      </w:r>
      <w:r w:rsidRPr="00254441">
        <w:rPr>
          <w:rFonts w:cs="Arial"/>
          <w:sz w:val="20"/>
        </w:rPr>
        <w:t>zmluvu (ďalej len "</w:t>
      </w:r>
      <w:r w:rsidR="000E4FBB">
        <w:rPr>
          <w:rFonts w:cs="Arial"/>
          <w:b/>
          <w:bCs/>
          <w:sz w:val="20"/>
        </w:rPr>
        <w:t>Z</w:t>
      </w:r>
      <w:r w:rsidRPr="00254441">
        <w:rPr>
          <w:rFonts w:cs="Arial"/>
          <w:b/>
          <w:sz w:val="20"/>
        </w:rPr>
        <w:t>mluva</w:t>
      </w:r>
      <w:r w:rsidRPr="00254441">
        <w:rPr>
          <w:rFonts w:cs="Arial"/>
          <w:sz w:val="20"/>
        </w:rPr>
        <w:t>"):</w:t>
      </w:r>
    </w:p>
    <w:p w14:paraId="411F6362" w14:textId="77777777" w:rsidR="00EF02F2" w:rsidRPr="00254441" w:rsidRDefault="00EF02F2" w:rsidP="00E03867">
      <w:pPr>
        <w:pStyle w:val="Zkladntext"/>
        <w:spacing w:before="120" w:line="288" w:lineRule="auto"/>
        <w:rPr>
          <w:rFonts w:cs="Arial"/>
          <w:sz w:val="20"/>
        </w:rPr>
      </w:pPr>
    </w:p>
    <w:p w14:paraId="6C346FBB" w14:textId="77777777" w:rsidR="00EF02F2" w:rsidRPr="00254441" w:rsidRDefault="00EF02F2" w:rsidP="00E03867">
      <w:pPr>
        <w:pStyle w:val="Zkladntext"/>
        <w:numPr>
          <w:ilvl w:val="0"/>
          <w:numId w:val="2"/>
        </w:numPr>
        <w:tabs>
          <w:tab w:val="left" w:pos="720"/>
        </w:tabs>
        <w:suppressAutoHyphens/>
        <w:spacing w:before="120" w:line="288" w:lineRule="auto"/>
        <w:ind w:left="720" w:hanging="720"/>
        <w:jc w:val="left"/>
        <w:rPr>
          <w:rFonts w:cs="Arial"/>
          <w:sz w:val="20"/>
        </w:rPr>
      </w:pPr>
      <w:r w:rsidRPr="00254441">
        <w:rPr>
          <w:rFonts w:cs="Arial"/>
          <w:b/>
          <w:sz w:val="20"/>
          <w:u w:val="single"/>
        </w:rPr>
        <w:t>PREDMET ZMLUVY</w:t>
      </w:r>
    </w:p>
    <w:p w14:paraId="32AF3D90" w14:textId="0B031EF8" w:rsidR="00EF02F2" w:rsidRPr="00254441" w:rsidRDefault="00EF02F2" w:rsidP="00E03867">
      <w:pPr>
        <w:pStyle w:val="Zkladntext"/>
        <w:numPr>
          <w:ilvl w:val="1"/>
          <w:numId w:val="2"/>
        </w:numPr>
        <w:suppressAutoHyphens/>
        <w:spacing w:before="120" w:line="288" w:lineRule="auto"/>
        <w:rPr>
          <w:rFonts w:cs="Arial"/>
          <w:sz w:val="20"/>
        </w:rPr>
      </w:pPr>
      <w:r w:rsidRPr="00254441">
        <w:rPr>
          <w:rFonts w:cs="Arial"/>
          <w:sz w:val="20"/>
        </w:rPr>
        <w:t xml:space="preserve">Predmetom tejto </w:t>
      </w:r>
      <w:r w:rsidR="000E4FBB">
        <w:rPr>
          <w:rFonts w:cs="Arial"/>
          <w:sz w:val="20"/>
        </w:rPr>
        <w:t>Z</w:t>
      </w:r>
      <w:r w:rsidRPr="00254441">
        <w:rPr>
          <w:rFonts w:cs="Arial"/>
          <w:sz w:val="20"/>
        </w:rPr>
        <w:t xml:space="preserve">mluvy je </w:t>
      </w:r>
    </w:p>
    <w:p w14:paraId="07D9950F" w14:textId="2798C385" w:rsidR="00EF02F2" w:rsidRPr="00254441" w:rsidRDefault="00EF02F2" w:rsidP="00E03867">
      <w:pPr>
        <w:pStyle w:val="Zkladntext"/>
        <w:numPr>
          <w:ilvl w:val="2"/>
          <w:numId w:val="2"/>
        </w:numPr>
        <w:tabs>
          <w:tab w:val="left" w:pos="1418"/>
        </w:tabs>
        <w:suppressAutoHyphens/>
        <w:spacing w:before="120" w:line="288" w:lineRule="auto"/>
        <w:ind w:left="1418"/>
        <w:rPr>
          <w:rFonts w:cs="Arial"/>
          <w:sz w:val="20"/>
        </w:rPr>
      </w:pPr>
      <w:r w:rsidRPr="00254441">
        <w:rPr>
          <w:rFonts w:cs="Arial"/>
          <w:sz w:val="20"/>
        </w:rPr>
        <w:t xml:space="preserve">záväzok </w:t>
      </w:r>
      <w:r w:rsidR="000E4FBB">
        <w:rPr>
          <w:rFonts w:cs="Arial"/>
          <w:sz w:val="20"/>
        </w:rPr>
        <w:t>P</w:t>
      </w:r>
      <w:r w:rsidR="00D725F0">
        <w:rPr>
          <w:rFonts w:cs="Arial"/>
          <w:sz w:val="20"/>
        </w:rPr>
        <w:t>redávajúceho</w:t>
      </w:r>
      <w:r w:rsidRPr="00254441">
        <w:rPr>
          <w:rFonts w:cs="Arial"/>
          <w:sz w:val="20"/>
        </w:rPr>
        <w:t xml:space="preserve"> </w:t>
      </w:r>
      <w:r w:rsidR="00D36C70">
        <w:rPr>
          <w:rFonts w:cs="Arial"/>
          <w:sz w:val="20"/>
        </w:rPr>
        <w:t>dodať</w:t>
      </w:r>
      <w:r w:rsidRPr="00254441">
        <w:rPr>
          <w:rFonts w:cs="Arial"/>
          <w:sz w:val="20"/>
        </w:rPr>
        <w:t xml:space="preserve"> pre </w:t>
      </w:r>
      <w:r w:rsidR="000E4FBB">
        <w:rPr>
          <w:rFonts w:cs="Arial"/>
          <w:sz w:val="20"/>
        </w:rPr>
        <w:t>K</w:t>
      </w:r>
      <w:r w:rsidR="00D725F0">
        <w:rPr>
          <w:rFonts w:cs="Arial"/>
          <w:sz w:val="20"/>
        </w:rPr>
        <w:t xml:space="preserve">upujúceho </w:t>
      </w:r>
      <w:r w:rsidRPr="00254441">
        <w:rPr>
          <w:rFonts w:cs="Arial"/>
          <w:sz w:val="20"/>
        </w:rPr>
        <w:t xml:space="preserve">riadne a včas </w:t>
      </w:r>
      <w:r w:rsidR="00D36C70">
        <w:rPr>
          <w:rFonts w:cs="Arial"/>
          <w:sz w:val="20"/>
        </w:rPr>
        <w:t xml:space="preserve">predmet </w:t>
      </w:r>
      <w:r w:rsidR="000E4FBB">
        <w:rPr>
          <w:rFonts w:cs="Arial"/>
          <w:sz w:val="20"/>
        </w:rPr>
        <w:t>Z</w:t>
      </w:r>
      <w:r w:rsidR="00D36C70">
        <w:rPr>
          <w:rFonts w:cs="Arial"/>
          <w:sz w:val="20"/>
        </w:rPr>
        <w:t>mluvy</w:t>
      </w:r>
      <w:r w:rsidRPr="00254441">
        <w:rPr>
          <w:rFonts w:cs="Arial"/>
          <w:sz w:val="20"/>
        </w:rPr>
        <w:t xml:space="preserve"> v rozsahu podľa </w:t>
      </w:r>
      <w:r w:rsidRPr="00254441">
        <w:rPr>
          <w:rFonts w:cs="Arial"/>
          <w:b/>
          <w:sz w:val="20"/>
        </w:rPr>
        <w:t>prílohy č.</w:t>
      </w:r>
      <w:r w:rsidR="00723095" w:rsidRPr="00254441">
        <w:rPr>
          <w:rFonts w:cs="Arial"/>
          <w:b/>
          <w:sz w:val="20"/>
        </w:rPr>
        <w:t xml:space="preserve"> </w:t>
      </w:r>
      <w:r w:rsidRPr="00254441">
        <w:rPr>
          <w:rFonts w:cs="Arial"/>
          <w:b/>
          <w:sz w:val="20"/>
        </w:rPr>
        <w:t>1 tejto</w:t>
      </w:r>
      <w:r w:rsidRPr="00254441">
        <w:rPr>
          <w:rFonts w:cs="Arial"/>
          <w:sz w:val="20"/>
        </w:rPr>
        <w:t xml:space="preserve"> </w:t>
      </w:r>
      <w:r w:rsidR="000E4FBB">
        <w:rPr>
          <w:rFonts w:cs="Arial"/>
          <w:sz w:val="20"/>
        </w:rPr>
        <w:t>Z</w:t>
      </w:r>
      <w:r w:rsidRPr="00254441">
        <w:rPr>
          <w:rFonts w:cs="Arial"/>
          <w:sz w:val="20"/>
        </w:rPr>
        <w:t xml:space="preserve">mluvy </w:t>
      </w:r>
      <w:r w:rsidR="008949E6">
        <w:rPr>
          <w:rFonts w:cs="Arial"/>
          <w:sz w:val="20"/>
        </w:rPr>
        <w:t>(</w:t>
      </w:r>
      <w:r w:rsidR="008949E6" w:rsidRPr="00914455">
        <w:rPr>
          <w:rFonts w:cs="Arial"/>
          <w:sz w:val="20"/>
        </w:rPr>
        <w:t xml:space="preserve">Návrh na plnenie kritérií </w:t>
      </w:r>
      <w:r w:rsidR="008949E6">
        <w:rPr>
          <w:rFonts w:cs="Arial"/>
          <w:sz w:val="20"/>
        </w:rPr>
        <w:t xml:space="preserve">- príloha č. 5 výzvy na predkladanie ponúk) </w:t>
      </w:r>
      <w:r w:rsidRPr="00254441">
        <w:rPr>
          <w:rFonts w:cs="Arial"/>
          <w:sz w:val="20"/>
        </w:rPr>
        <w:t xml:space="preserve">a </w:t>
      </w:r>
    </w:p>
    <w:p w14:paraId="41380876" w14:textId="44F97D5A" w:rsidR="00EF02F2" w:rsidRPr="00254441" w:rsidRDefault="00EF02F2" w:rsidP="00E03867">
      <w:pPr>
        <w:pStyle w:val="Zkladntext"/>
        <w:numPr>
          <w:ilvl w:val="2"/>
          <w:numId w:val="2"/>
        </w:numPr>
        <w:tabs>
          <w:tab w:val="left" w:pos="1418"/>
        </w:tabs>
        <w:suppressAutoHyphens/>
        <w:spacing w:before="120" w:line="288" w:lineRule="auto"/>
        <w:ind w:left="1418"/>
        <w:rPr>
          <w:rFonts w:cs="Arial"/>
          <w:sz w:val="20"/>
        </w:rPr>
      </w:pPr>
      <w:r w:rsidRPr="00254441">
        <w:rPr>
          <w:rFonts w:cs="Arial"/>
          <w:sz w:val="20"/>
        </w:rPr>
        <w:t xml:space="preserve">záväzok </w:t>
      </w:r>
      <w:r w:rsidR="000E4FBB">
        <w:rPr>
          <w:rFonts w:cs="Arial"/>
          <w:sz w:val="20"/>
        </w:rPr>
        <w:t>K</w:t>
      </w:r>
      <w:r w:rsidR="00D044D5" w:rsidRPr="00254441">
        <w:rPr>
          <w:rFonts w:cs="Arial"/>
          <w:sz w:val="20"/>
        </w:rPr>
        <w:t xml:space="preserve">upujúceho je </w:t>
      </w:r>
      <w:r w:rsidRPr="00254441">
        <w:rPr>
          <w:rFonts w:cs="Arial"/>
          <w:sz w:val="20"/>
        </w:rPr>
        <w:t xml:space="preserve">riadne a včas </w:t>
      </w:r>
      <w:r w:rsidR="00D044D5" w:rsidRPr="00254441">
        <w:rPr>
          <w:rFonts w:cs="Arial"/>
          <w:sz w:val="20"/>
        </w:rPr>
        <w:t xml:space="preserve">dodaný predmet </w:t>
      </w:r>
      <w:r w:rsidR="000E4FBB">
        <w:rPr>
          <w:rFonts w:cs="Arial"/>
          <w:sz w:val="20"/>
        </w:rPr>
        <w:t>Z</w:t>
      </w:r>
      <w:r w:rsidR="00D044D5" w:rsidRPr="00254441">
        <w:rPr>
          <w:rFonts w:cs="Arial"/>
          <w:sz w:val="20"/>
        </w:rPr>
        <w:t xml:space="preserve">mluvy </w:t>
      </w:r>
      <w:r w:rsidRPr="00254441">
        <w:rPr>
          <w:rFonts w:cs="Arial"/>
          <w:sz w:val="20"/>
        </w:rPr>
        <w:t xml:space="preserve">prevziať a zaplatiť </w:t>
      </w:r>
      <w:r w:rsidR="000E4FBB">
        <w:rPr>
          <w:rFonts w:cs="Arial"/>
          <w:sz w:val="20"/>
        </w:rPr>
        <w:t>P</w:t>
      </w:r>
      <w:r w:rsidR="00D044D5" w:rsidRPr="00254441">
        <w:rPr>
          <w:rFonts w:cs="Arial"/>
          <w:sz w:val="20"/>
        </w:rPr>
        <w:t>redávajúcemu</w:t>
      </w:r>
      <w:r w:rsidRPr="00254441">
        <w:rPr>
          <w:rFonts w:cs="Arial"/>
          <w:sz w:val="20"/>
        </w:rPr>
        <w:t xml:space="preserve"> cenu vo výške a spôsobom ďalej určeným v </w:t>
      </w:r>
      <w:r w:rsidR="000E4FBB">
        <w:rPr>
          <w:rFonts w:cs="Arial"/>
          <w:sz w:val="20"/>
        </w:rPr>
        <w:t>Z</w:t>
      </w:r>
      <w:r w:rsidRPr="00254441">
        <w:rPr>
          <w:rFonts w:cs="Arial"/>
          <w:sz w:val="20"/>
        </w:rPr>
        <w:t xml:space="preserve">mluve. </w:t>
      </w:r>
    </w:p>
    <w:p w14:paraId="1DA9708F" w14:textId="2A6E7BCC" w:rsidR="00EF02F2" w:rsidRPr="008949E6" w:rsidRDefault="00D044D5" w:rsidP="0046556C">
      <w:pPr>
        <w:pStyle w:val="Zkladntext"/>
        <w:numPr>
          <w:ilvl w:val="1"/>
          <w:numId w:val="2"/>
        </w:numPr>
        <w:suppressAutoHyphens/>
        <w:spacing w:before="120" w:line="276" w:lineRule="auto"/>
        <w:rPr>
          <w:rFonts w:cs="Arial"/>
          <w:sz w:val="20"/>
        </w:rPr>
      </w:pPr>
      <w:r w:rsidRPr="008949E6">
        <w:rPr>
          <w:rFonts w:cs="Arial"/>
          <w:sz w:val="20"/>
        </w:rPr>
        <w:t xml:space="preserve">Predmetom </w:t>
      </w:r>
      <w:r w:rsidR="000E4FBB">
        <w:rPr>
          <w:rFonts w:cs="Arial"/>
          <w:sz w:val="20"/>
        </w:rPr>
        <w:t>Z</w:t>
      </w:r>
      <w:r w:rsidRPr="008949E6">
        <w:rPr>
          <w:rFonts w:cs="Arial"/>
          <w:sz w:val="20"/>
        </w:rPr>
        <w:t xml:space="preserve">mluvy </w:t>
      </w:r>
      <w:r w:rsidR="00EF02F2" w:rsidRPr="008949E6">
        <w:rPr>
          <w:rFonts w:cs="Arial"/>
          <w:sz w:val="20"/>
        </w:rPr>
        <w:t xml:space="preserve">sa rozumie </w:t>
      </w:r>
      <w:r w:rsidR="00145095" w:rsidRPr="008949E6">
        <w:rPr>
          <w:rFonts w:cs="Arial"/>
          <w:sz w:val="20"/>
        </w:rPr>
        <w:t xml:space="preserve">realizácia zákazky s názvom </w:t>
      </w:r>
      <w:r w:rsidR="00145095" w:rsidRPr="008949E6">
        <w:rPr>
          <w:rFonts w:cs="Arial"/>
          <w:b/>
          <w:sz w:val="20"/>
        </w:rPr>
        <w:t>„</w:t>
      </w:r>
      <w:r w:rsidR="008949E6" w:rsidRPr="008949E6">
        <w:rPr>
          <w:rFonts w:cs="Arial"/>
          <w:b/>
          <w:sz w:val="20"/>
        </w:rPr>
        <w:t xml:space="preserve">Technológia na pozberovú úpravu cibule pre spoločnosť VITA-ZEL &amp; </w:t>
      </w:r>
      <w:proofErr w:type="spellStart"/>
      <w:r w:rsidR="008949E6" w:rsidRPr="008949E6">
        <w:rPr>
          <w:rFonts w:cs="Arial"/>
          <w:b/>
          <w:sz w:val="20"/>
        </w:rPr>
        <w:t>company</w:t>
      </w:r>
      <w:proofErr w:type="spellEnd"/>
      <w:r w:rsidR="008949E6" w:rsidRPr="008949E6">
        <w:rPr>
          <w:rFonts w:cs="Arial"/>
          <w:b/>
          <w:sz w:val="20"/>
        </w:rPr>
        <w:t>, spol. s </w:t>
      </w:r>
      <w:proofErr w:type="spellStart"/>
      <w:r w:rsidR="008949E6" w:rsidRPr="008949E6">
        <w:rPr>
          <w:rFonts w:cs="Arial"/>
          <w:b/>
          <w:sz w:val="20"/>
        </w:rPr>
        <w:t>r.o</w:t>
      </w:r>
      <w:proofErr w:type="spellEnd"/>
      <w:r w:rsidR="008949E6" w:rsidRPr="008949E6">
        <w:rPr>
          <w:rFonts w:cs="Arial"/>
          <w:b/>
          <w:sz w:val="20"/>
        </w:rPr>
        <w:t>.</w:t>
      </w:r>
      <w:r w:rsidR="00EF02F2" w:rsidRPr="008949E6">
        <w:rPr>
          <w:rFonts w:cs="Arial"/>
          <w:b/>
          <w:sz w:val="20"/>
        </w:rPr>
        <w:t>“</w:t>
      </w:r>
      <w:r w:rsidR="00EF02F2" w:rsidRPr="008949E6">
        <w:rPr>
          <w:rFonts w:cs="Arial"/>
          <w:sz w:val="20"/>
        </w:rPr>
        <w:t xml:space="preserve"> </w:t>
      </w:r>
      <w:r w:rsidR="00AF2F3A" w:rsidRPr="008949E6">
        <w:rPr>
          <w:rFonts w:cs="Arial"/>
          <w:sz w:val="20"/>
        </w:rPr>
        <w:t>podľa popisu</w:t>
      </w:r>
      <w:r w:rsidR="00EF02F2" w:rsidRPr="008949E6">
        <w:rPr>
          <w:rFonts w:cs="Arial"/>
          <w:b/>
          <w:sz w:val="20"/>
        </w:rPr>
        <w:t xml:space="preserve">, ktorý je </w:t>
      </w:r>
      <w:r w:rsidR="00F30FAF">
        <w:rPr>
          <w:rFonts w:cs="Arial"/>
          <w:b/>
          <w:sz w:val="20"/>
        </w:rPr>
        <w:t>uvedený v</w:t>
      </w:r>
      <w:r w:rsidR="00F30FAF" w:rsidRPr="008949E6" w:rsidDel="00F30FAF">
        <w:rPr>
          <w:rFonts w:cs="Arial"/>
          <w:b/>
          <w:sz w:val="20"/>
        </w:rPr>
        <w:t xml:space="preserve"> </w:t>
      </w:r>
      <w:r w:rsidR="00EF02F2" w:rsidRPr="008949E6">
        <w:rPr>
          <w:rFonts w:cs="Arial"/>
          <w:b/>
          <w:sz w:val="20"/>
        </w:rPr>
        <w:t>príloh</w:t>
      </w:r>
      <w:r w:rsidR="00F30FAF">
        <w:rPr>
          <w:rFonts w:cs="Arial"/>
          <w:b/>
          <w:sz w:val="20"/>
        </w:rPr>
        <w:t>e</w:t>
      </w:r>
      <w:r w:rsidR="00EF02F2" w:rsidRPr="008949E6">
        <w:rPr>
          <w:rFonts w:cs="Arial"/>
          <w:b/>
          <w:sz w:val="20"/>
        </w:rPr>
        <w:t xml:space="preserve"> č. </w:t>
      </w:r>
      <w:r w:rsidR="00AF2F3A" w:rsidRPr="008949E6">
        <w:rPr>
          <w:rFonts w:cs="Arial"/>
          <w:b/>
          <w:sz w:val="20"/>
        </w:rPr>
        <w:t>2</w:t>
      </w:r>
      <w:r w:rsidR="00723095" w:rsidRPr="008949E6">
        <w:rPr>
          <w:rFonts w:cs="Arial"/>
          <w:b/>
          <w:sz w:val="20"/>
        </w:rPr>
        <w:t xml:space="preserve"> </w:t>
      </w:r>
      <w:r w:rsidR="008949E6" w:rsidRPr="008949E6">
        <w:rPr>
          <w:rFonts w:cs="Arial"/>
          <w:b/>
          <w:sz w:val="20"/>
        </w:rPr>
        <w:t>(</w:t>
      </w:r>
      <w:r w:rsidR="008949E6" w:rsidRPr="008949E6">
        <w:rPr>
          <w:rFonts w:cs="Arial"/>
          <w:sz w:val="20"/>
        </w:rPr>
        <w:t>Tabuľka pre hodnotenie technických parametrov - príloha č. 4 výzvy na predkladanie ponúk)</w:t>
      </w:r>
      <w:r w:rsidR="008949E6">
        <w:rPr>
          <w:rFonts w:cs="Arial"/>
          <w:sz w:val="20"/>
        </w:rPr>
        <w:t xml:space="preserve"> </w:t>
      </w:r>
      <w:r w:rsidR="00723095" w:rsidRPr="008949E6">
        <w:rPr>
          <w:rFonts w:cs="Arial"/>
          <w:b/>
          <w:sz w:val="20"/>
        </w:rPr>
        <w:t>tejt</w:t>
      </w:r>
      <w:r w:rsidR="00EF02F2" w:rsidRPr="008949E6">
        <w:rPr>
          <w:rFonts w:cs="Arial"/>
          <w:b/>
          <w:sz w:val="20"/>
        </w:rPr>
        <w:t xml:space="preserve">o </w:t>
      </w:r>
      <w:r w:rsidR="000E4FBB">
        <w:rPr>
          <w:rFonts w:cs="Arial"/>
          <w:b/>
          <w:sz w:val="20"/>
        </w:rPr>
        <w:t>Z</w:t>
      </w:r>
      <w:r w:rsidR="00EF02F2" w:rsidRPr="008949E6">
        <w:rPr>
          <w:rFonts w:cs="Arial"/>
          <w:b/>
          <w:sz w:val="20"/>
        </w:rPr>
        <w:t>mluvy.</w:t>
      </w:r>
    </w:p>
    <w:p w14:paraId="6F2540E6" w14:textId="77777777" w:rsidR="008949E6" w:rsidRPr="00542107" w:rsidRDefault="008949E6" w:rsidP="008949E6">
      <w:pPr>
        <w:pStyle w:val="Zkladntext"/>
        <w:suppressAutoHyphens/>
        <w:spacing w:before="120" w:line="276" w:lineRule="auto"/>
        <w:ind w:left="720"/>
        <w:rPr>
          <w:rFonts w:cs="Arial"/>
          <w:sz w:val="20"/>
        </w:rPr>
      </w:pP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547"/>
        <w:gridCol w:w="4375"/>
        <w:gridCol w:w="1732"/>
      </w:tblGrid>
      <w:tr w:rsidR="00542107" w:rsidRPr="00EA401D" w14:paraId="5E14E337" w14:textId="77777777" w:rsidTr="00542107">
        <w:trPr>
          <w:trHeight w:val="558"/>
        </w:trPr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66EB5" w14:textId="55584E7D" w:rsidR="00542107" w:rsidRPr="00542107" w:rsidRDefault="00CE7867" w:rsidP="00E0386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43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F1EF97" w14:textId="77777777" w:rsidR="00542107" w:rsidRPr="00542107" w:rsidRDefault="00542107" w:rsidP="00E0386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4210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Predmet zákazky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16BE3" w14:textId="77777777" w:rsidR="00542107" w:rsidRPr="00542107" w:rsidRDefault="00542107" w:rsidP="00E0386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4210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ks</w:t>
            </w:r>
          </w:p>
        </w:tc>
      </w:tr>
      <w:tr w:rsidR="00542107" w:rsidRPr="00EA401D" w14:paraId="05633E4C" w14:textId="77777777" w:rsidTr="00542107">
        <w:trPr>
          <w:trHeight w:val="781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DA9A4" w14:textId="77777777" w:rsidR="00542107" w:rsidRPr="00542107" w:rsidRDefault="00542107" w:rsidP="00E0386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4210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4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41F1AA" w14:textId="346FD499" w:rsidR="00542107" w:rsidRPr="00542107" w:rsidRDefault="008949E6" w:rsidP="00E038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Technológia </w:t>
            </w:r>
            <w:r w:rsidR="005F34F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– Linka 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na pozberovú úpravu cibule </w:t>
            </w:r>
            <w:r w:rsidR="00542107" w:rsidRPr="0054210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0CE9E" w14:textId="77777777" w:rsidR="00542107" w:rsidRPr="00542107" w:rsidRDefault="00542107" w:rsidP="00E038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210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</w:tbl>
    <w:p w14:paraId="252036BB" w14:textId="2FFBE555" w:rsidR="00EF02F2" w:rsidRPr="00254441" w:rsidRDefault="00EF02F2" w:rsidP="00E03867">
      <w:pPr>
        <w:pStyle w:val="Zkladntext"/>
        <w:spacing w:before="120" w:line="288" w:lineRule="auto"/>
        <w:ind w:left="720"/>
        <w:rPr>
          <w:rFonts w:cs="Arial"/>
          <w:b/>
          <w:sz w:val="20"/>
          <w:u w:val="single"/>
        </w:rPr>
      </w:pPr>
    </w:p>
    <w:p w14:paraId="195AD07A" w14:textId="0D8A05F3" w:rsidR="00736C7D" w:rsidRDefault="00736C7D" w:rsidP="00E03867">
      <w:pPr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  <w:bookmarkStart w:id="1" w:name="_Hlk117570479"/>
      <w:r w:rsidRPr="00736C7D">
        <w:rPr>
          <w:rFonts w:ascii="Arial" w:hAnsi="Arial" w:cs="Arial"/>
          <w:sz w:val="20"/>
          <w:szCs w:val="20"/>
        </w:rPr>
        <w:t xml:space="preserve">Predmetom </w:t>
      </w:r>
      <w:r w:rsidR="000E4FBB">
        <w:rPr>
          <w:rFonts w:ascii="Arial" w:hAnsi="Arial" w:cs="Arial"/>
          <w:sz w:val="20"/>
          <w:szCs w:val="20"/>
        </w:rPr>
        <w:t>Z</w:t>
      </w:r>
      <w:r w:rsidRPr="00736C7D">
        <w:rPr>
          <w:rFonts w:ascii="Arial" w:hAnsi="Arial" w:cs="Arial"/>
          <w:sz w:val="20"/>
          <w:szCs w:val="20"/>
        </w:rPr>
        <w:t>mluvy je technol</w:t>
      </w:r>
      <w:r w:rsidR="008039DC">
        <w:rPr>
          <w:rFonts w:ascii="Arial" w:hAnsi="Arial" w:cs="Arial"/>
          <w:sz w:val="20"/>
          <w:szCs w:val="20"/>
        </w:rPr>
        <w:t>ogické zariadenie</w:t>
      </w:r>
      <w:r w:rsidRPr="00736C7D">
        <w:rPr>
          <w:rFonts w:ascii="Arial" w:hAnsi="Arial" w:cs="Arial"/>
          <w:sz w:val="20"/>
          <w:szCs w:val="20"/>
        </w:rPr>
        <w:t xml:space="preserve"> spolu s dodávkou, montážou a zaškolením obsluhy</w:t>
      </w:r>
      <w:r w:rsidR="00C75B71">
        <w:rPr>
          <w:rFonts w:ascii="Arial" w:hAnsi="Arial" w:cs="Arial"/>
          <w:sz w:val="20"/>
          <w:szCs w:val="20"/>
        </w:rPr>
        <w:t xml:space="preserve"> v zmysle prílohy č.1 a prílohy č. 2 tejto </w:t>
      </w:r>
      <w:r w:rsidR="000E4FBB">
        <w:rPr>
          <w:rFonts w:ascii="Arial" w:hAnsi="Arial" w:cs="Arial"/>
          <w:sz w:val="20"/>
          <w:szCs w:val="20"/>
        </w:rPr>
        <w:t>Z</w:t>
      </w:r>
      <w:r w:rsidR="00C75B71">
        <w:rPr>
          <w:rFonts w:ascii="Arial" w:hAnsi="Arial" w:cs="Arial"/>
          <w:sz w:val="20"/>
          <w:szCs w:val="20"/>
        </w:rPr>
        <w:t>mluvy.</w:t>
      </w:r>
      <w:r w:rsidRPr="00736C7D">
        <w:rPr>
          <w:rFonts w:ascii="Arial" w:hAnsi="Arial" w:cs="Arial"/>
          <w:sz w:val="20"/>
          <w:szCs w:val="20"/>
        </w:rPr>
        <w:t xml:space="preserve"> </w:t>
      </w:r>
    </w:p>
    <w:p w14:paraId="1E51A4C7" w14:textId="77777777" w:rsidR="008949E6" w:rsidRPr="00736C7D" w:rsidRDefault="008949E6" w:rsidP="00E03867">
      <w:pPr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</w:p>
    <w:bookmarkEnd w:id="1"/>
    <w:p w14:paraId="1D6F5940" w14:textId="36980D76" w:rsidR="00D044D5" w:rsidRPr="00254441" w:rsidRDefault="00D044D5" w:rsidP="008949E6">
      <w:pPr>
        <w:pStyle w:val="Odsekzoznamu"/>
        <w:numPr>
          <w:ilvl w:val="1"/>
          <w:numId w:val="14"/>
        </w:numPr>
        <w:tabs>
          <w:tab w:val="left" w:pos="709"/>
        </w:tabs>
        <w:spacing w:after="5" w:line="248" w:lineRule="auto"/>
        <w:ind w:left="485" w:hanging="485"/>
        <w:jc w:val="both"/>
        <w:rPr>
          <w:rFonts w:ascii="Arial" w:hAnsi="Arial" w:cs="Arial"/>
          <w:sz w:val="20"/>
          <w:szCs w:val="20"/>
        </w:rPr>
      </w:pPr>
      <w:r w:rsidRPr="00254441">
        <w:rPr>
          <w:rFonts w:ascii="Arial" w:hAnsi="Arial" w:cs="Arial"/>
          <w:sz w:val="20"/>
          <w:szCs w:val="20"/>
        </w:rPr>
        <w:t xml:space="preserve">Predávajúci sa zaväzuje dodať </w:t>
      </w:r>
      <w:r w:rsidR="000E4FBB">
        <w:rPr>
          <w:rFonts w:ascii="Arial" w:hAnsi="Arial" w:cs="Arial"/>
          <w:sz w:val="20"/>
          <w:szCs w:val="20"/>
        </w:rPr>
        <w:t>K</w:t>
      </w:r>
      <w:r w:rsidRPr="00254441">
        <w:rPr>
          <w:rFonts w:ascii="Arial" w:hAnsi="Arial" w:cs="Arial"/>
          <w:sz w:val="20"/>
          <w:szCs w:val="20"/>
        </w:rPr>
        <w:t xml:space="preserve">upujúcemu predmet </w:t>
      </w:r>
      <w:r w:rsidR="000E4FBB">
        <w:rPr>
          <w:rFonts w:ascii="Arial" w:hAnsi="Arial" w:cs="Arial"/>
          <w:sz w:val="20"/>
          <w:szCs w:val="20"/>
        </w:rPr>
        <w:t>Z</w:t>
      </w:r>
      <w:r w:rsidRPr="00254441">
        <w:rPr>
          <w:rFonts w:ascii="Arial" w:hAnsi="Arial" w:cs="Arial"/>
          <w:sz w:val="20"/>
          <w:szCs w:val="20"/>
        </w:rPr>
        <w:t xml:space="preserve">mluvy riadne, včas v súlade s podmienkami tejto </w:t>
      </w:r>
      <w:r w:rsidR="000E4FBB">
        <w:rPr>
          <w:rFonts w:ascii="Arial" w:hAnsi="Arial" w:cs="Arial"/>
          <w:sz w:val="20"/>
          <w:szCs w:val="20"/>
        </w:rPr>
        <w:t>Z</w:t>
      </w:r>
      <w:r w:rsidRPr="00254441">
        <w:rPr>
          <w:rFonts w:ascii="Arial" w:hAnsi="Arial" w:cs="Arial"/>
          <w:sz w:val="20"/>
          <w:szCs w:val="20"/>
        </w:rPr>
        <w:t xml:space="preserve">mluvy a postupovať pri tom s </w:t>
      </w:r>
      <w:r w:rsidR="000E4FBB">
        <w:rPr>
          <w:rFonts w:ascii="Arial" w:hAnsi="Arial" w:cs="Arial"/>
          <w:sz w:val="20"/>
          <w:szCs w:val="20"/>
        </w:rPr>
        <w:t xml:space="preserve">primeranou </w:t>
      </w:r>
      <w:r w:rsidRPr="00254441">
        <w:rPr>
          <w:rFonts w:ascii="Arial" w:hAnsi="Arial" w:cs="Arial"/>
          <w:sz w:val="20"/>
          <w:szCs w:val="20"/>
        </w:rPr>
        <w:t xml:space="preserve">odbornou starostlivosťou. </w:t>
      </w:r>
    </w:p>
    <w:p w14:paraId="53BFBD9F" w14:textId="77777777" w:rsidR="00D044D5" w:rsidRPr="00254441" w:rsidRDefault="00D044D5" w:rsidP="00E03867">
      <w:pPr>
        <w:tabs>
          <w:tab w:val="left" w:pos="567"/>
        </w:tabs>
        <w:spacing w:line="259" w:lineRule="auto"/>
        <w:ind w:left="485" w:hanging="485"/>
        <w:rPr>
          <w:rFonts w:ascii="Arial" w:hAnsi="Arial" w:cs="Arial"/>
          <w:sz w:val="20"/>
          <w:szCs w:val="20"/>
        </w:rPr>
      </w:pPr>
      <w:r w:rsidRPr="00254441">
        <w:rPr>
          <w:rFonts w:ascii="Arial" w:hAnsi="Arial" w:cs="Arial"/>
          <w:sz w:val="20"/>
          <w:szCs w:val="20"/>
        </w:rPr>
        <w:t xml:space="preserve"> </w:t>
      </w:r>
    </w:p>
    <w:p w14:paraId="7DDA60A3" w14:textId="6FA2D74D" w:rsidR="00D044D5" w:rsidRPr="00254441" w:rsidRDefault="00D044D5" w:rsidP="00E03867">
      <w:pPr>
        <w:pStyle w:val="Odsekzoznamu"/>
        <w:numPr>
          <w:ilvl w:val="1"/>
          <w:numId w:val="14"/>
        </w:numPr>
        <w:tabs>
          <w:tab w:val="left" w:pos="567"/>
        </w:tabs>
        <w:spacing w:after="5" w:line="248" w:lineRule="auto"/>
        <w:ind w:left="485" w:hanging="485"/>
        <w:jc w:val="both"/>
        <w:rPr>
          <w:rFonts w:ascii="Arial" w:hAnsi="Arial" w:cs="Arial"/>
          <w:sz w:val="20"/>
          <w:szCs w:val="20"/>
        </w:rPr>
      </w:pPr>
      <w:r w:rsidRPr="00254441">
        <w:rPr>
          <w:rFonts w:ascii="Arial" w:hAnsi="Arial" w:cs="Arial"/>
          <w:sz w:val="20"/>
          <w:szCs w:val="20"/>
        </w:rPr>
        <w:t xml:space="preserve">Predávajúci sa zaväzuje po zaplatení kúpnej ceny previesť na </w:t>
      </w:r>
      <w:r w:rsidR="000E4FBB">
        <w:rPr>
          <w:rFonts w:ascii="Arial" w:hAnsi="Arial" w:cs="Arial"/>
          <w:sz w:val="20"/>
          <w:szCs w:val="20"/>
        </w:rPr>
        <w:t>K</w:t>
      </w:r>
      <w:r w:rsidRPr="00254441">
        <w:rPr>
          <w:rFonts w:ascii="Arial" w:hAnsi="Arial" w:cs="Arial"/>
          <w:sz w:val="20"/>
          <w:szCs w:val="20"/>
        </w:rPr>
        <w:t>upujúceho vlastnícke práv</w:t>
      </w:r>
      <w:r w:rsidR="000E4FBB">
        <w:rPr>
          <w:rFonts w:ascii="Arial" w:hAnsi="Arial" w:cs="Arial"/>
          <w:sz w:val="20"/>
          <w:szCs w:val="20"/>
        </w:rPr>
        <w:t>o</w:t>
      </w:r>
      <w:r w:rsidRPr="00254441">
        <w:rPr>
          <w:rFonts w:ascii="Arial" w:hAnsi="Arial" w:cs="Arial"/>
          <w:sz w:val="20"/>
          <w:szCs w:val="20"/>
        </w:rPr>
        <w:t xml:space="preserve"> k uvedenému predmetu </w:t>
      </w:r>
      <w:r w:rsidR="000E4FBB">
        <w:rPr>
          <w:rFonts w:ascii="Arial" w:hAnsi="Arial" w:cs="Arial"/>
          <w:sz w:val="20"/>
          <w:szCs w:val="20"/>
        </w:rPr>
        <w:t>Z</w:t>
      </w:r>
      <w:r w:rsidRPr="00254441">
        <w:rPr>
          <w:rFonts w:ascii="Arial" w:hAnsi="Arial" w:cs="Arial"/>
          <w:sz w:val="20"/>
          <w:szCs w:val="20"/>
        </w:rPr>
        <w:t xml:space="preserve">mluvy.  </w:t>
      </w:r>
    </w:p>
    <w:p w14:paraId="3DBA524A" w14:textId="77777777" w:rsidR="00D044D5" w:rsidRPr="00254441" w:rsidRDefault="00D044D5" w:rsidP="00E03867">
      <w:pPr>
        <w:tabs>
          <w:tab w:val="left" w:pos="567"/>
        </w:tabs>
        <w:spacing w:line="259" w:lineRule="auto"/>
        <w:ind w:left="485" w:hanging="485"/>
        <w:rPr>
          <w:rFonts w:ascii="Arial" w:hAnsi="Arial" w:cs="Arial"/>
          <w:sz w:val="20"/>
          <w:szCs w:val="20"/>
        </w:rPr>
      </w:pPr>
      <w:r w:rsidRPr="00254441">
        <w:rPr>
          <w:rFonts w:ascii="Arial" w:hAnsi="Arial" w:cs="Arial"/>
          <w:sz w:val="20"/>
          <w:szCs w:val="20"/>
        </w:rPr>
        <w:t xml:space="preserve"> </w:t>
      </w:r>
    </w:p>
    <w:p w14:paraId="2FF3AB23" w14:textId="46B5114B" w:rsidR="00D044D5" w:rsidRPr="00254441" w:rsidRDefault="00D044D5" w:rsidP="00E03867">
      <w:pPr>
        <w:pStyle w:val="Odsekzoznamu"/>
        <w:numPr>
          <w:ilvl w:val="1"/>
          <w:numId w:val="14"/>
        </w:numPr>
        <w:tabs>
          <w:tab w:val="left" w:pos="567"/>
        </w:tabs>
        <w:spacing w:after="5" w:line="248" w:lineRule="auto"/>
        <w:ind w:left="485" w:hanging="485"/>
        <w:jc w:val="both"/>
        <w:rPr>
          <w:rFonts w:ascii="Arial" w:hAnsi="Arial" w:cs="Arial"/>
          <w:sz w:val="20"/>
          <w:szCs w:val="20"/>
        </w:rPr>
      </w:pPr>
      <w:r w:rsidRPr="00254441">
        <w:rPr>
          <w:rFonts w:ascii="Arial" w:hAnsi="Arial" w:cs="Arial"/>
          <w:sz w:val="20"/>
          <w:szCs w:val="20"/>
        </w:rPr>
        <w:t xml:space="preserve">Predávajúci  potvrdzuje, že sa v plnom rozsahu oboznámil s rozsahom predmetu plnenia </w:t>
      </w:r>
      <w:r w:rsidR="000E4FBB">
        <w:rPr>
          <w:rFonts w:ascii="Arial" w:hAnsi="Arial" w:cs="Arial"/>
          <w:sz w:val="20"/>
          <w:szCs w:val="20"/>
        </w:rPr>
        <w:t>podľa Z</w:t>
      </w:r>
      <w:r w:rsidRPr="00254441">
        <w:rPr>
          <w:rFonts w:ascii="Arial" w:hAnsi="Arial" w:cs="Arial"/>
          <w:sz w:val="20"/>
          <w:szCs w:val="20"/>
        </w:rPr>
        <w:t xml:space="preserve">mluvy, že sú mu známe technické špecifikácie a podmienky na dodanie predmetu </w:t>
      </w:r>
      <w:r w:rsidR="000E4FBB">
        <w:rPr>
          <w:rFonts w:ascii="Arial" w:hAnsi="Arial" w:cs="Arial"/>
          <w:sz w:val="20"/>
          <w:szCs w:val="20"/>
        </w:rPr>
        <w:t>Z</w:t>
      </w:r>
      <w:r w:rsidRPr="00254441">
        <w:rPr>
          <w:rFonts w:ascii="Arial" w:hAnsi="Arial" w:cs="Arial"/>
          <w:sz w:val="20"/>
          <w:szCs w:val="20"/>
        </w:rPr>
        <w:t xml:space="preserve">mluvy a že disponuje dostatočnými </w:t>
      </w:r>
      <w:r w:rsidR="00F30FAF">
        <w:rPr>
          <w:rFonts w:ascii="Arial" w:hAnsi="Arial" w:cs="Arial"/>
          <w:sz w:val="20"/>
          <w:szCs w:val="20"/>
        </w:rPr>
        <w:t xml:space="preserve">výrobnými a personálnymi </w:t>
      </w:r>
      <w:r w:rsidRPr="00254441">
        <w:rPr>
          <w:rFonts w:ascii="Arial" w:hAnsi="Arial" w:cs="Arial"/>
          <w:sz w:val="20"/>
          <w:szCs w:val="20"/>
        </w:rPr>
        <w:t xml:space="preserve">kapacitami a potrebnými odbornými znalosťami na kvalitnú a bezproblémovú realizáciu tejto </w:t>
      </w:r>
      <w:r w:rsidR="000E4FBB">
        <w:rPr>
          <w:rFonts w:ascii="Arial" w:hAnsi="Arial" w:cs="Arial"/>
          <w:sz w:val="20"/>
          <w:szCs w:val="20"/>
        </w:rPr>
        <w:t>Z</w:t>
      </w:r>
      <w:r w:rsidRPr="00254441">
        <w:rPr>
          <w:rFonts w:ascii="Arial" w:hAnsi="Arial" w:cs="Arial"/>
          <w:sz w:val="20"/>
          <w:szCs w:val="20"/>
        </w:rPr>
        <w:t xml:space="preserve">mluvy.  </w:t>
      </w:r>
    </w:p>
    <w:p w14:paraId="31F937C8" w14:textId="77777777" w:rsidR="00D044D5" w:rsidRPr="00254441" w:rsidRDefault="00D044D5" w:rsidP="00E03867">
      <w:pPr>
        <w:tabs>
          <w:tab w:val="left" w:pos="567"/>
        </w:tabs>
        <w:spacing w:line="259" w:lineRule="auto"/>
        <w:ind w:left="485" w:hanging="485"/>
        <w:rPr>
          <w:rFonts w:ascii="Arial" w:hAnsi="Arial" w:cs="Arial"/>
          <w:sz w:val="20"/>
          <w:szCs w:val="20"/>
        </w:rPr>
      </w:pPr>
      <w:r w:rsidRPr="00254441">
        <w:rPr>
          <w:rFonts w:ascii="Arial" w:hAnsi="Arial" w:cs="Arial"/>
          <w:sz w:val="20"/>
          <w:szCs w:val="20"/>
        </w:rPr>
        <w:t xml:space="preserve"> </w:t>
      </w:r>
    </w:p>
    <w:p w14:paraId="40DDB3DF" w14:textId="0CB208FE" w:rsidR="00D044D5" w:rsidRPr="00254441" w:rsidRDefault="00D044D5" w:rsidP="00E03867">
      <w:pPr>
        <w:pStyle w:val="Odsekzoznamu"/>
        <w:numPr>
          <w:ilvl w:val="1"/>
          <w:numId w:val="14"/>
        </w:numPr>
        <w:spacing w:after="5" w:line="248" w:lineRule="auto"/>
        <w:ind w:left="485" w:hanging="485"/>
        <w:jc w:val="both"/>
        <w:rPr>
          <w:rFonts w:ascii="Arial" w:hAnsi="Arial" w:cs="Arial"/>
          <w:sz w:val="20"/>
          <w:szCs w:val="20"/>
        </w:rPr>
      </w:pPr>
      <w:r w:rsidRPr="00254441">
        <w:rPr>
          <w:rFonts w:ascii="Arial" w:hAnsi="Arial" w:cs="Arial"/>
          <w:sz w:val="20"/>
          <w:szCs w:val="20"/>
        </w:rPr>
        <w:t xml:space="preserve">Kupujúci sa zaväzuje za podmienok stanovených v tejto </w:t>
      </w:r>
      <w:r w:rsidR="000E4FBB">
        <w:rPr>
          <w:rFonts w:ascii="Arial" w:hAnsi="Arial" w:cs="Arial"/>
          <w:sz w:val="20"/>
          <w:szCs w:val="20"/>
        </w:rPr>
        <w:t>Z</w:t>
      </w:r>
      <w:r w:rsidRPr="00254441">
        <w:rPr>
          <w:rFonts w:ascii="Arial" w:hAnsi="Arial" w:cs="Arial"/>
          <w:sz w:val="20"/>
          <w:szCs w:val="20"/>
        </w:rPr>
        <w:t xml:space="preserve">mluve prevziať riadne a včas </w:t>
      </w:r>
      <w:r w:rsidR="00F30FAF">
        <w:rPr>
          <w:rFonts w:ascii="Arial" w:hAnsi="Arial" w:cs="Arial"/>
          <w:sz w:val="20"/>
          <w:szCs w:val="20"/>
        </w:rPr>
        <w:t xml:space="preserve">dodaný </w:t>
      </w:r>
      <w:r w:rsidRPr="00254441">
        <w:rPr>
          <w:rFonts w:ascii="Arial" w:hAnsi="Arial" w:cs="Arial"/>
          <w:sz w:val="20"/>
          <w:szCs w:val="20"/>
        </w:rPr>
        <w:t xml:space="preserve">predmet </w:t>
      </w:r>
      <w:r w:rsidR="000E4FBB">
        <w:rPr>
          <w:rFonts w:ascii="Arial" w:hAnsi="Arial" w:cs="Arial"/>
          <w:sz w:val="20"/>
          <w:szCs w:val="20"/>
        </w:rPr>
        <w:t>Z</w:t>
      </w:r>
      <w:r w:rsidRPr="00254441">
        <w:rPr>
          <w:rFonts w:ascii="Arial" w:hAnsi="Arial" w:cs="Arial"/>
          <w:sz w:val="20"/>
          <w:szCs w:val="20"/>
        </w:rPr>
        <w:t xml:space="preserve">mluvy a zaplatiť </w:t>
      </w:r>
      <w:r w:rsidR="000E4FBB">
        <w:rPr>
          <w:rFonts w:ascii="Arial" w:hAnsi="Arial" w:cs="Arial"/>
          <w:sz w:val="20"/>
          <w:szCs w:val="20"/>
        </w:rPr>
        <w:t>P</w:t>
      </w:r>
      <w:r w:rsidRPr="00254441">
        <w:rPr>
          <w:rFonts w:ascii="Arial" w:hAnsi="Arial" w:cs="Arial"/>
          <w:sz w:val="20"/>
          <w:szCs w:val="20"/>
        </w:rPr>
        <w:t xml:space="preserve">redávajúcemu cenu podľa príslušných ustanovení tejto </w:t>
      </w:r>
      <w:r w:rsidR="000E4FBB">
        <w:rPr>
          <w:rFonts w:ascii="Arial" w:hAnsi="Arial" w:cs="Arial"/>
          <w:sz w:val="20"/>
          <w:szCs w:val="20"/>
        </w:rPr>
        <w:t>Z</w:t>
      </w:r>
      <w:r w:rsidRPr="00254441">
        <w:rPr>
          <w:rFonts w:ascii="Arial" w:hAnsi="Arial" w:cs="Arial"/>
          <w:sz w:val="20"/>
          <w:szCs w:val="20"/>
        </w:rPr>
        <w:t xml:space="preserve">mluvy. </w:t>
      </w:r>
    </w:p>
    <w:p w14:paraId="144A3F0A" w14:textId="7D6635F7" w:rsidR="00D044D5" w:rsidRDefault="00D044D5" w:rsidP="00E03867">
      <w:pPr>
        <w:spacing w:line="259" w:lineRule="auto"/>
        <w:ind w:left="360"/>
        <w:rPr>
          <w:rFonts w:ascii="Arial" w:hAnsi="Arial" w:cs="Arial"/>
          <w:sz w:val="20"/>
          <w:szCs w:val="20"/>
        </w:rPr>
      </w:pPr>
    </w:p>
    <w:p w14:paraId="55314216" w14:textId="77777777" w:rsidR="005F2C1F" w:rsidRPr="00BF5054" w:rsidRDefault="005F2C1F" w:rsidP="00E03867">
      <w:pPr>
        <w:spacing w:line="259" w:lineRule="auto"/>
        <w:ind w:left="360"/>
        <w:rPr>
          <w:rFonts w:ascii="Arial" w:hAnsi="Arial" w:cs="Arial"/>
          <w:sz w:val="16"/>
          <w:szCs w:val="16"/>
        </w:rPr>
      </w:pPr>
    </w:p>
    <w:p w14:paraId="4EC751BC" w14:textId="28B8A327" w:rsidR="00D044D5" w:rsidRPr="00254441" w:rsidRDefault="00D044D5" w:rsidP="00E03867">
      <w:pPr>
        <w:pStyle w:val="Odsekzoznamu"/>
        <w:numPr>
          <w:ilvl w:val="0"/>
          <w:numId w:val="2"/>
        </w:numPr>
        <w:spacing w:line="259" w:lineRule="auto"/>
        <w:rPr>
          <w:rFonts w:ascii="Arial" w:hAnsi="Arial" w:cs="Arial"/>
          <w:sz w:val="20"/>
          <w:szCs w:val="20"/>
          <w:u w:val="single"/>
        </w:rPr>
      </w:pPr>
      <w:r w:rsidRPr="00254441">
        <w:rPr>
          <w:rFonts w:ascii="Arial" w:hAnsi="Arial" w:cs="Arial"/>
          <w:b/>
          <w:sz w:val="20"/>
          <w:szCs w:val="20"/>
          <w:u w:val="single"/>
        </w:rPr>
        <w:t xml:space="preserve">TERMÍN DODÁVKY </w:t>
      </w:r>
    </w:p>
    <w:p w14:paraId="4F977456" w14:textId="77777777" w:rsidR="00D044D5" w:rsidRPr="00254441" w:rsidRDefault="00D044D5" w:rsidP="00E03867">
      <w:pPr>
        <w:spacing w:line="259" w:lineRule="auto"/>
        <w:ind w:left="346"/>
        <w:rPr>
          <w:rFonts w:ascii="Arial" w:hAnsi="Arial" w:cs="Arial"/>
          <w:sz w:val="20"/>
          <w:szCs w:val="20"/>
        </w:rPr>
      </w:pPr>
      <w:r w:rsidRPr="00254441">
        <w:rPr>
          <w:rFonts w:ascii="Arial" w:hAnsi="Arial" w:cs="Arial"/>
          <w:b/>
          <w:sz w:val="20"/>
          <w:szCs w:val="20"/>
        </w:rPr>
        <w:t xml:space="preserve"> </w:t>
      </w:r>
    </w:p>
    <w:p w14:paraId="3FBB5D84" w14:textId="250FAF33" w:rsidR="002D613F" w:rsidRPr="00905816" w:rsidRDefault="002D613F" w:rsidP="00E03867">
      <w:pPr>
        <w:pStyle w:val="Odsekzoznamu"/>
        <w:numPr>
          <w:ilvl w:val="1"/>
          <w:numId w:val="15"/>
        </w:numPr>
        <w:spacing w:after="5" w:line="248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Kupujúci má právo objednať predmet </w:t>
      </w:r>
      <w:r w:rsidR="000E4FBB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mluvy</w:t>
      </w:r>
      <w:r w:rsidR="000A1D88">
        <w:rPr>
          <w:rFonts w:ascii="Arial" w:hAnsi="Arial" w:cs="Arial"/>
          <w:sz w:val="20"/>
          <w:szCs w:val="20"/>
        </w:rPr>
        <w:t>, technologické zariadenie</w:t>
      </w:r>
      <w:r w:rsidR="00736C7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v zmysle predloženej ponuky.</w:t>
      </w:r>
    </w:p>
    <w:p w14:paraId="11568866" w14:textId="77777777" w:rsidR="002D613F" w:rsidRDefault="002D613F" w:rsidP="00E03867">
      <w:pPr>
        <w:pStyle w:val="Odsekzoznamu"/>
        <w:spacing w:after="5" w:line="248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36A70F3C" w14:textId="2DDEFB87" w:rsidR="008949E6" w:rsidRPr="00841D79" w:rsidRDefault="00D044D5" w:rsidP="008949E6">
      <w:pPr>
        <w:pStyle w:val="Odsekzoznamu"/>
        <w:numPr>
          <w:ilvl w:val="1"/>
          <w:numId w:val="15"/>
        </w:numPr>
        <w:spacing w:after="5" w:line="248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05816">
        <w:rPr>
          <w:rFonts w:ascii="Arial" w:hAnsi="Arial" w:cs="Arial"/>
          <w:sz w:val="20"/>
          <w:szCs w:val="20"/>
        </w:rPr>
        <w:t xml:space="preserve">Predávajúci sa zaväzuje dodať </w:t>
      </w:r>
      <w:r w:rsidR="000E4FBB">
        <w:rPr>
          <w:rFonts w:ascii="Arial" w:hAnsi="Arial" w:cs="Arial"/>
          <w:sz w:val="20"/>
          <w:szCs w:val="20"/>
        </w:rPr>
        <w:t>K</w:t>
      </w:r>
      <w:r w:rsidRPr="00905816">
        <w:rPr>
          <w:rFonts w:ascii="Arial" w:hAnsi="Arial" w:cs="Arial"/>
          <w:sz w:val="20"/>
          <w:szCs w:val="20"/>
        </w:rPr>
        <w:t>upujúcemu a protokolárne odovzdať</w:t>
      </w:r>
      <w:r w:rsidR="002D613F">
        <w:rPr>
          <w:rFonts w:ascii="Arial" w:hAnsi="Arial" w:cs="Arial"/>
          <w:sz w:val="20"/>
          <w:szCs w:val="20"/>
        </w:rPr>
        <w:t xml:space="preserve"> </w:t>
      </w:r>
      <w:r w:rsidR="00905816">
        <w:rPr>
          <w:rFonts w:ascii="Arial" w:hAnsi="Arial" w:cs="Arial"/>
          <w:sz w:val="20"/>
          <w:szCs w:val="20"/>
        </w:rPr>
        <w:t xml:space="preserve">predmet </w:t>
      </w:r>
      <w:r w:rsidR="000E4FBB">
        <w:rPr>
          <w:rFonts w:ascii="Arial" w:hAnsi="Arial" w:cs="Arial"/>
          <w:sz w:val="20"/>
          <w:szCs w:val="20"/>
        </w:rPr>
        <w:t>Z</w:t>
      </w:r>
      <w:r w:rsidRPr="00905816">
        <w:rPr>
          <w:rFonts w:ascii="Arial" w:hAnsi="Arial" w:cs="Arial"/>
          <w:sz w:val="20"/>
          <w:szCs w:val="20"/>
        </w:rPr>
        <w:t>mluvy</w:t>
      </w:r>
      <w:r w:rsidR="00905816">
        <w:rPr>
          <w:rFonts w:ascii="Arial" w:hAnsi="Arial" w:cs="Arial"/>
          <w:sz w:val="20"/>
          <w:szCs w:val="20"/>
        </w:rPr>
        <w:t xml:space="preserve"> </w:t>
      </w:r>
      <w:r w:rsidRPr="00905816">
        <w:rPr>
          <w:rFonts w:ascii="Arial" w:hAnsi="Arial" w:cs="Arial"/>
          <w:sz w:val="20"/>
          <w:szCs w:val="20"/>
        </w:rPr>
        <w:t>uveden</w:t>
      </w:r>
      <w:r w:rsidR="007975CF">
        <w:rPr>
          <w:rFonts w:ascii="Arial" w:hAnsi="Arial" w:cs="Arial"/>
          <w:sz w:val="20"/>
          <w:szCs w:val="20"/>
        </w:rPr>
        <w:t xml:space="preserve">ý </w:t>
      </w:r>
      <w:r w:rsidRPr="00905816">
        <w:rPr>
          <w:rFonts w:ascii="Arial" w:hAnsi="Arial" w:cs="Arial"/>
          <w:sz w:val="20"/>
          <w:szCs w:val="20"/>
        </w:rPr>
        <w:t>v</w:t>
      </w:r>
      <w:r w:rsidR="00905816">
        <w:rPr>
          <w:rFonts w:ascii="Arial" w:hAnsi="Arial" w:cs="Arial"/>
          <w:sz w:val="20"/>
          <w:szCs w:val="20"/>
        </w:rPr>
        <w:t> </w:t>
      </w:r>
      <w:r w:rsidRPr="00254441">
        <w:rPr>
          <w:rFonts w:ascii="Arial" w:hAnsi="Arial" w:cs="Arial"/>
          <w:sz w:val="20"/>
          <w:szCs w:val="20"/>
        </w:rPr>
        <w:t>Čl</w:t>
      </w:r>
      <w:r w:rsidR="00905816">
        <w:rPr>
          <w:rFonts w:ascii="Arial" w:hAnsi="Arial" w:cs="Arial"/>
          <w:sz w:val="20"/>
          <w:szCs w:val="20"/>
        </w:rPr>
        <w:t>ánku 2</w:t>
      </w:r>
      <w:r w:rsidR="00EC04E8">
        <w:rPr>
          <w:rFonts w:ascii="Arial" w:hAnsi="Arial" w:cs="Arial"/>
          <w:sz w:val="20"/>
          <w:szCs w:val="20"/>
        </w:rPr>
        <w:t xml:space="preserve"> </w:t>
      </w:r>
      <w:r w:rsidR="00156157">
        <w:rPr>
          <w:rFonts w:ascii="Arial" w:hAnsi="Arial" w:cs="Arial"/>
          <w:sz w:val="20"/>
          <w:szCs w:val="20"/>
        </w:rPr>
        <w:t>(technologické zariadenie)</w:t>
      </w:r>
      <w:r w:rsidR="00905816">
        <w:rPr>
          <w:rFonts w:ascii="Arial" w:hAnsi="Arial" w:cs="Arial"/>
          <w:sz w:val="20"/>
          <w:szCs w:val="20"/>
        </w:rPr>
        <w:t xml:space="preserve"> </w:t>
      </w:r>
      <w:r w:rsidR="00CB26D5">
        <w:rPr>
          <w:rFonts w:ascii="Arial" w:hAnsi="Arial" w:cs="Arial"/>
          <w:sz w:val="20"/>
          <w:szCs w:val="20"/>
        </w:rPr>
        <w:t xml:space="preserve">tejto </w:t>
      </w:r>
      <w:r w:rsidR="000E4FBB">
        <w:rPr>
          <w:rFonts w:ascii="Arial" w:hAnsi="Arial" w:cs="Arial"/>
          <w:sz w:val="20"/>
          <w:szCs w:val="20"/>
        </w:rPr>
        <w:t>Z</w:t>
      </w:r>
      <w:r w:rsidR="00CB26D5">
        <w:rPr>
          <w:rFonts w:ascii="Arial" w:hAnsi="Arial" w:cs="Arial"/>
          <w:sz w:val="20"/>
          <w:szCs w:val="20"/>
        </w:rPr>
        <w:t xml:space="preserve">mluvy </w:t>
      </w:r>
      <w:r w:rsidRPr="00254441">
        <w:rPr>
          <w:rFonts w:ascii="Arial" w:hAnsi="Arial" w:cs="Arial"/>
          <w:sz w:val="20"/>
          <w:szCs w:val="20"/>
        </w:rPr>
        <w:t xml:space="preserve">v </w:t>
      </w:r>
      <w:r w:rsidRPr="00070423">
        <w:rPr>
          <w:rFonts w:ascii="Arial" w:hAnsi="Arial" w:cs="Arial"/>
          <w:sz w:val="20"/>
          <w:szCs w:val="20"/>
        </w:rPr>
        <w:t xml:space="preserve">lehote </w:t>
      </w:r>
      <w:r w:rsidRPr="00156157">
        <w:rPr>
          <w:rFonts w:ascii="Arial" w:hAnsi="Arial" w:cs="Arial"/>
          <w:sz w:val="20"/>
          <w:szCs w:val="20"/>
        </w:rPr>
        <w:t xml:space="preserve">najneskôr </w:t>
      </w:r>
      <w:r w:rsidRPr="000A1D88">
        <w:rPr>
          <w:rFonts w:ascii="Arial" w:hAnsi="Arial" w:cs="Arial"/>
          <w:b/>
          <w:sz w:val="20"/>
          <w:szCs w:val="20"/>
        </w:rPr>
        <w:t xml:space="preserve">do </w:t>
      </w:r>
      <w:r w:rsidR="008949E6">
        <w:rPr>
          <w:rFonts w:ascii="Arial" w:hAnsi="Arial" w:cs="Arial"/>
          <w:b/>
          <w:sz w:val="20"/>
          <w:szCs w:val="20"/>
        </w:rPr>
        <w:t>31.05.202</w:t>
      </w:r>
      <w:r w:rsidR="000E4FBB">
        <w:rPr>
          <w:rFonts w:ascii="Arial" w:hAnsi="Arial" w:cs="Arial"/>
          <w:b/>
          <w:sz w:val="20"/>
          <w:szCs w:val="20"/>
        </w:rPr>
        <w:t>5</w:t>
      </w:r>
      <w:r w:rsidR="008949E6">
        <w:rPr>
          <w:rFonts w:ascii="Arial" w:hAnsi="Arial" w:cs="Arial"/>
          <w:b/>
          <w:sz w:val="20"/>
          <w:szCs w:val="20"/>
        </w:rPr>
        <w:t>.</w:t>
      </w:r>
    </w:p>
    <w:p w14:paraId="05570BD3" w14:textId="77777777" w:rsidR="00841D79" w:rsidRPr="00841D79" w:rsidRDefault="00841D79" w:rsidP="00841D79">
      <w:pPr>
        <w:pStyle w:val="Odsekzoznamu"/>
        <w:spacing w:after="5" w:line="248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5D49AC82" w14:textId="5E6434F8" w:rsidR="00841D79" w:rsidRPr="00841D79" w:rsidRDefault="00D044D5" w:rsidP="00841D79">
      <w:pPr>
        <w:pStyle w:val="Odsekzoznamu"/>
        <w:numPr>
          <w:ilvl w:val="1"/>
          <w:numId w:val="15"/>
        </w:numPr>
        <w:spacing w:after="5" w:line="248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41D79">
        <w:rPr>
          <w:rFonts w:ascii="Arial" w:hAnsi="Arial" w:cs="Arial"/>
          <w:sz w:val="20"/>
          <w:szCs w:val="20"/>
        </w:rPr>
        <w:t xml:space="preserve">Miestom dodania predmetu </w:t>
      </w:r>
      <w:r w:rsidR="000E4FBB">
        <w:rPr>
          <w:rFonts w:ascii="Arial" w:hAnsi="Arial" w:cs="Arial"/>
          <w:sz w:val="20"/>
          <w:szCs w:val="20"/>
        </w:rPr>
        <w:t>Z</w:t>
      </w:r>
      <w:r w:rsidRPr="00841D79">
        <w:rPr>
          <w:rFonts w:ascii="Arial" w:hAnsi="Arial" w:cs="Arial"/>
          <w:sz w:val="20"/>
          <w:szCs w:val="20"/>
        </w:rPr>
        <w:t>mluvy je</w:t>
      </w:r>
      <w:r w:rsidR="00841D79" w:rsidRPr="00841D79">
        <w:rPr>
          <w:rFonts w:ascii="Arial" w:hAnsi="Arial" w:cs="Arial"/>
          <w:b/>
          <w:bCs/>
          <w:sz w:val="20"/>
        </w:rPr>
        <w:t xml:space="preserve"> </w:t>
      </w:r>
      <w:r w:rsidR="000E4FBB">
        <w:rPr>
          <w:rFonts w:ascii="Arial" w:hAnsi="Arial" w:cs="Arial"/>
          <w:b/>
          <w:bCs/>
          <w:sz w:val="20"/>
        </w:rPr>
        <w:t xml:space="preserve">obec </w:t>
      </w:r>
      <w:r w:rsidR="00841D79" w:rsidRPr="00841D79">
        <w:rPr>
          <w:rFonts w:ascii="Arial" w:hAnsi="Arial" w:cs="Arial"/>
          <w:b/>
          <w:bCs/>
          <w:sz w:val="20"/>
        </w:rPr>
        <w:t xml:space="preserve">Marcelová </w:t>
      </w:r>
      <w:proofErr w:type="spellStart"/>
      <w:r w:rsidR="00841D79" w:rsidRPr="00841D79">
        <w:rPr>
          <w:rFonts w:ascii="Arial" w:hAnsi="Arial" w:cs="Arial"/>
          <w:b/>
          <w:bCs/>
          <w:sz w:val="20"/>
        </w:rPr>
        <w:t>k.ú</w:t>
      </w:r>
      <w:proofErr w:type="spellEnd"/>
      <w:r w:rsidR="00841D79" w:rsidRPr="00841D79">
        <w:rPr>
          <w:rFonts w:ascii="Arial" w:hAnsi="Arial" w:cs="Arial"/>
          <w:b/>
          <w:bCs/>
          <w:sz w:val="20"/>
        </w:rPr>
        <w:t xml:space="preserve">. Krátke </w:t>
      </w:r>
      <w:proofErr w:type="spellStart"/>
      <w:r w:rsidR="00841D79" w:rsidRPr="00841D79">
        <w:rPr>
          <w:rFonts w:ascii="Arial" w:hAnsi="Arial" w:cs="Arial"/>
          <w:b/>
          <w:bCs/>
          <w:sz w:val="20"/>
        </w:rPr>
        <w:t>Kesy</w:t>
      </w:r>
      <w:proofErr w:type="spellEnd"/>
      <w:r w:rsidR="00841D79" w:rsidRPr="00841D79">
        <w:rPr>
          <w:rFonts w:ascii="Arial" w:hAnsi="Arial" w:cs="Arial"/>
          <w:b/>
          <w:bCs/>
          <w:sz w:val="20"/>
        </w:rPr>
        <w:t xml:space="preserve">, </w:t>
      </w:r>
      <w:proofErr w:type="spellStart"/>
      <w:r w:rsidR="00841D79" w:rsidRPr="00841D79">
        <w:rPr>
          <w:rFonts w:ascii="Arial" w:hAnsi="Arial" w:cs="Arial"/>
          <w:b/>
          <w:bCs/>
          <w:sz w:val="20"/>
        </w:rPr>
        <w:t>parc</w:t>
      </w:r>
      <w:proofErr w:type="spellEnd"/>
      <w:r w:rsidR="00841D79" w:rsidRPr="00841D79">
        <w:rPr>
          <w:rFonts w:ascii="Arial" w:hAnsi="Arial" w:cs="Arial"/>
          <w:b/>
          <w:bCs/>
          <w:sz w:val="20"/>
        </w:rPr>
        <w:t>. č. 692/242, 692/46.</w:t>
      </w:r>
    </w:p>
    <w:p w14:paraId="3239E790" w14:textId="77777777" w:rsidR="00D044D5" w:rsidRPr="00254441" w:rsidRDefault="00D044D5" w:rsidP="00E03867">
      <w:pPr>
        <w:spacing w:line="259" w:lineRule="auto"/>
        <w:ind w:left="426" w:hanging="426"/>
        <w:rPr>
          <w:rFonts w:ascii="Arial" w:hAnsi="Arial" w:cs="Arial"/>
          <w:sz w:val="20"/>
          <w:szCs w:val="20"/>
        </w:rPr>
      </w:pPr>
      <w:r w:rsidRPr="00254441">
        <w:rPr>
          <w:rFonts w:ascii="Arial" w:hAnsi="Arial" w:cs="Arial"/>
          <w:b/>
          <w:sz w:val="20"/>
          <w:szCs w:val="20"/>
        </w:rPr>
        <w:t xml:space="preserve"> </w:t>
      </w:r>
    </w:p>
    <w:p w14:paraId="62E1CC04" w14:textId="7E1EC6A9" w:rsidR="00D044D5" w:rsidRPr="005F2C1F" w:rsidRDefault="00D044D5" w:rsidP="00E03867">
      <w:pPr>
        <w:pStyle w:val="Odsekzoznamu"/>
        <w:numPr>
          <w:ilvl w:val="1"/>
          <w:numId w:val="16"/>
        </w:numPr>
        <w:spacing w:after="5" w:line="248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54441">
        <w:rPr>
          <w:rFonts w:ascii="Arial" w:hAnsi="Arial" w:cs="Arial"/>
          <w:sz w:val="20"/>
          <w:szCs w:val="20"/>
        </w:rPr>
        <w:t xml:space="preserve">Kupujúci je povinný pri dodržaní podmienok stanovených v tejto </w:t>
      </w:r>
      <w:r w:rsidR="000E4FBB">
        <w:rPr>
          <w:rFonts w:ascii="Arial" w:hAnsi="Arial" w:cs="Arial"/>
          <w:sz w:val="20"/>
          <w:szCs w:val="20"/>
        </w:rPr>
        <w:t>Z</w:t>
      </w:r>
      <w:r w:rsidRPr="00254441">
        <w:rPr>
          <w:rFonts w:ascii="Arial" w:hAnsi="Arial" w:cs="Arial"/>
          <w:sz w:val="20"/>
          <w:szCs w:val="20"/>
        </w:rPr>
        <w:t xml:space="preserve">mluve poskytnúť </w:t>
      </w:r>
      <w:r w:rsidR="000E4FBB">
        <w:rPr>
          <w:rFonts w:ascii="Arial" w:hAnsi="Arial" w:cs="Arial"/>
          <w:sz w:val="20"/>
          <w:szCs w:val="20"/>
        </w:rPr>
        <w:t>P</w:t>
      </w:r>
      <w:r w:rsidRPr="00254441">
        <w:rPr>
          <w:rFonts w:ascii="Arial" w:hAnsi="Arial" w:cs="Arial"/>
          <w:sz w:val="20"/>
          <w:szCs w:val="20"/>
        </w:rPr>
        <w:t xml:space="preserve">redávajúcemu primeranú súčinnosť pri odovzdaní a prevzatí predmetu </w:t>
      </w:r>
      <w:r w:rsidR="000E4FBB">
        <w:rPr>
          <w:rFonts w:ascii="Arial" w:hAnsi="Arial" w:cs="Arial"/>
          <w:sz w:val="20"/>
          <w:szCs w:val="20"/>
        </w:rPr>
        <w:t>Z</w:t>
      </w:r>
      <w:r w:rsidRPr="00254441">
        <w:rPr>
          <w:rFonts w:ascii="Arial" w:hAnsi="Arial" w:cs="Arial"/>
          <w:sz w:val="20"/>
          <w:szCs w:val="20"/>
        </w:rPr>
        <w:t xml:space="preserve">mluvy. </w:t>
      </w:r>
      <w:r w:rsidRPr="00254441">
        <w:rPr>
          <w:rFonts w:ascii="Arial" w:hAnsi="Arial" w:cs="Arial"/>
          <w:b/>
          <w:sz w:val="20"/>
          <w:szCs w:val="20"/>
        </w:rPr>
        <w:t xml:space="preserve"> </w:t>
      </w:r>
    </w:p>
    <w:p w14:paraId="5448478D" w14:textId="4D6087BB" w:rsidR="005F2C1F" w:rsidRDefault="005F2C1F" w:rsidP="00E03867">
      <w:pPr>
        <w:spacing w:after="5" w:line="248" w:lineRule="auto"/>
        <w:jc w:val="both"/>
        <w:rPr>
          <w:rFonts w:ascii="Arial" w:hAnsi="Arial" w:cs="Arial"/>
          <w:sz w:val="20"/>
          <w:szCs w:val="20"/>
        </w:rPr>
      </w:pPr>
    </w:p>
    <w:p w14:paraId="0B43DF50" w14:textId="77777777" w:rsidR="005F2C1F" w:rsidRPr="00BF5054" w:rsidRDefault="005F2C1F" w:rsidP="00E03867">
      <w:pPr>
        <w:spacing w:after="5" w:line="248" w:lineRule="auto"/>
        <w:jc w:val="both"/>
        <w:rPr>
          <w:rFonts w:ascii="Arial" w:hAnsi="Arial" w:cs="Arial"/>
          <w:sz w:val="16"/>
          <w:szCs w:val="16"/>
        </w:rPr>
      </w:pPr>
    </w:p>
    <w:p w14:paraId="37984E42" w14:textId="5465619D" w:rsidR="00D044D5" w:rsidRPr="00254441" w:rsidRDefault="00254441" w:rsidP="00E03867">
      <w:pPr>
        <w:pStyle w:val="Odsekzoznamu"/>
        <w:numPr>
          <w:ilvl w:val="0"/>
          <w:numId w:val="2"/>
        </w:numPr>
        <w:spacing w:line="259" w:lineRule="auto"/>
        <w:rPr>
          <w:rFonts w:ascii="Arial" w:hAnsi="Arial" w:cs="Arial"/>
          <w:sz w:val="20"/>
          <w:szCs w:val="20"/>
          <w:u w:val="single"/>
        </w:rPr>
      </w:pPr>
      <w:r w:rsidRPr="00254441">
        <w:rPr>
          <w:rFonts w:ascii="Arial" w:hAnsi="Arial" w:cs="Arial"/>
          <w:b/>
          <w:sz w:val="20"/>
          <w:szCs w:val="20"/>
          <w:u w:val="single"/>
        </w:rPr>
        <w:t>RÁMCOVÉ, CENOVÉ A PLATOBNÉ PODMIENKY</w:t>
      </w:r>
      <w:r w:rsidR="00D044D5" w:rsidRPr="00254441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05E98DA" w14:textId="77777777" w:rsidR="00254441" w:rsidRPr="00254441" w:rsidRDefault="00254441" w:rsidP="00E03867">
      <w:pPr>
        <w:pStyle w:val="Odsekzoznamu"/>
        <w:spacing w:line="259" w:lineRule="auto"/>
        <w:ind w:left="360"/>
        <w:rPr>
          <w:rFonts w:ascii="Arial" w:hAnsi="Arial" w:cs="Arial"/>
          <w:sz w:val="20"/>
          <w:szCs w:val="20"/>
          <w:u w:val="single"/>
        </w:rPr>
      </w:pPr>
    </w:p>
    <w:p w14:paraId="1CED077F" w14:textId="2026C2DA" w:rsidR="00D044D5" w:rsidRPr="0045488B" w:rsidRDefault="00D044D5" w:rsidP="00E03867">
      <w:pPr>
        <w:pStyle w:val="Odsekzoznamu"/>
        <w:numPr>
          <w:ilvl w:val="1"/>
          <w:numId w:val="17"/>
        </w:numPr>
        <w:spacing w:after="5" w:line="248" w:lineRule="auto"/>
        <w:jc w:val="both"/>
        <w:rPr>
          <w:rFonts w:ascii="Arial" w:hAnsi="Arial" w:cs="Arial"/>
          <w:sz w:val="20"/>
          <w:szCs w:val="20"/>
        </w:rPr>
      </w:pPr>
      <w:r w:rsidRPr="0045488B">
        <w:rPr>
          <w:rFonts w:ascii="Arial" w:hAnsi="Arial" w:cs="Arial"/>
          <w:sz w:val="20"/>
          <w:szCs w:val="20"/>
        </w:rPr>
        <w:t xml:space="preserve">Kúpna cena za predmet tejto </w:t>
      </w:r>
      <w:r w:rsidR="000E4FBB">
        <w:rPr>
          <w:rFonts w:ascii="Arial" w:hAnsi="Arial" w:cs="Arial"/>
          <w:sz w:val="20"/>
          <w:szCs w:val="20"/>
        </w:rPr>
        <w:t>Z</w:t>
      </w:r>
      <w:r w:rsidRPr="0045488B">
        <w:rPr>
          <w:rFonts w:ascii="Arial" w:hAnsi="Arial" w:cs="Arial"/>
          <w:sz w:val="20"/>
          <w:szCs w:val="20"/>
        </w:rPr>
        <w:t xml:space="preserve">mluvy je stanovená na základe výsledkov obstarávania a dohodou </w:t>
      </w:r>
      <w:r w:rsidR="000E4FBB">
        <w:rPr>
          <w:rFonts w:ascii="Arial" w:hAnsi="Arial" w:cs="Arial"/>
          <w:sz w:val="20"/>
          <w:szCs w:val="20"/>
        </w:rPr>
        <w:t>Z</w:t>
      </w:r>
      <w:r w:rsidRPr="0045488B">
        <w:rPr>
          <w:rFonts w:ascii="Arial" w:hAnsi="Arial" w:cs="Arial"/>
          <w:sz w:val="20"/>
          <w:szCs w:val="20"/>
        </w:rPr>
        <w:t xml:space="preserve">mluvných strán v zmysle zákona o cenách č. 18/1996 </w:t>
      </w:r>
      <w:proofErr w:type="spellStart"/>
      <w:r w:rsidRPr="0045488B">
        <w:rPr>
          <w:rFonts w:ascii="Arial" w:hAnsi="Arial" w:cs="Arial"/>
          <w:sz w:val="20"/>
          <w:szCs w:val="20"/>
        </w:rPr>
        <w:t>Z.z</w:t>
      </w:r>
      <w:proofErr w:type="spellEnd"/>
      <w:r w:rsidRPr="0045488B">
        <w:rPr>
          <w:rFonts w:ascii="Arial" w:hAnsi="Arial" w:cs="Arial"/>
          <w:sz w:val="20"/>
          <w:szCs w:val="20"/>
        </w:rPr>
        <w:t xml:space="preserve">. v znení neskorších predpisov v sume: </w:t>
      </w:r>
    </w:p>
    <w:p w14:paraId="51A5444C" w14:textId="410345B4" w:rsidR="00424FC5" w:rsidRDefault="00D044D5" w:rsidP="00E03867">
      <w:pPr>
        <w:tabs>
          <w:tab w:val="center" w:pos="202"/>
          <w:tab w:val="center" w:pos="3440"/>
        </w:tabs>
        <w:rPr>
          <w:rFonts w:ascii="Arial" w:hAnsi="Arial" w:cs="Arial"/>
          <w:b/>
          <w:sz w:val="20"/>
          <w:szCs w:val="20"/>
        </w:rPr>
      </w:pPr>
      <w:r w:rsidRPr="00905816">
        <w:rPr>
          <w:rFonts w:ascii="Arial" w:hAnsi="Arial" w:cs="Arial"/>
          <w:b/>
          <w:sz w:val="20"/>
          <w:szCs w:val="20"/>
        </w:rPr>
        <w:t xml:space="preserve">        </w:t>
      </w:r>
    </w:p>
    <w:p w14:paraId="5BFBF417" w14:textId="4C39FFE9" w:rsidR="00254441" w:rsidRPr="00905816" w:rsidRDefault="00D044D5" w:rsidP="00E03867">
      <w:pPr>
        <w:tabs>
          <w:tab w:val="center" w:pos="202"/>
          <w:tab w:val="center" w:pos="3440"/>
        </w:tabs>
        <w:rPr>
          <w:rFonts w:ascii="Arial" w:hAnsi="Arial" w:cs="Arial"/>
          <w:b/>
          <w:sz w:val="20"/>
          <w:szCs w:val="20"/>
        </w:rPr>
      </w:pPr>
      <w:r w:rsidRPr="00905816">
        <w:rPr>
          <w:rFonts w:ascii="Arial" w:hAnsi="Arial" w:cs="Arial"/>
          <w:b/>
          <w:sz w:val="20"/>
          <w:szCs w:val="20"/>
        </w:rPr>
        <w:tab/>
      </w:r>
    </w:p>
    <w:tbl>
      <w:tblPr>
        <w:tblStyle w:val="Mriekatabuky"/>
        <w:tblW w:w="97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58"/>
        <w:gridCol w:w="2358"/>
        <w:gridCol w:w="1734"/>
        <w:gridCol w:w="3319"/>
      </w:tblGrid>
      <w:tr w:rsidR="00424FC5" w:rsidRPr="00EA401D" w14:paraId="724A9E6B" w14:textId="77777777" w:rsidTr="00841D79">
        <w:trPr>
          <w:trHeight w:val="427"/>
        </w:trPr>
        <w:tc>
          <w:tcPr>
            <w:tcW w:w="23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D0FC7" w14:textId="23BC9D1C" w:rsidR="00424FC5" w:rsidRPr="00EA401D" w:rsidRDefault="00424FC5" w:rsidP="00E038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3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33384" w14:textId="4D112BCB" w:rsidR="00424FC5" w:rsidRPr="00EA401D" w:rsidRDefault="00424FC5" w:rsidP="00E038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Názov položky</w:t>
            </w:r>
          </w:p>
        </w:tc>
        <w:tc>
          <w:tcPr>
            <w:tcW w:w="17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C09DA" w14:textId="35BB25AC" w:rsidR="00424FC5" w:rsidRPr="00EA401D" w:rsidRDefault="00424FC5" w:rsidP="00E038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Množstvo</w:t>
            </w:r>
          </w:p>
        </w:tc>
        <w:tc>
          <w:tcPr>
            <w:tcW w:w="33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570324" w14:textId="77777777" w:rsidR="00424FC5" w:rsidRDefault="00424FC5" w:rsidP="00E038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816">
              <w:rPr>
                <w:rFonts w:ascii="Arial" w:hAnsi="Arial" w:cs="Arial"/>
                <w:sz w:val="20"/>
                <w:szCs w:val="20"/>
              </w:rPr>
              <w:t>Cena</w:t>
            </w:r>
          </w:p>
          <w:p w14:paraId="6B929AD4" w14:textId="32205D7C" w:rsidR="00424FC5" w:rsidRPr="00EA401D" w:rsidRDefault="00424FC5" w:rsidP="00E038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05816">
              <w:rPr>
                <w:rFonts w:ascii="Arial" w:hAnsi="Arial" w:cs="Arial"/>
                <w:sz w:val="20"/>
                <w:szCs w:val="20"/>
              </w:rPr>
              <w:t>bez DPH v EUR</w:t>
            </w:r>
          </w:p>
        </w:tc>
      </w:tr>
      <w:tr w:rsidR="00424FC5" w:rsidRPr="00EA401D" w14:paraId="2BC15F7D" w14:textId="77777777" w:rsidTr="00841D79">
        <w:trPr>
          <w:trHeight w:val="515"/>
        </w:trPr>
        <w:tc>
          <w:tcPr>
            <w:tcW w:w="2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C52E7" w14:textId="77777777" w:rsidR="00424FC5" w:rsidRPr="00EA401D" w:rsidRDefault="00424FC5" w:rsidP="00E038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A401D">
              <w:rPr>
                <w:rFonts w:ascii="Calibri" w:hAnsi="Calibri"/>
                <w:b/>
                <w:bCs/>
                <w:color w:val="000000"/>
              </w:rPr>
              <w:t>1.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F52E46" w14:textId="12B2B6E4" w:rsidR="00424FC5" w:rsidRPr="00EA401D" w:rsidRDefault="00841D79" w:rsidP="00E0386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Technológia</w:t>
            </w:r>
            <w:r w:rsidR="005F34F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- Linka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na pozberovú úpravu cibule </w:t>
            </w:r>
            <w:r w:rsidRPr="0054210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D22C5" w14:textId="77777777" w:rsidR="00424FC5" w:rsidRPr="00EA401D" w:rsidRDefault="00424FC5" w:rsidP="00E0386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2BDCC6" w14:textId="62273983" w:rsidR="00424FC5" w:rsidRPr="00016B92" w:rsidRDefault="00424FC5" w:rsidP="00E03867">
            <w:pPr>
              <w:jc w:val="center"/>
              <w:rPr>
                <w:rFonts w:ascii="Calibri" w:hAnsi="Calibri"/>
                <w:color w:val="000000"/>
                <w:highlight w:val="yellow"/>
              </w:rPr>
            </w:pPr>
          </w:p>
        </w:tc>
      </w:tr>
      <w:tr w:rsidR="00424FC5" w:rsidRPr="00EA401D" w14:paraId="21AB2E4C" w14:textId="77777777" w:rsidTr="00841D79">
        <w:trPr>
          <w:trHeight w:val="261"/>
        </w:trPr>
        <w:tc>
          <w:tcPr>
            <w:tcW w:w="6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CB116" w14:textId="752BE979" w:rsidR="00424FC5" w:rsidRDefault="00424FC5" w:rsidP="00E03867">
            <w:pPr>
              <w:jc w:val="center"/>
              <w:rPr>
                <w:rFonts w:ascii="Calibri" w:hAnsi="Calibri"/>
                <w:color w:val="000000"/>
              </w:rPr>
            </w:pPr>
            <w:r w:rsidRPr="00905816">
              <w:rPr>
                <w:rFonts w:ascii="Arial" w:hAnsi="Arial" w:cs="Arial"/>
                <w:sz w:val="20"/>
                <w:szCs w:val="20"/>
              </w:rPr>
              <w:t>Spolu bez DPH (v EUR)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26EA3" w14:textId="77777777" w:rsidR="00424FC5" w:rsidRDefault="00424FC5" w:rsidP="00E03867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</w:tbl>
    <w:p w14:paraId="7BCB807C" w14:textId="77777777" w:rsidR="00424FC5" w:rsidRPr="00254441" w:rsidRDefault="00424FC5" w:rsidP="00E03867">
      <w:pPr>
        <w:tabs>
          <w:tab w:val="center" w:pos="202"/>
          <w:tab w:val="center" w:pos="3440"/>
        </w:tabs>
        <w:rPr>
          <w:rFonts w:ascii="Arial" w:hAnsi="Arial" w:cs="Arial"/>
          <w:sz w:val="20"/>
          <w:szCs w:val="20"/>
        </w:rPr>
      </w:pPr>
    </w:p>
    <w:p w14:paraId="3F1BCD3C" w14:textId="6096415B" w:rsidR="00424FC5" w:rsidRDefault="00424FC5" w:rsidP="00E03867">
      <w:pPr>
        <w:spacing w:line="259" w:lineRule="auto"/>
        <w:ind w:left="202"/>
        <w:rPr>
          <w:rFonts w:ascii="Arial" w:hAnsi="Arial" w:cs="Arial"/>
          <w:sz w:val="20"/>
          <w:szCs w:val="20"/>
        </w:rPr>
      </w:pPr>
      <w:r w:rsidRPr="00905816">
        <w:rPr>
          <w:rFonts w:ascii="Arial" w:hAnsi="Arial" w:cs="Arial"/>
          <w:sz w:val="20"/>
          <w:szCs w:val="20"/>
        </w:rPr>
        <w:t xml:space="preserve">(slovom: </w:t>
      </w:r>
      <w:r>
        <w:rPr>
          <w:rFonts w:ascii="Arial" w:hAnsi="Arial" w:cs="Arial"/>
          <w:sz w:val="20"/>
          <w:szCs w:val="20"/>
        </w:rPr>
        <w:t>.....................................................</w:t>
      </w:r>
      <w:r w:rsidRPr="00905816">
        <w:rPr>
          <w:rFonts w:ascii="Arial" w:hAnsi="Arial" w:cs="Arial"/>
          <w:sz w:val="20"/>
          <w:szCs w:val="20"/>
        </w:rPr>
        <w:t xml:space="preserve"> eur</w:t>
      </w:r>
      <w:r>
        <w:rPr>
          <w:rFonts w:ascii="Arial" w:hAnsi="Arial" w:cs="Arial"/>
          <w:sz w:val="20"/>
          <w:szCs w:val="20"/>
        </w:rPr>
        <w:t>).</w:t>
      </w:r>
    </w:p>
    <w:p w14:paraId="0304500E" w14:textId="77777777" w:rsidR="00D044D5" w:rsidRPr="00254441" w:rsidRDefault="00D044D5" w:rsidP="00E03867">
      <w:pPr>
        <w:spacing w:line="259" w:lineRule="auto"/>
        <w:ind w:left="202"/>
        <w:rPr>
          <w:rFonts w:ascii="Arial" w:hAnsi="Arial" w:cs="Arial"/>
          <w:sz w:val="20"/>
          <w:szCs w:val="20"/>
        </w:rPr>
      </w:pPr>
      <w:r w:rsidRPr="00254441">
        <w:rPr>
          <w:rFonts w:ascii="Arial" w:hAnsi="Arial" w:cs="Arial"/>
          <w:sz w:val="20"/>
          <w:szCs w:val="20"/>
        </w:rPr>
        <w:t xml:space="preserve"> </w:t>
      </w:r>
    </w:p>
    <w:p w14:paraId="577FD345" w14:textId="6FC6DCAE" w:rsidR="00D044D5" w:rsidRPr="00254441" w:rsidRDefault="00D044D5" w:rsidP="00E03867">
      <w:pPr>
        <w:pStyle w:val="Odsekzoznamu"/>
        <w:numPr>
          <w:ilvl w:val="1"/>
          <w:numId w:val="17"/>
        </w:numPr>
        <w:spacing w:after="5" w:line="248" w:lineRule="auto"/>
        <w:jc w:val="both"/>
        <w:rPr>
          <w:rFonts w:ascii="Arial" w:hAnsi="Arial" w:cs="Arial"/>
          <w:sz w:val="20"/>
          <w:szCs w:val="20"/>
        </w:rPr>
      </w:pPr>
      <w:bookmarkStart w:id="2" w:name="_Hlk146118085"/>
      <w:r w:rsidRPr="00C83E58">
        <w:rPr>
          <w:rFonts w:ascii="Arial" w:hAnsi="Arial" w:cs="Arial"/>
          <w:sz w:val="20"/>
          <w:szCs w:val="20"/>
        </w:rPr>
        <w:t>K  dohodnutej</w:t>
      </w:r>
      <w:r w:rsidRPr="00254441">
        <w:rPr>
          <w:rFonts w:ascii="Arial" w:hAnsi="Arial" w:cs="Arial"/>
          <w:sz w:val="20"/>
          <w:szCs w:val="20"/>
        </w:rPr>
        <w:t xml:space="preserve">  cene  sa  pripočíta  daň  z  pridanej  hodnoty,  ktorej  výška sa určí  podľa  predpisov </w:t>
      </w:r>
      <w:r w:rsidR="00841D79">
        <w:rPr>
          <w:rFonts w:ascii="Arial" w:hAnsi="Arial" w:cs="Arial"/>
          <w:sz w:val="20"/>
          <w:szCs w:val="20"/>
        </w:rPr>
        <w:t xml:space="preserve">  </w:t>
      </w:r>
      <w:r w:rsidRPr="00254441">
        <w:rPr>
          <w:rFonts w:ascii="Arial" w:hAnsi="Arial" w:cs="Arial"/>
          <w:sz w:val="20"/>
          <w:szCs w:val="20"/>
        </w:rPr>
        <w:t xml:space="preserve">účinných v čase vystavenia faktúry. </w:t>
      </w:r>
    </w:p>
    <w:bookmarkEnd w:id="2"/>
    <w:p w14:paraId="5DD8E206" w14:textId="77777777" w:rsidR="00D044D5" w:rsidRPr="00254441" w:rsidRDefault="00D044D5" w:rsidP="00E03867">
      <w:pPr>
        <w:spacing w:line="259" w:lineRule="auto"/>
        <w:ind w:left="202"/>
        <w:rPr>
          <w:rFonts w:ascii="Arial" w:hAnsi="Arial" w:cs="Arial"/>
          <w:sz w:val="20"/>
          <w:szCs w:val="20"/>
        </w:rPr>
      </w:pPr>
      <w:r w:rsidRPr="00254441">
        <w:rPr>
          <w:rFonts w:ascii="Arial" w:hAnsi="Arial" w:cs="Arial"/>
          <w:sz w:val="20"/>
          <w:szCs w:val="20"/>
        </w:rPr>
        <w:t xml:space="preserve"> </w:t>
      </w:r>
    </w:p>
    <w:p w14:paraId="6463D67F" w14:textId="170807A0" w:rsidR="00D044D5" w:rsidRPr="00254441" w:rsidRDefault="00D044D5" w:rsidP="00E03867">
      <w:pPr>
        <w:pStyle w:val="Odsekzoznamu"/>
        <w:numPr>
          <w:ilvl w:val="1"/>
          <w:numId w:val="17"/>
        </w:numPr>
        <w:spacing w:after="5" w:line="248" w:lineRule="auto"/>
        <w:jc w:val="both"/>
        <w:rPr>
          <w:rFonts w:ascii="Arial" w:hAnsi="Arial" w:cs="Arial"/>
          <w:sz w:val="20"/>
          <w:szCs w:val="20"/>
        </w:rPr>
      </w:pPr>
      <w:r w:rsidRPr="00254441">
        <w:rPr>
          <w:rFonts w:ascii="Arial" w:hAnsi="Arial" w:cs="Arial"/>
          <w:sz w:val="20"/>
          <w:szCs w:val="20"/>
        </w:rPr>
        <w:lastRenderedPageBreak/>
        <w:t xml:space="preserve">Cena je stanovená ako konečná, úplná a </w:t>
      </w:r>
      <w:r w:rsidR="00F30FAF">
        <w:rPr>
          <w:rFonts w:ascii="Arial" w:hAnsi="Arial" w:cs="Arial"/>
          <w:sz w:val="20"/>
          <w:szCs w:val="20"/>
        </w:rPr>
        <w:t>nemenná</w:t>
      </w:r>
      <w:r w:rsidRPr="00254441">
        <w:rPr>
          <w:rFonts w:ascii="Arial" w:hAnsi="Arial" w:cs="Arial"/>
          <w:sz w:val="20"/>
          <w:szCs w:val="20"/>
        </w:rPr>
        <w:t xml:space="preserve">, zahŕňa všetky predvídateľné a nepredvídateľné náklady </w:t>
      </w:r>
      <w:r w:rsidR="000E4FBB">
        <w:rPr>
          <w:rFonts w:ascii="Arial" w:hAnsi="Arial" w:cs="Arial"/>
          <w:sz w:val="20"/>
          <w:szCs w:val="20"/>
        </w:rPr>
        <w:t>P</w:t>
      </w:r>
      <w:r w:rsidRPr="00254441">
        <w:rPr>
          <w:rFonts w:ascii="Arial" w:hAnsi="Arial" w:cs="Arial"/>
          <w:sz w:val="20"/>
          <w:szCs w:val="20"/>
        </w:rPr>
        <w:t xml:space="preserve">redávajúceho spojené s predmetom tejto </w:t>
      </w:r>
      <w:r w:rsidR="000E4FBB">
        <w:rPr>
          <w:rFonts w:ascii="Arial" w:hAnsi="Arial" w:cs="Arial"/>
          <w:sz w:val="20"/>
          <w:szCs w:val="20"/>
        </w:rPr>
        <w:t>Z</w:t>
      </w:r>
      <w:r w:rsidRPr="00254441">
        <w:rPr>
          <w:rFonts w:ascii="Arial" w:hAnsi="Arial" w:cs="Arial"/>
          <w:sz w:val="20"/>
          <w:szCs w:val="20"/>
        </w:rPr>
        <w:t xml:space="preserve">mluvy vrátane dopravy, inštalácie, zaškolenia obsluhy a uvedenia predmetu </w:t>
      </w:r>
      <w:r w:rsidR="000E4FBB">
        <w:rPr>
          <w:rFonts w:ascii="Arial" w:hAnsi="Arial" w:cs="Arial"/>
          <w:sz w:val="20"/>
          <w:szCs w:val="20"/>
        </w:rPr>
        <w:t>Z</w:t>
      </w:r>
      <w:r w:rsidRPr="00254441">
        <w:rPr>
          <w:rFonts w:ascii="Arial" w:hAnsi="Arial" w:cs="Arial"/>
          <w:sz w:val="20"/>
          <w:szCs w:val="20"/>
        </w:rPr>
        <w:t xml:space="preserve">mluvy do prevádzky.   </w:t>
      </w:r>
    </w:p>
    <w:p w14:paraId="6528A991" w14:textId="77777777" w:rsidR="00D044D5" w:rsidRPr="00254441" w:rsidRDefault="00D044D5" w:rsidP="00E03867">
      <w:pPr>
        <w:spacing w:line="259" w:lineRule="auto"/>
        <w:ind w:left="202"/>
        <w:rPr>
          <w:rFonts w:ascii="Arial" w:hAnsi="Arial" w:cs="Arial"/>
          <w:sz w:val="20"/>
          <w:szCs w:val="20"/>
        </w:rPr>
      </w:pPr>
      <w:r w:rsidRPr="00254441">
        <w:rPr>
          <w:rFonts w:ascii="Arial" w:hAnsi="Arial" w:cs="Arial"/>
          <w:sz w:val="20"/>
          <w:szCs w:val="20"/>
        </w:rPr>
        <w:t xml:space="preserve"> </w:t>
      </w:r>
    </w:p>
    <w:p w14:paraId="63FDFAF0" w14:textId="7B3FDF01" w:rsidR="00D044D5" w:rsidRPr="000A1D88" w:rsidRDefault="00D044D5" w:rsidP="00E03867">
      <w:pPr>
        <w:pStyle w:val="Odsekzoznamu"/>
        <w:numPr>
          <w:ilvl w:val="1"/>
          <w:numId w:val="17"/>
        </w:numPr>
        <w:spacing w:after="5" w:line="248" w:lineRule="auto"/>
        <w:jc w:val="both"/>
        <w:rPr>
          <w:rFonts w:ascii="Arial" w:hAnsi="Arial" w:cs="Arial"/>
          <w:sz w:val="20"/>
          <w:szCs w:val="20"/>
        </w:rPr>
      </w:pPr>
      <w:r w:rsidRPr="000A1D88">
        <w:rPr>
          <w:rFonts w:ascii="Arial" w:hAnsi="Arial" w:cs="Arial"/>
          <w:sz w:val="20"/>
          <w:szCs w:val="20"/>
        </w:rPr>
        <w:t>Podk</w:t>
      </w:r>
      <w:r w:rsidR="00CE7867" w:rsidRPr="000A1D88">
        <w:rPr>
          <w:rFonts w:ascii="Arial" w:hAnsi="Arial" w:cs="Arial"/>
          <w:sz w:val="20"/>
          <w:szCs w:val="20"/>
        </w:rPr>
        <w:t>ladom pre platenie bude faktúra</w:t>
      </w:r>
      <w:r w:rsidRPr="000A1D88">
        <w:rPr>
          <w:rFonts w:ascii="Arial" w:hAnsi="Arial" w:cs="Arial"/>
          <w:sz w:val="20"/>
          <w:szCs w:val="20"/>
        </w:rPr>
        <w:t xml:space="preserve"> vystaven</w:t>
      </w:r>
      <w:r w:rsidR="00CE7867" w:rsidRPr="000A1D88">
        <w:rPr>
          <w:rFonts w:ascii="Arial" w:hAnsi="Arial" w:cs="Arial"/>
          <w:sz w:val="20"/>
          <w:szCs w:val="20"/>
        </w:rPr>
        <w:t>á</w:t>
      </w:r>
      <w:r w:rsidRPr="000A1D88">
        <w:rPr>
          <w:rFonts w:ascii="Arial" w:hAnsi="Arial" w:cs="Arial"/>
          <w:sz w:val="20"/>
          <w:szCs w:val="20"/>
        </w:rPr>
        <w:t xml:space="preserve"> </w:t>
      </w:r>
      <w:r w:rsidR="000E4FBB">
        <w:rPr>
          <w:rFonts w:ascii="Arial" w:hAnsi="Arial" w:cs="Arial"/>
          <w:sz w:val="20"/>
          <w:szCs w:val="20"/>
        </w:rPr>
        <w:t>P</w:t>
      </w:r>
      <w:r w:rsidRPr="000A1D88">
        <w:rPr>
          <w:rFonts w:ascii="Arial" w:hAnsi="Arial" w:cs="Arial"/>
          <w:sz w:val="20"/>
          <w:szCs w:val="20"/>
        </w:rPr>
        <w:t xml:space="preserve">redávajúcim. Zmluvné strany sa dohodli, že </w:t>
      </w:r>
      <w:r w:rsidR="000E4FBB">
        <w:rPr>
          <w:rFonts w:ascii="Arial" w:hAnsi="Arial" w:cs="Arial"/>
          <w:sz w:val="20"/>
          <w:szCs w:val="20"/>
        </w:rPr>
        <w:t>P</w:t>
      </w:r>
      <w:r w:rsidRPr="000A1D88">
        <w:rPr>
          <w:rFonts w:ascii="Arial" w:hAnsi="Arial" w:cs="Arial"/>
          <w:sz w:val="20"/>
          <w:szCs w:val="20"/>
        </w:rPr>
        <w:t xml:space="preserve">redávajúci vystaví </w:t>
      </w:r>
      <w:r w:rsidR="000E4FBB">
        <w:rPr>
          <w:rFonts w:ascii="Arial" w:hAnsi="Arial" w:cs="Arial"/>
          <w:sz w:val="20"/>
          <w:szCs w:val="20"/>
        </w:rPr>
        <w:t>K</w:t>
      </w:r>
      <w:r w:rsidRPr="000A1D88">
        <w:rPr>
          <w:rFonts w:ascii="Arial" w:hAnsi="Arial" w:cs="Arial"/>
          <w:sz w:val="20"/>
          <w:szCs w:val="20"/>
        </w:rPr>
        <w:t xml:space="preserve">upujúcemu </w:t>
      </w:r>
      <w:r w:rsidR="00AA2FDC" w:rsidRPr="000A1D88">
        <w:rPr>
          <w:rFonts w:ascii="Arial" w:hAnsi="Arial" w:cs="Arial"/>
          <w:sz w:val="20"/>
          <w:szCs w:val="20"/>
        </w:rPr>
        <w:t xml:space="preserve">zálohovú faktúru po obdržaní objednávky na </w:t>
      </w:r>
      <w:r w:rsidR="00500424">
        <w:rPr>
          <w:rFonts w:ascii="Arial" w:hAnsi="Arial" w:cs="Arial"/>
          <w:sz w:val="20"/>
          <w:szCs w:val="20"/>
        </w:rPr>
        <w:t>p</w:t>
      </w:r>
      <w:r w:rsidR="00CE7867" w:rsidRPr="000A1D88">
        <w:rPr>
          <w:rFonts w:ascii="Arial" w:hAnsi="Arial" w:cs="Arial"/>
          <w:sz w:val="20"/>
          <w:szCs w:val="20"/>
        </w:rPr>
        <w:t>redmet</w:t>
      </w:r>
      <w:r w:rsidR="00AA2FDC" w:rsidRPr="000A1D88">
        <w:rPr>
          <w:rFonts w:ascii="Arial" w:hAnsi="Arial" w:cs="Arial"/>
          <w:sz w:val="20"/>
          <w:szCs w:val="20"/>
        </w:rPr>
        <w:t xml:space="preserve"> </w:t>
      </w:r>
      <w:r w:rsidR="000E4FBB">
        <w:rPr>
          <w:rFonts w:ascii="Arial" w:hAnsi="Arial" w:cs="Arial"/>
          <w:sz w:val="20"/>
          <w:szCs w:val="20"/>
        </w:rPr>
        <w:t>Z</w:t>
      </w:r>
      <w:r w:rsidR="00500424">
        <w:rPr>
          <w:rFonts w:ascii="Arial" w:hAnsi="Arial" w:cs="Arial"/>
          <w:sz w:val="20"/>
          <w:szCs w:val="20"/>
        </w:rPr>
        <w:t>mluvy</w:t>
      </w:r>
      <w:r w:rsidR="00AA2FDC" w:rsidRPr="000A1D88">
        <w:rPr>
          <w:rFonts w:ascii="Arial" w:hAnsi="Arial" w:cs="Arial"/>
          <w:sz w:val="20"/>
          <w:szCs w:val="20"/>
        </w:rPr>
        <w:t xml:space="preserve"> vo výške 50 % kúpnej ceny. Záverečnú </w:t>
      </w:r>
      <w:r w:rsidRPr="000A1D88">
        <w:rPr>
          <w:rFonts w:ascii="Arial" w:hAnsi="Arial" w:cs="Arial"/>
          <w:sz w:val="20"/>
          <w:szCs w:val="20"/>
        </w:rPr>
        <w:t>faktúr</w:t>
      </w:r>
      <w:r w:rsidR="00AA2FDC" w:rsidRPr="000A1D88">
        <w:rPr>
          <w:rFonts w:ascii="Arial" w:hAnsi="Arial" w:cs="Arial"/>
          <w:sz w:val="20"/>
          <w:szCs w:val="20"/>
        </w:rPr>
        <w:t>u vo výške zvyšných 50 % vystaví</w:t>
      </w:r>
      <w:r w:rsidRPr="000A1D88">
        <w:rPr>
          <w:rFonts w:ascii="Arial" w:hAnsi="Arial" w:cs="Arial"/>
          <w:sz w:val="20"/>
          <w:szCs w:val="20"/>
        </w:rPr>
        <w:t xml:space="preserve"> až po odovzdaní a prevzatí predmetu </w:t>
      </w:r>
      <w:r w:rsidR="000E4FBB">
        <w:rPr>
          <w:rFonts w:ascii="Arial" w:hAnsi="Arial" w:cs="Arial"/>
          <w:sz w:val="20"/>
          <w:szCs w:val="20"/>
        </w:rPr>
        <w:t>Z</w:t>
      </w:r>
      <w:r w:rsidRPr="000A1D88">
        <w:rPr>
          <w:rFonts w:ascii="Arial" w:hAnsi="Arial" w:cs="Arial"/>
          <w:sz w:val="20"/>
          <w:szCs w:val="20"/>
        </w:rPr>
        <w:t xml:space="preserve">mluvy. </w:t>
      </w:r>
      <w:r w:rsidR="007B6BBD" w:rsidRPr="000A1D88">
        <w:rPr>
          <w:rFonts w:ascii="Arial" w:hAnsi="Arial" w:cs="Arial"/>
          <w:sz w:val="20"/>
          <w:szCs w:val="20"/>
        </w:rPr>
        <w:t>Záverečná f</w:t>
      </w:r>
      <w:r w:rsidRPr="000A1D88">
        <w:rPr>
          <w:rFonts w:ascii="Arial" w:hAnsi="Arial" w:cs="Arial"/>
          <w:sz w:val="20"/>
          <w:szCs w:val="20"/>
        </w:rPr>
        <w:t>aktúr</w:t>
      </w:r>
      <w:r w:rsidR="007B6BBD" w:rsidRPr="000A1D88">
        <w:rPr>
          <w:rFonts w:ascii="Arial" w:hAnsi="Arial" w:cs="Arial"/>
          <w:sz w:val="20"/>
          <w:szCs w:val="20"/>
        </w:rPr>
        <w:t>a</w:t>
      </w:r>
      <w:r w:rsidRPr="000A1D88">
        <w:rPr>
          <w:rFonts w:ascii="Arial" w:hAnsi="Arial" w:cs="Arial"/>
          <w:sz w:val="20"/>
          <w:szCs w:val="20"/>
        </w:rPr>
        <w:t xml:space="preserve"> bud</w:t>
      </w:r>
      <w:r w:rsidR="007B6BBD" w:rsidRPr="000A1D88">
        <w:rPr>
          <w:rFonts w:ascii="Arial" w:hAnsi="Arial" w:cs="Arial"/>
          <w:sz w:val="20"/>
          <w:szCs w:val="20"/>
        </w:rPr>
        <w:t>e</w:t>
      </w:r>
      <w:r w:rsidRPr="000A1D88">
        <w:rPr>
          <w:rFonts w:ascii="Arial" w:hAnsi="Arial" w:cs="Arial"/>
          <w:sz w:val="20"/>
          <w:szCs w:val="20"/>
        </w:rPr>
        <w:t xml:space="preserve"> vyhotoven</w:t>
      </w:r>
      <w:r w:rsidR="007B6BBD" w:rsidRPr="000A1D88">
        <w:rPr>
          <w:rFonts w:ascii="Arial" w:hAnsi="Arial" w:cs="Arial"/>
          <w:sz w:val="20"/>
          <w:szCs w:val="20"/>
        </w:rPr>
        <w:t>á</w:t>
      </w:r>
      <w:r w:rsidRPr="000A1D88">
        <w:rPr>
          <w:rFonts w:ascii="Arial" w:hAnsi="Arial" w:cs="Arial"/>
          <w:sz w:val="20"/>
          <w:szCs w:val="20"/>
        </w:rPr>
        <w:t xml:space="preserve"> na základe skutočn</w:t>
      </w:r>
      <w:r w:rsidR="007B6BBD" w:rsidRPr="000A1D88">
        <w:rPr>
          <w:rFonts w:ascii="Arial" w:hAnsi="Arial" w:cs="Arial"/>
          <w:sz w:val="20"/>
          <w:szCs w:val="20"/>
        </w:rPr>
        <w:t xml:space="preserve">ého dodania predmetu </w:t>
      </w:r>
      <w:r w:rsidR="000E4FBB">
        <w:rPr>
          <w:rFonts w:ascii="Arial" w:hAnsi="Arial" w:cs="Arial"/>
          <w:sz w:val="20"/>
          <w:szCs w:val="20"/>
        </w:rPr>
        <w:t>Z</w:t>
      </w:r>
      <w:r w:rsidR="00500424">
        <w:rPr>
          <w:rFonts w:ascii="Arial" w:hAnsi="Arial" w:cs="Arial"/>
          <w:sz w:val="20"/>
          <w:szCs w:val="20"/>
        </w:rPr>
        <w:t>mluvy</w:t>
      </w:r>
      <w:r w:rsidR="007B6BBD" w:rsidRPr="000A1D88">
        <w:rPr>
          <w:rFonts w:ascii="Arial" w:hAnsi="Arial" w:cs="Arial"/>
          <w:sz w:val="20"/>
          <w:szCs w:val="20"/>
        </w:rPr>
        <w:t xml:space="preserve"> a</w:t>
      </w:r>
      <w:r w:rsidR="000E4FBB">
        <w:rPr>
          <w:rFonts w:ascii="Arial" w:hAnsi="Arial" w:cs="Arial"/>
          <w:sz w:val="20"/>
          <w:szCs w:val="20"/>
        </w:rPr>
        <w:t xml:space="preserve"> vzájomného </w:t>
      </w:r>
      <w:r w:rsidRPr="000A1D88">
        <w:rPr>
          <w:rFonts w:ascii="Arial" w:hAnsi="Arial" w:cs="Arial"/>
          <w:sz w:val="20"/>
          <w:szCs w:val="20"/>
        </w:rPr>
        <w:t>odsúhlasen</w:t>
      </w:r>
      <w:r w:rsidR="007B6BBD" w:rsidRPr="000A1D88">
        <w:rPr>
          <w:rFonts w:ascii="Arial" w:hAnsi="Arial" w:cs="Arial"/>
          <w:sz w:val="20"/>
          <w:szCs w:val="20"/>
        </w:rPr>
        <w:t>ia</w:t>
      </w:r>
      <w:r w:rsidRPr="000A1D88">
        <w:rPr>
          <w:rFonts w:ascii="Arial" w:hAnsi="Arial" w:cs="Arial"/>
          <w:sz w:val="20"/>
          <w:szCs w:val="20"/>
        </w:rPr>
        <w:t xml:space="preserve"> </w:t>
      </w:r>
      <w:r w:rsidR="000E4FBB">
        <w:rPr>
          <w:rFonts w:ascii="Arial" w:hAnsi="Arial" w:cs="Arial"/>
          <w:sz w:val="20"/>
          <w:szCs w:val="20"/>
        </w:rPr>
        <w:t xml:space="preserve">formou </w:t>
      </w:r>
      <w:r w:rsidRPr="000A1D88">
        <w:rPr>
          <w:rFonts w:ascii="Arial" w:hAnsi="Arial" w:cs="Arial"/>
          <w:sz w:val="20"/>
          <w:szCs w:val="20"/>
        </w:rPr>
        <w:t>preberac</w:t>
      </w:r>
      <w:r w:rsidR="007B6BBD" w:rsidRPr="000A1D88">
        <w:rPr>
          <w:rFonts w:ascii="Arial" w:hAnsi="Arial" w:cs="Arial"/>
          <w:sz w:val="20"/>
          <w:szCs w:val="20"/>
        </w:rPr>
        <w:t>ieho protokolu</w:t>
      </w:r>
      <w:r w:rsidRPr="000A1D88">
        <w:rPr>
          <w:rFonts w:ascii="Arial" w:hAnsi="Arial" w:cs="Arial"/>
          <w:sz w:val="20"/>
          <w:szCs w:val="20"/>
        </w:rPr>
        <w:t xml:space="preserve">.  </w:t>
      </w:r>
    </w:p>
    <w:p w14:paraId="2ABA7DC4" w14:textId="745724A2" w:rsidR="00C54EF4" w:rsidRPr="000A1D88" w:rsidRDefault="00734381" w:rsidP="00E03867">
      <w:pPr>
        <w:pStyle w:val="Zkladntext"/>
        <w:numPr>
          <w:ilvl w:val="1"/>
          <w:numId w:val="17"/>
        </w:numPr>
        <w:spacing w:before="120" w:line="288" w:lineRule="auto"/>
        <w:rPr>
          <w:rFonts w:cs="Arial"/>
          <w:b/>
          <w:sz w:val="20"/>
          <w:u w:val="single"/>
        </w:rPr>
      </w:pPr>
      <w:r w:rsidRPr="000A1D88">
        <w:rPr>
          <w:rFonts w:cs="Arial"/>
          <w:sz w:val="20"/>
        </w:rPr>
        <w:t xml:space="preserve">Jednotlivé </w:t>
      </w:r>
      <w:r w:rsidR="00C54EF4" w:rsidRPr="000A1D88">
        <w:rPr>
          <w:rFonts w:cs="Arial"/>
          <w:sz w:val="20"/>
        </w:rPr>
        <w:t>čas</w:t>
      </w:r>
      <w:r w:rsidRPr="000A1D88">
        <w:rPr>
          <w:rFonts w:cs="Arial"/>
          <w:sz w:val="20"/>
        </w:rPr>
        <w:t>ti</w:t>
      </w:r>
      <w:r w:rsidR="00C54EF4" w:rsidRPr="000A1D88">
        <w:rPr>
          <w:rFonts w:cs="Arial"/>
          <w:sz w:val="20"/>
        </w:rPr>
        <w:t xml:space="preserve"> kúpnej ceny </w:t>
      </w:r>
      <w:r w:rsidRPr="000A1D88">
        <w:rPr>
          <w:rFonts w:cs="Arial"/>
          <w:sz w:val="20"/>
        </w:rPr>
        <w:t xml:space="preserve">sú </w:t>
      </w:r>
      <w:r w:rsidR="00C54EF4" w:rsidRPr="000A1D88">
        <w:rPr>
          <w:rFonts w:cs="Arial"/>
          <w:sz w:val="20"/>
        </w:rPr>
        <w:t>splatn</w:t>
      </w:r>
      <w:r w:rsidRPr="000A1D88">
        <w:rPr>
          <w:rFonts w:cs="Arial"/>
          <w:sz w:val="20"/>
        </w:rPr>
        <w:t>é</w:t>
      </w:r>
      <w:r w:rsidR="00C54EF4" w:rsidRPr="000A1D88">
        <w:rPr>
          <w:rFonts w:cs="Arial"/>
          <w:sz w:val="20"/>
        </w:rPr>
        <w:t xml:space="preserve"> nasledovne:</w:t>
      </w:r>
    </w:p>
    <w:p w14:paraId="4F779CA6" w14:textId="5C5B2418" w:rsidR="00C54EF4" w:rsidRPr="000A1D88" w:rsidRDefault="00C54EF4" w:rsidP="00E03867">
      <w:pPr>
        <w:pStyle w:val="Zkladntext"/>
        <w:numPr>
          <w:ilvl w:val="2"/>
          <w:numId w:val="17"/>
        </w:numPr>
        <w:spacing w:before="120" w:line="288" w:lineRule="auto"/>
        <w:ind w:left="567" w:hanging="567"/>
        <w:rPr>
          <w:rFonts w:cs="Arial"/>
          <w:b/>
          <w:sz w:val="20"/>
          <w:u w:val="single"/>
        </w:rPr>
      </w:pPr>
      <w:r w:rsidRPr="000A1D88">
        <w:rPr>
          <w:rFonts w:cs="Arial"/>
          <w:sz w:val="20"/>
        </w:rPr>
        <w:t xml:space="preserve">50 % do 14 dní od doručenia zálohovej faktúry na dodávku </w:t>
      </w:r>
      <w:r w:rsidR="00500424">
        <w:rPr>
          <w:rFonts w:cs="Arial"/>
          <w:sz w:val="20"/>
        </w:rPr>
        <w:t>p</w:t>
      </w:r>
      <w:r w:rsidRPr="000A1D88">
        <w:rPr>
          <w:rFonts w:cs="Arial"/>
          <w:sz w:val="20"/>
        </w:rPr>
        <w:t xml:space="preserve">redmetu </w:t>
      </w:r>
      <w:r w:rsidR="000E4FBB">
        <w:rPr>
          <w:rFonts w:cs="Arial"/>
          <w:sz w:val="20"/>
        </w:rPr>
        <w:t>Z</w:t>
      </w:r>
      <w:r w:rsidR="00500424">
        <w:rPr>
          <w:rFonts w:cs="Arial"/>
          <w:sz w:val="20"/>
        </w:rPr>
        <w:t>mluvy</w:t>
      </w:r>
      <w:r w:rsidRPr="000A1D88">
        <w:rPr>
          <w:rFonts w:cs="Arial"/>
          <w:sz w:val="20"/>
        </w:rPr>
        <w:t xml:space="preserve">, za ktorú sa kúpna cena platí. </w:t>
      </w:r>
    </w:p>
    <w:p w14:paraId="3AC15AFB" w14:textId="2F849AF1" w:rsidR="00C54EF4" w:rsidRPr="000A1D88" w:rsidRDefault="00C54EF4" w:rsidP="00E03867">
      <w:pPr>
        <w:pStyle w:val="Zkladntext"/>
        <w:numPr>
          <w:ilvl w:val="2"/>
          <w:numId w:val="17"/>
        </w:numPr>
        <w:spacing w:before="120" w:line="288" w:lineRule="auto"/>
        <w:ind w:left="567" w:hanging="567"/>
        <w:rPr>
          <w:rFonts w:cs="Arial"/>
          <w:b/>
          <w:sz w:val="20"/>
          <w:u w:val="single"/>
        </w:rPr>
      </w:pPr>
      <w:r w:rsidRPr="000A1D88">
        <w:rPr>
          <w:rFonts w:cs="Arial"/>
          <w:sz w:val="20"/>
        </w:rPr>
        <w:t xml:space="preserve">50 % do </w:t>
      </w:r>
      <w:r w:rsidR="00EC04E8" w:rsidRPr="000A1D88">
        <w:rPr>
          <w:rFonts w:cs="Arial"/>
          <w:sz w:val="20"/>
        </w:rPr>
        <w:t>14</w:t>
      </w:r>
      <w:r w:rsidRPr="000A1D88">
        <w:rPr>
          <w:rFonts w:cs="Arial"/>
          <w:sz w:val="20"/>
        </w:rPr>
        <w:t xml:space="preserve"> dní po </w:t>
      </w:r>
      <w:r w:rsidR="00EC04E8" w:rsidRPr="000A1D88">
        <w:rPr>
          <w:rFonts w:cs="Arial"/>
          <w:sz w:val="20"/>
        </w:rPr>
        <w:t xml:space="preserve">protokolárnom odovzdaní </w:t>
      </w:r>
      <w:r w:rsidR="00500424">
        <w:rPr>
          <w:rFonts w:cs="Arial"/>
          <w:sz w:val="20"/>
        </w:rPr>
        <w:t>p</w:t>
      </w:r>
      <w:r w:rsidRPr="000A1D88">
        <w:rPr>
          <w:rFonts w:cs="Arial"/>
          <w:sz w:val="20"/>
        </w:rPr>
        <w:t xml:space="preserve">redmetu </w:t>
      </w:r>
      <w:r w:rsidR="000E4FBB">
        <w:rPr>
          <w:rFonts w:cs="Arial"/>
          <w:sz w:val="20"/>
        </w:rPr>
        <w:t>Z</w:t>
      </w:r>
      <w:r w:rsidR="00500424">
        <w:rPr>
          <w:rFonts w:cs="Arial"/>
          <w:sz w:val="20"/>
        </w:rPr>
        <w:t>mluvy</w:t>
      </w:r>
      <w:r w:rsidRPr="000A1D88">
        <w:rPr>
          <w:rFonts w:cs="Arial"/>
          <w:sz w:val="20"/>
        </w:rPr>
        <w:t>, za ktorú sa kúpna cena platí.</w:t>
      </w:r>
    </w:p>
    <w:p w14:paraId="4B882F08" w14:textId="2A26B023" w:rsidR="00D044D5" w:rsidRPr="00254441" w:rsidRDefault="00D044D5" w:rsidP="00E03867">
      <w:pPr>
        <w:spacing w:line="259" w:lineRule="auto"/>
        <w:ind w:left="202"/>
        <w:rPr>
          <w:rFonts w:ascii="Arial" w:hAnsi="Arial" w:cs="Arial"/>
          <w:sz w:val="20"/>
          <w:szCs w:val="20"/>
        </w:rPr>
      </w:pPr>
      <w:r w:rsidRPr="00254441">
        <w:rPr>
          <w:rFonts w:ascii="Arial" w:hAnsi="Arial" w:cs="Arial"/>
          <w:sz w:val="20"/>
          <w:szCs w:val="20"/>
        </w:rPr>
        <w:t xml:space="preserve"> </w:t>
      </w:r>
      <w:r w:rsidRPr="00254441">
        <w:rPr>
          <w:rFonts w:ascii="Arial" w:hAnsi="Arial" w:cs="Arial"/>
          <w:color w:val="3366FF"/>
          <w:sz w:val="20"/>
          <w:szCs w:val="20"/>
        </w:rPr>
        <w:t xml:space="preserve"> </w:t>
      </w:r>
    </w:p>
    <w:p w14:paraId="3E79E912" w14:textId="69D5CB8B" w:rsidR="00D044D5" w:rsidRPr="00254441" w:rsidRDefault="00D044D5" w:rsidP="00E03867">
      <w:pPr>
        <w:pStyle w:val="Odsekzoznamu"/>
        <w:numPr>
          <w:ilvl w:val="1"/>
          <w:numId w:val="17"/>
        </w:numPr>
        <w:spacing w:after="5" w:line="248" w:lineRule="auto"/>
        <w:jc w:val="both"/>
        <w:rPr>
          <w:rFonts w:ascii="Arial" w:hAnsi="Arial" w:cs="Arial"/>
          <w:sz w:val="20"/>
          <w:szCs w:val="20"/>
        </w:rPr>
      </w:pPr>
      <w:r w:rsidRPr="00254441">
        <w:rPr>
          <w:rFonts w:ascii="Arial" w:hAnsi="Arial" w:cs="Arial"/>
          <w:sz w:val="20"/>
          <w:szCs w:val="20"/>
        </w:rPr>
        <w:t xml:space="preserve">Faktúra, ktorú predloží </w:t>
      </w:r>
      <w:r w:rsidR="000E4FBB">
        <w:rPr>
          <w:rFonts w:ascii="Arial" w:hAnsi="Arial" w:cs="Arial"/>
          <w:sz w:val="20"/>
          <w:szCs w:val="20"/>
        </w:rPr>
        <w:t>P</w:t>
      </w:r>
      <w:r w:rsidRPr="00254441">
        <w:rPr>
          <w:rFonts w:ascii="Arial" w:hAnsi="Arial" w:cs="Arial"/>
          <w:sz w:val="20"/>
          <w:szCs w:val="20"/>
        </w:rPr>
        <w:t xml:space="preserve">redávajúci </w:t>
      </w:r>
      <w:r w:rsidR="000E4FBB">
        <w:rPr>
          <w:rFonts w:ascii="Arial" w:hAnsi="Arial" w:cs="Arial"/>
          <w:sz w:val="20"/>
          <w:szCs w:val="20"/>
        </w:rPr>
        <w:t>K</w:t>
      </w:r>
      <w:r w:rsidRPr="00254441">
        <w:rPr>
          <w:rFonts w:ascii="Arial" w:hAnsi="Arial" w:cs="Arial"/>
          <w:sz w:val="20"/>
          <w:szCs w:val="20"/>
        </w:rPr>
        <w:t xml:space="preserve">upujúcemu musí byť </w:t>
      </w:r>
      <w:r w:rsidR="000E4FBB">
        <w:rPr>
          <w:rFonts w:ascii="Arial" w:hAnsi="Arial" w:cs="Arial"/>
          <w:sz w:val="20"/>
          <w:szCs w:val="20"/>
        </w:rPr>
        <w:t xml:space="preserve">vyhotovená </w:t>
      </w:r>
      <w:r w:rsidRPr="00254441">
        <w:rPr>
          <w:rFonts w:ascii="Arial" w:hAnsi="Arial" w:cs="Arial"/>
          <w:sz w:val="20"/>
          <w:szCs w:val="20"/>
        </w:rPr>
        <w:t xml:space="preserve">v </w:t>
      </w:r>
      <w:r w:rsidR="00734381">
        <w:rPr>
          <w:rFonts w:ascii="Arial" w:hAnsi="Arial" w:cs="Arial"/>
          <w:sz w:val="20"/>
          <w:szCs w:val="20"/>
        </w:rPr>
        <w:t>dvoch</w:t>
      </w:r>
      <w:r w:rsidRPr="00254441">
        <w:rPr>
          <w:rFonts w:ascii="Arial" w:hAnsi="Arial" w:cs="Arial"/>
          <w:sz w:val="20"/>
          <w:szCs w:val="20"/>
        </w:rPr>
        <w:t xml:space="preserve"> originálnych rovnopisoch a musí obsahovať všetky náležitosti daňového dokladu v zmysle príslušných účinných právnych predpisov SR, najmä nasledovné údaje: </w:t>
      </w:r>
    </w:p>
    <w:p w14:paraId="69525975" w14:textId="77777777" w:rsidR="000E4FBB" w:rsidRDefault="000E4FBB" w:rsidP="00E03867">
      <w:pPr>
        <w:spacing w:after="5" w:line="248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="00D044D5" w:rsidRPr="00254441">
        <w:rPr>
          <w:rFonts w:ascii="Arial" w:hAnsi="Arial" w:cs="Arial"/>
          <w:sz w:val="20"/>
          <w:szCs w:val="20"/>
        </w:rPr>
        <w:t>označenie a číslo faktúry, konštantný a variabilný symbol faktúry,</w:t>
      </w:r>
    </w:p>
    <w:p w14:paraId="25151E9A" w14:textId="3538760A" w:rsidR="00D044D5" w:rsidRPr="00254441" w:rsidRDefault="000E4FBB" w:rsidP="000E4FBB">
      <w:pPr>
        <w:spacing w:after="5" w:line="248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 w:rsidR="00D044D5" w:rsidRPr="00254441">
        <w:rPr>
          <w:rFonts w:ascii="Arial" w:hAnsi="Arial" w:cs="Arial"/>
          <w:sz w:val="20"/>
          <w:szCs w:val="20"/>
        </w:rPr>
        <w:t xml:space="preserve">dátum vystavenia faktúry, dátum dodania technologického zariadenia a dátum splatnosti faktúry, </w:t>
      </w:r>
    </w:p>
    <w:p w14:paraId="3643B72A" w14:textId="1F6F863A" w:rsidR="00D044D5" w:rsidRPr="00254441" w:rsidRDefault="000E4FBB" w:rsidP="00E03867">
      <w:pPr>
        <w:spacing w:after="5" w:line="248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</w:t>
      </w:r>
      <w:r w:rsidR="00D044D5" w:rsidRPr="00254441">
        <w:rPr>
          <w:rFonts w:ascii="Arial" w:hAnsi="Arial" w:cs="Arial"/>
          <w:sz w:val="20"/>
          <w:szCs w:val="20"/>
        </w:rPr>
        <w:t xml:space="preserve">obchodné meno a adresu </w:t>
      </w:r>
      <w:r>
        <w:rPr>
          <w:rFonts w:ascii="Arial" w:hAnsi="Arial" w:cs="Arial"/>
          <w:sz w:val="20"/>
          <w:szCs w:val="20"/>
        </w:rPr>
        <w:t>K</w:t>
      </w:r>
      <w:r w:rsidR="00D044D5" w:rsidRPr="00254441">
        <w:rPr>
          <w:rFonts w:ascii="Arial" w:hAnsi="Arial" w:cs="Arial"/>
          <w:sz w:val="20"/>
          <w:szCs w:val="20"/>
        </w:rPr>
        <w:t xml:space="preserve">upujúceho , </w:t>
      </w:r>
      <w:r>
        <w:rPr>
          <w:rFonts w:ascii="Arial" w:hAnsi="Arial" w:cs="Arial"/>
          <w:sz w:val="20"/>
          <w:szCs w:val="20"/>
        </w:rPr>
        <w:t xml:space="preserve">jeho </w:t>
      </w:r>
      <w:r w:rsidR="00D044D5" w:rsidRPr="00254441">
        <w:rPr>
          <w:rFonts w:ascii="Arial" w:hAnsi="Arial" w:cs="Arial"/>
          <w:sz w:val="20"/>
          <w:szCs w:val="20"/>
        </w:rPr>
        <w:t xml:space="preserve">IČO, DIČ, IČ DPH a údaj o zápise v OR vrátane spisovej značky,  </w:t>
      </w:r>
    </w:p>
    <w:p w14:paraId="5ED68918" w14:textId="1D57355F" w:rsidR="00D044D5" w:rsidRPr="00254441" w:rsidRDefault="000E4FBB" w:rsidP="00E03867">
      <w:pPr>
        <w:spacing w:after="5" w:line="248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d) </w:t>
      </w:r>
      <w:r w:rsidR="00D044D5" w:rsidRPr="00254441">
        <w:rPr>
          <w:rFonts w:ascii="Arial" w:hAnsi="Arial" w:cs="Arial"/>
          <w:sz w:val="20"/>
          <w:szCs w:val="20"/>
        </w:rPr>
        <w:t xml:space="preserve">predmet plnenia </w:t>
      </w:r>
      <w:r w:rsidR="00EC04E8">
        <w:rPr>
          <w:rFonts w:ascii="Arial" w:hAnsi="Arial" w:cs="Arial"/>
          <w:sz w:val="20"/>
          <w:szCs w:val="20"/>
        </w:rPr>
        <w:t xml:space="preserve">v zmysle </w:t>
      </w:r>
      <w:r>
        <w:rPr>
          <w:rFonts w:ascii="Arial" w:hAnsi="Arial" w:cs="Arial"/>
          <w:sz w:val="20"/>
          <w:szCs w:val="20"/>
        </w:rPr>
        <w:t>Z</w:t>
      </w:r>
      <w:r w:rsidR="00D36C70">
        <w:rPr>
          <w:rFonts w:ascii="Arial" w:hAnsi="Arial" w:cs="Arial"/>
          <w:sz w:val="20"/>
          <w:szCs w:val="20"/>
        </w:rPr>
        <w:t>mluvy</w:t>
      </w:r>
      <w:r w:rsidR="00EC04E8">
        <w:rPr>
          <w:rFonts w:ascii="Arial" w:hAnsi="Arial" w:cs="Arial"/>
          <w:sz w:val="20"/>
          <w:szCs w:val="20"/>
        </w:rPr>
        <w:t xml:space="preserve">, </w:t>
      </w:r>
      <w:r w:rsidR="00156E36">
        <w:rPr>
          <w:rFonts w:ascii="Arial" w:hAnsi="Arial" w:cs="Arial"/>
          <w:sz w:val="20"/>
          <w:szCs w:val="20"/>
        </w:rPr>
        <w:t xml:space="preserve">názov </w:t>
      </w:r>
      <w:r w:rsidR="00695EF2">
        <w:rPr>
          <w:rFonts w:ascii="Arial" w:hAnsi="Arial" w:cs="Arial"/>
          <w:sz w:val="20"/>
          <w:szCs w:val="20"/>
        </w:rPr>
        <w:t>technologického zariadenia</w:t>
      </w:r>
      <w:r w:rsidR="009D461A">
        <w:rPr>
          <w:rFonts w:ascii="Arial" w:hAnsi="Arial" w:cs="Arial"/>
          <w:sz w:val="20"/>
          <w:szCs w:val="20"/>
        </w:rPr>
        <w:t>,</w:t>
      </w:r>
      <w:r w:rsidR="00D044D5" w:rsidRPr="00254441">
        <w:rPr>
          <w:rFonts w:ascii="Arial" w:hAnsi="Arial" w:cs="Arial"/>
          <w:sz w:val="20"/>
          <w:szCs w:val="20"/>
        </w:rPr>
        <w:t xml:space="preserve"> </w:t>
      </w:r>
    </w:p>
    <w:p w14:paraId="67563874" w14:textId="35A731D0" w:rsidR="00D044D5" w:rsidRPr="00254441" w:rsidRDefault="000E4FBB" w:rsidP="00E03867">
      <w:pPr>
        <w:spacing w:after="5" w:line="248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e) </w:t>
      </w:r>
      <w:r w:rsidR="00D044D5" w:rsidRPr="00254441">
        <w:rPr>
          <w:rFonts w:ascii="Arial" w:hAnsi="Arial" w:cs="Arial"/>
          <w:sz w:val="20"/>
          <w:szCs w:val="20"/>
        </w:rPr>
        <w:t xml:space="preserve">fakturovanú cenu bez DPH, sadzbu DPH, </w:t>
      </w:r>
      <w:r>
        <w:rPr>
          <w:rFonts w:ascii="Arial" w:hAnsi="Arial" w:cs="Arial"/>
          <w:sz w:val="20"/>
          <w:szCs w:val="20"/>
        </w:rPr>
        <w:t xml:space="preserve">sumu </w:t>
      </w:r>
      <w:r w:rsidR="00D044D5" w:rsidRPr="00254441">
        <w:rPr>
          <w:rFonts w:ascii="Arial" w:hAnsi="Arial" w:cs="Arial"/>
          <w:sz w:val="20"/>
          <w:szCs w:val="20"/>
        </w:rPr>
        <w:t xml:space="preserve">DPH a celkovú cenu s DPH, </w:t>
      </w:r>
    </w:p>
    <w:p w14:paraId="71C0B911" w14:textId="6A2ECA28" w:rsidR="00D044D5" w:rsidRPr="00254441" w:rsidRDefault="000E4FBB" w:rsidP="00E03867">
      <w:pPr>
        <w:spacing w:after="5" w:line="248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f) </w:t>
      </w:r>
      <w:r w:rsidR="00D044D5" w:rsidRPr="00254441">
        <w:rPr>
          <w:rFonts w:ascii="Arial" w:hAnsi="Arial" w:cs="Arial"/>
          <w:sz w:val="20"/>
          <w:szCs w:val="20"/>
        </w:rPr>
        <w:t xml:space="preserve">označenia bankového spojenia a čísla účtu </w:t>
      </w:r>
      <w:r w:rsidR="003961C7">
        <w:rPr>
          <w:rFonts w:ascii="Arial" w:hAnsi="Arial" w:cs="Arial"/>
          <w:sz w:val="20"/>
          <w:szCs w:val="20"/>
        </w:rPr>
        <w:t>P</w:t>
      </w:r>
      <w:r w:rsidR="00D044D5" w:rsidRPr="00254441">
        <w:rPr>
          <w:rFonts w:ascii="Arial" w:hAnsi="Arial" w:cs="Arial"/>
          <w:sz w:val="20"/>
          <w:szCs w:val="20"/>
        </w:rPr>
        <w:t>redávajúceho,</w:t>
      </w:r>
    </w:p>
    <w:p w14:paraId="0988B5D8" w14:textId="200E5951" w:rsidR="00D044D5" w:rsidRPr="00254441" w:rsidRDefault="003961C7" w:rsidP="00E03867">
      <w:pPr>
        <w:spacing w:after="5" w:line="248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g) </w:t>
      </w:r>
      <w:r w:rsidR="00D044D5" w:rsidRPr="00254441">
        <w:rPr>
          <w:rFonts w:ascii="Arial" w:hAnsi="Arial" w:cs="Arial"/>
          <w:sz w:val="20"/>
          <w:szCs w:val="20"/>
        </w:rPr>
        <w:t xml:space="preserve">pečiatku a podpis oprávnenej osoby </w:t>
      </w:r>
      <w:r>
        <w:rPr>
          <w:rFonts w:ascii="Arial" w:hAnsi="Arial" w:cs="Arial"/>
          <w:sz w:val="20"/>
          <w:szCs w:val="20"/>
        </w:rPr>
        <w:t>P</w:t>
      </w:r>
      <w:r w:rsidR="00D044D5" w:rsidRPr="00254441">
        <w:rPr>
          <w:rFonts w:ascii="Arial" w:hAnsi="Arial" w:cs="Arial"/>
          <w:sz w:val="20"/>
          <w:szCs w:val="20"/>
        </w:rPr>
        <w:t xml:space="preserve">redávajúceho. </w:t>
      </w:r>
    </w:p>
    <w:p w14:paraId="5CB4CBE6" w14:textId="77777777" w:rsidR="00D044D5" w:rsidRPr="00254441" w:rsidRDefault="00D044D5" w:rsidP="00E03867">
      <w:pPr>
        <w:spacing w:line="259" w:lineRule="auto"/>
        <w:ind w:left="1282"/>
        <w:rPr>
          <w:rFonts w:ascii="Arial" w:hAnsi="Arial" w:cs="Arial"/>
          <w:sz w:val="20"/>
          <w:szCs w:val="20"/>
        </w:rPr>
      </w:pPr>
      <w:r w:rsidRPr="00254441">
        <w:rPr>
          <w:rFonts w:ascii="Arial" w:hAnsi="Arial" w:cs="Arial"/>
          <w:sz w:val="20"/>
          <w:szCs w:val="20"/>
        </w:rPr>
        <w:t xml:space="preserve"> </w:t>
      </w:r>
    </w:p>
    <w:p w14:paraId="1EFF2BBF" w14:textId="1A49A2A7" w:rsidR="00D044D5" w:rsidRPr="00254441" w:rsidRDefault="00D044D5" w:rsidP="00E03867">
      <w:pPr>
        <w:pStyle w:val="Odsekzoznamu"/>
        <w:numPr>
          <w:ilvl w:val="1"/>
          <w:numId w:val="17"/>
        </w:numPr>
        <w:spacing w:after="5" w:line="248" w:lineRule="auto"/>
        <w:jc w:val="both"/>
        <w:rPr>
          <w:rFonts w:ascii="Arial" w:hAnsi="Arial" w:cs="Arial"/>
          <w:sz w:val="20"/>
          <w:szCs w:val="20"/>
        </w:rPr>
      </w:pPr>
      <w:r w:rsidRPr="00254441">
        <w:rPr>
          <w:rFonts w:ascii="Arial" w:hAnsi="Arial" w:cs="Arial"/>
          <w:sz w:val="20"/>
          <w:szCs w:val="20"/>
        </w:rPr>
        <w:t xml:space="preserve">Neoddeliteľnými prílohami faktúry bude </w:t>
      </w:r>
      <w:r w:rsidR="003961C7">
        <w:rPr>
          <w:rFonts w:ascii="Arial" w:hAnsi="Arial" w:cs="Arial"/>
          <w:sz w:val="20"/>
          <w:szCs w:val="20"/>
        </w:rPr>
        <w:t>K</w:t>
      </w:r>
      <w:r w:rsidRPr="00254441">
        <w:rPr>
          <w:rFonts w:ascii="Arial" w:hAnsi="Arial" w:cs="Arial"/>
          <w:sz w:val="20"/>
          <w:szCs w:val="20"/>
        </w:rPr>
        <w:t xml:space="preserve">upujúcim a </w:t>
      </w:r>
      <w:r w:rsidR="003961C7">
        <w:rPr>
          <w:rFonts w:ascii="Arial" w:hAnsi="Arial" w:cs="Arial"/>
          <w:sz w:val="20"/>
          <w:szCs w:val="20"/>
        </w:rPr>
        <w:t>P</w:t>
      </w:r>
      <w:r w:rsidRPr="00254441">
        <w:rPr>
          <w:rFonts w:ascii="Arial" w:hAnsi="Arial" w:cs="Arial"/>
          <w:sz w:val="20"/>
          <w:szCs w:val="20"/>
        </w:rPr>
        <w:t xml:space="preserve">redávajúcim potvrdený Protokol o odovzdaní a prevzatí predmetu </w:t>
      </w:r>
      <w:r w:rsidR="003961C7">
        <w:rPr>
          <w:rFonts w:ascii="Arial" w:hAnsi="Arial" w:cs="Arial"/>
          <w:sz w:val="20"/>
          <w:szCs w:val="20"/>
        </w:rPr>
        <w:t>Z</w:t>
      </w:r>
      <w:r w:rsidRPr="00254441">
        <w:rPr>
          <w:rFonts w:ascii="Arial" w:hAnsi="Arial" w:cs="Arial"/>
          <w:sz w:val="20"/>
          <w:szCs w:val="20"/>
        </w:rPr>
        <w:t xml:space="preserve">mluvy ako </w:t>
      </w:r>
      <w:r w:rsidR="003961C7">
        <w:rPr>
          <w:rFonts w:ascii="Arial" w:hAnsi="Arial" w:cs="Arial"/>
          <w:sz w:val="20"/>
          <w:szCs w:val="20"/>
        </w:rPr>
        <w:t>p</w:t>
      </w:r>
      <w:r w:rsidRPr="00254441">
        <w:rPr>
          <w:rFonts w:ascii="Arial" w:hAnsi="Arial" w:cs="Arial"/>
          <w:sz w:val="20"/>
          <w:szCs w:val="20"/>
        </w:rPr>
        <w:t xml:space="preserve">ríloha k faktúre.  </w:t>
      </w:r>
    </w:p>
    <w:p w14:paraId="3E3DF529" w14:textId="77777777" w:rsidR="00D044D5" w:rsidRPr="00254441" w:rsidRDefault="00D044D5" w:rsidP="00E03867">
      <w:pPr>
        <w:spacing w:line="259" w:lineRule="auto"/>
        <w:ind w:left="202"/>
        <w:rPr>
          <w:rFonts w:ascii="Arial" w:hAnsi="Arial" w:cs="Arial"/>
          <w:sz w:val="20"/>
          <w:szCs w:val="20"/>
        </w:rPr>
      </w:pPr>
      <w:r w:rsidRPr="00254441">
        <w:rPr>
          <w:rFonts w:ascii="Arial" w:hAnsi="Arial" w:cs="Arial"/>
          <w:sz w:val="20"/>
          <w:szCs w:val="20"/>
        </w:rPr>
        <w:t xml:space="preserve"> </w:t>
      </w:r>
    </w:p>
    <w:p w14:paraId="14FE6C54" w14:textId="32235CC0" w:rsidR="008F72D7" w:rsidRDefault="00D044D5" w:rsidP="00E03867">
      <w:pPr>
        <w:pStyle w:val="Odsekzoznamu"/>
        <w:numPr>
          <w:ilvl w:val="1"/>
          <w:numId w:val="17"/>
        </w:numPr>
        <w:spacing w:after="5" w:line="248" w:lineRule="auto"/>
        <w:jc w:val="both"/>
        <w:rPr>
          <w:rFonts w:ascii="Arial" w:hAnsi="Arial" w:cs="Arial"/>
          <w:sz w:val="20"/>
          <w:szCs w:val="20"/>
        </w:rPr>
      </w:pPr>
      <w:r w:rsidRPr="00254441">
        <w:rPr>
          <w:rFonts w:ascii="Arial" w:hAnsi="Arial" w:cs="Arial"/>
          <w:sz w:val="20"/>
          <w:szCs w:val="20"/>
        </w:rPr>
        <w:t xml:space="preserve">V prípade, že faktúra nebude obsahovať všetky náležitosti uvedené v tejto </w:t>
      </w:r>
      <w:r w:rsidR="003961C7">
        <w:rPr>
          <w:rFonts w:ascii="Arial" w:hAnsi="Arial" w:cs="Arial"/>
          <w:sz w:val="20"/>
          <w:szCs w:val="20"/>
        </w:rPr>
        <w:t>Z</w:t>
      </w:r>
      <w:r w:rsidRPr="00254441">
        <w:rPr>
          <w:rFonts w:ascii="Arial" w:hAnsi="Arial" w:cs="Arial"/>
          <w:sz w:val="20"/>
          <w:szCs w:val="20"/>
        </w:rPr>
        <w:t xml:space="preserve">mluve, </w:t>
      </w:r>
      <w:r w:rsidR="003961C7">
        <w:rPr>
          <w:rFonts w:ascii="Arial" w:hAnsi="Arial" w:cs="Arial"/>
          <w:sz w:val="20"/>
          <w:szCs w:val="20"/>
        </w:rPr>
        <w:t>K</w:t>
      </w:r>
      <w:r w:rsidRPr="00254441">
        <w:rPr>
          <w:rFonts w:ascii="Arial" w:hAnsi="Arial" w:cs="Arial"/>
          <w:sz w:val="20"/>
          <w:szCs w:val="20"/>
        </w:rPr>
        <w:t xml:space="preserve">upujúci je oprávnený vrátiť ju </w:t>
      </w:r>
      <w:r w:rsidR="003961C7">
        <w:rPr>
          <w:rFonts w:ascii="Arial" w:hAnsi="Arial" w:cs="Arial"/>
          <w:sz w:val="20"/>
          <w:szCs w:val="20"/>
        </w:rPr>
        <w:t>P</w:t>
      </w:r>
      <w:r w:rsidRPr="00254441">
        <w:rPr>
          <w:rFonts w:ascii="Arial" w:hAnsi="Arial" w:cs="Arial"/>
          <w:sz w:val="20"/>
          <w:szCs w:val="20"/>
        </w:rPr>
        <w:t xml:space="preserve">redávajúcemu na prepracovanie. V takom prípade sa preruší plynutie lehoty splatnosti a nová lehota splatnosti začne plynúť doručením opravenej a úplnej faktúry </w:t>
      </w:r>
      <w:r w:rsidR="003961C7">
        <w:rPr>
          <w:rFonts w:ascii="Arial" w:hAnsi="Arial" w:cs="Arial"/>
          <w:sz w:val="20"/>
          <w:szCs w:val="20"/>
        </w:rPr>
        <w:t>K</w:t>
      </w:r>
      <w:r w:rsidRPr="00254441">
        <w:rPr>
          <w:rFonts w:ascii="Arial" w:hAnsi="Arial" w:cs="Arial"/>
          <w:sz w:val="20"/>
          <w:szCs w:val="20"/>
        </w:rPr>
        <w:t>upujúcemu.</w:t>
      </w:r>
    </w:p>
    <w:p w14:paraId="7F8EA130" w14:textId="77777777" w:rsidR="008F72D7" w:rsidRPr="008F72D7" w:rsidRDefault="008F72D7" w:rsidP="00E03867">
      <w:pPr>
        <w:pStyle w:val="Odsekzoznamu"/>
        <w:rPr>
          <w:rFonts w:ascii="Arial" w:hAnsi="Arial" w:cs="Arial"/>
          <w:sz w:val="20"/>
          <w:szCs w:val="20"/>
        </w:rPr>
      </w:pPr>
    </w:p>
    <w:p w14:paraId="36579F74" w14:textId="331296D2" w:rsidR="004435FC" w:rsidRDefault="008F72D7" w:rsidP="00E03867">
      <w:pPr>
        <w:pStyle w:val="Odsekzoznamu"/>
        <w:numPr>
          <w:ilvl w:val="1"/>
          <w:numId w:val="17"/>
        </w:numPr>
        <w:spacing w:after="5" w:line="248" w:lineRule="auto"/>
        <w:jc w:val="both"/>
        <w:rPr>
          <w:rFonts w:ascii="Arial" w:hAnsi="Arial" w:cs="Arial"/>
          <w:sz w:val="20"/>
          <w:szCs w:val="20"/>
        </w:rPr>
      </w:pPr>
      <w:r w:rsidRPr="008F72D7">
        <w:rPr>
          <w:rFonts w:ascii="Arial" w:hAnsi="Arial" w:cs="Arial"/>
          <w:sz w:val="20"/>
          <w:szCs w:val="20"/>
        </w:rPr>
        <w:t xml:space="preserve">Riadne vystavená faktúra </w:t>
      </w:r>
      <w:r w:rsidR="003961C7">
        <w:rPr>
          <w:rFonts w:ascii="Arial" w:hAnsi="Arial" w:cs="Arial"/>
          <w:sz w:val="20"/>
          <w:szCs w:val="20"/>
        </w:rPr>
        <w:t>P</w:t>
      </w:r>
      <w:r w:rsidRPr="008F72D7">
        <w:rPr>
          <w:rFonts w:ascii="Arial" w:hAnsi="Arial" w:cs="Arial"/>
          <w:sz w:val="20"/>
          <w:szCs w:val="20"/>
        </w:rPr>
        <w:t xml:space="preserve">redávajúceho podľa tejto </w:t>
      </w:r>
      <w:r w:rsidR="003961C7">
        <w:rPr>
          <w:rFonts w:ascii="Arial" w:hAnsi="Arial" w:cs="Arial"/>
          <w:sz w:val="20"/>
          <w:szCs w:val="20"/>
        </w:rPr>
        <w:t>Z</w:t>
      </w:r>
      <w:r w:rsidRPr="008F72D7">
        <w:rPr>
          <w:rFonts w:ascii="Arial" w:hAnsi="Arial" w:cs="Arial"/>
          <w:sz w:val="20"/>
          <w:szCs w:val="20"/>
        </w:rPr>
        <w:t xml:space="preserve">mluvy je splatná v deň splatnosti určený vo faktúre, minimálne však v lehote </w:t>
      </w:r>
      <w:r w:rsidR="00A56738">
        <w:rPr>
          <w:rFonts w:ascii="Arial" w:hAnsi="Arial" w:cs="Arial"/>
          <w:sz w:val="20"/>
          <w:szCs w:val="20"/>
        </w:rPr>
        <w:t>14</w:t>
      </w:r>
      <w:r w:rsidRPr="008F72D7">
        <w:rPr>
          <w:rFonts w:ascii="Arial" w:hAnsi="Arial" w:cs="Arial"/>
          <w:sz w:val="20"/>
          <w:szCs w:val="20"/>
        </w:rPr>
        <w:t xml:space="preserve"> dní odo dňa jej vystavenia </w:t>
      </w:r>
      <w:r w:rsidR="003961C7">
        <w:rPr>
          <w:rFonts w:ascii="Arial" w:hAnsi="Arial" w:cs="Arial"/>
          <w:sz w:val="20"/>
          <w:szCs w:val="20"/>
        </w:rPr>
        <w:t>P</w:t>
      </w:r>
      <w:r w:rsidRPr="008F72D7">
        <w:rPr>
          <w:rFonts w:ascii="Arial" w:hAnsi="Arial" w:cs="Arial"/>
          <w:sz w:val="20"/>
          <w:szCs w:val="20"/>
        </w:rPr>
        <w:t xml:space="preserve">redávajúcim. Pre vylúčenie pochybností platí, že za deň úhrady sa považuje deň pripísania peňažných prostriedkov na bankový účet </w:t>
      </w:r>
      <w:r w:rsidR="003961C7">
        <w:rPr>
          <w:rFonts w:ascii="Arial" w:hAnsi="Arial" w:cs="Arial"/>
          <w:sz w:val="20"/>
          <w:szCs w:val="20"/>
        </w:rPr>
        <w:t>P</w:t>
      </w:r>
      <w:r w:rsidRPr="008F72D7">
        <w:rPr>
          <w:rFonts w:ascii="Arial" w:hAnsi="Arial" w:cs="Arial"/>
          <w:sz w:val="20"/>
          <w:szCs w:val="20"/>
        </w:rPr>
        <w:t>redávajúceho</w:t>
      </w:r>
      <w:r w:rsidR="009D461A">
        <w:rPr>
          <w:rFonts w:ascii="Arial" w:hAnsi="Arial" w:cs="Arial"/>
          <w:sz w:val="20"/>
          <w:szCs w:val="20"/>
        </w:rPr>
        <w:t>.</w:t>
      </w:r>
    </w:p>
    <w:p w14:paraId="5A8CF8E9" w14:textId="77777777" w:rsidR="004435FC" w:rsidRPr="004435FC" w:rsidRDefault="004435FC" w:rsidP="00E03867">
      <w:pPr>
        <w:pStyle w:val="Odsekzoznamu"/>
        <w:rPr>
          <w:rFonts w:ascii="Arial" w:hAnsi="Arial" w:cs="Arial"/>
          <w:sz w:val="20"/>
          <w:szCs w:val="20"/>
        </w:rPr>
      </w:pPr>
    </w:p>
    <w:p w14:paraId="6D1CAA7C" w14:textId="13D07C91" w:rsidR="00D044D5" w:rsidRPr="004435FC" w:rsidRDefault="00D044D5" w:rsidP="00E03867">
      <w:pPr>
        <w:pStyle w:val="Odsekzoznamu"/>
        <w:numPr>
          <w:ilvl w:val="1"/>
          <w:numId w:val="17"/>
        </w:numPr>
        <w:spacing w:after="5" w:line="248" w:lineRule="auto"/>
        <w:jc w:val="both"/>
        <w:rPr>
          <w:rFonts w:ascii="Arial" w:hAnsi="Arial" w:cs="Arial"/>
          <w:sz w:val="20"/>
          <w:szCs w:val="20"/>
        </w:rPr>
      </w:pPr>
      <w:r w:rsidRPr="004435FC">
        <w:rPr>
          <w:rFonts w:ascii="Arial" w:hAnsi="Arial" w:cs="Arial"/>
          <w:sz w:val="20"/>
          <w:szCs w:val="20"/>
        </w:rPr>
        <w:t xml:space="preserve">V prípade, že </w:t>
      </w:r>
      <w:r w:rsidR="003961C7">
        <w:rPr>
          <w:rFonts w:ascii="Arial" w:hAnsi="Arial" w:cs="Arial"/>
          <w:sz w:val="20"/>
          <w:szCs w:val="20"/>
        </w:rPr>
        <w:t>K</w:t>
      </w:r>
      <w:r w:rsidRPr="004435FC">
        <w:rPr>
          <w:rFonts w:ascii="Arial" w:hAnsi="Arial" w:cs="Arial"/>
          <w:sz w:val="20"/>
          <w:szCs w:val="20"/>
        </w:rPr>
        <w:t xml:space="preserve">upujúci </w:t>
      </w:r>
      <w:r w:rsidR="003961C7">
        <w:rPr>
          <w:rFonts w:ascii="Arial" w:hAnsi="Arial" w:cs="Arial"/>
          <w:sz w:val="20"/>
          <w:szCs w:val="20"/>
        </w:rPr>
        <w:t xml:space="preserve">bude </w:t>
      </w:r>
      <w:r w:rsidRPr="004435FC">
        <w:rPr>
          <w:rFonts w:ascii="Arial" w:hAnsi="Arial" w:cs="Arial"/>
          <w:sz w:val="20"/>
          <w:szCs w:val="20"/>
        </w:rPr>
        <w:t xml:space="preserve">v omeškaní so splatením faktúry, je </w:t>
      </w:r>
      <w:r w:rsidR="003961C7">
        <w:rPr>
          <w:rFonts w:ascii="Arial" w:hAnsi="Arial" w:cs="Arial"/>
          <w:sz w:val="20"/>
          <w:szCs w:val="20"/>
        </w:rPr>
        <w:t>P</w:t>
      </w:r>
      <w:r w:rsidRPr="004435FC">
        <w:rPr>
          <w:rFonts w:ascii="Arial" w:hAnsi="Arial" w:cs="Arial"/>
          <w:sz w:val="20"/>
          <w:szCs w:val="20"/>
        </w:rPr>
        <w:t>redávajúci oprávnený účtovať sankciu v podobe úroku z omeškania vo výške 0,05 % (slovom päť</w:t>
      </w:r>
      <w:r w:rsidR="00254441" w:rsidRPr="004435FC">
        <w:rPr>
          <w:rFonts w:ascii="Arial" w:hAnsi="Arial" w:cs="Arial"/>
          <w:sz w:val="20"/>
          <w:szCs w:val="20"/>
        </w:rPr>
        <w:t xml:space="preserve"> </w:t>
      </w:r>
      <w:r w:rsidRPr="004435FC">
        <w:rPr>
          <w:rFonts w:ascii="Arial" w:hAnsi="Arial" w:cs="Arial"/>
          <w:sz w:val="20"/>
          <w:szCs w:val="20"/>
        </w:rPr>
        <w:t xml:space="preserve">stotín percenta) dlžnej čiastky za každý kalendárny deň omeškania. </w:t>
      </w:r>
    </w:p>
    <w:p w14:paraId="7E1018FB" w14:textId="77777777" w:rsidR="00327E81" w:rsidRPr="00327E81" w:rsidRDefault="00327E81" w:rsidP="00E03867">
      <w:pPr>
        <w:pStyle w:val="Odsekzoznamu"/>
        <w:rPr>
          <w:rFonts w:ascii="Arial" w:hAnsi="Arial" w:cs="Arial"/>
          <w:sz w:val="20"/>
          <w:szCs w:val="20"/>
        </w:rPr>
      </w:pPr>
    </w:p>
    <w:p w14:paraId="7FC53D9F" w14:textId="77777777" w:rsidR="00D044D5" w:rsidRPr="00254441" w:rsidRDefault="00D044D5" w:rsidP="00E03867">
      <w:pPr>
        <w:spacing w:line="259" w:lineRule="auto"/>
        <w:ind w:left="145"/>
        <w:jc w:val="center"/>
        <w:rPr>
          <w:rFonts w:ascii="Arial" w:hAnsi="Arial" w:cs="Arial"/>
          <w:sz w:val="20"/>
          <w:szCs w:val="20"/>
        </w:rPr>
      </w:pPr>
      <w:r w:rsidRPr="00254441">
        <w:rPr>
          <w:rFonts w:ascii="Arial" w:hAnsi="Arial" w:cs="Arial"/>
          <w:b/>
          <w:sz w:val="20"/>
          <w:szCs w:val="20"/>
        </w:rPr>
        <w:t xml:space="preserve"> </w:t>
      </w:r>
    </w:p>
    <w:p w14:paraId="5FE1B776" w14:textId="204C4653" w:rsidR="00D044D5" w:rsidRPr="00254441" w:rsidRDefault="00A064A9" w:rsidP="00E03867">
      <w:pPr>
        <w:pStyle w:val="Odsekzoznamu"/>
        <w:numPr>
          <w:ilvl w:val="0"/>
          <w:numId w:val="2"/>
        </w:numPr>
        <w:spacing w:line="259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PRÁVA A POVINNOSTI ZMLUVNÝCH STRÁN</w:t>
      </w:r>
      <w:r w:rsidR="00D044D5" w:rsidRPr="00254441">
        <w:rPr>
          <w:rFonts w:ascii="Arial" w:hAnsi="Arial" w:cs="Arial"/>
          <w:b/>
          <w:sz w:val="20"/>
          <w:szCs w:val="20"/>
          <w:u w:val="single"/>
        </w:rPr>
        <w:t xml:space="preserve">  </w:t>
      </w:r>
    </w:p>
    <w:p w14:paraId="71481443" w14:textId="77777777" w:rsidR="00D044D5" w:rsidRPr="00254441" w:rsidRDefault="00D044D5" w:rsidP="00E03867">
      <w:pPr>
        <w:spacing w:line="259" w:lineRule="auto"/>
        <w:ind w:left="145"/>
        <w:jc w:val="center"/>
        <w:rPr>
          <w:rFonts w:ascii="Arial" w:hAnsi="Arial" w:cs="Arial"/>
          <w:sz w:val="20"/>
          <w:szCs w:val="20"/>
        </w:rPr>
      </w:pPr>
      <w:r w:rsidRPr="00254441">
        <w:rPr>
          <w:rFonts w:ascii="Arial" w:hAnsi="Arial" w:cs="Arial"/>
          <w:b/>
          <w:sz w:val="20"/>
          <w:szCs w:val="20"/>
        </w:rPr>
        <w:t xml:space="preserve"> </w:t>
      </w:r>
    </w:p>
    <w:p w14:paraId="594D797F" w14:textId="1E5BCFF8" w:rsidR="00A064A9" w:rsidRDefault="00D044D5" w:rsidP="00E03867">
      <w:pPr>
        <w:pStyle w:val="Odsekzoznamu"/>
        <w:numPr>
          <w:ilvl w:val="1"/>
          <w:numId w:val="21"/>
        </w:numPr>
        <w:spacing w:after="5" w:line="248" w:lineRule="auto"/>
        <w:jc w:val="both"/>
        <w:rPr>
          <w:rFonts w:ascii="Arial" w:hAnsi="Arial" w:cs="Arial"/>
          <w:sz w:val="20"/>
          <w:szCs w:val="20"/>
        </w:rPr>
      </w:pPr>
      <w:r w:rsidRPr="00254441">
        <w:rPr>
          <w:rFonts w:ascii="Arial" w:hAnsi="Arial" w:cs="Arial"/>
          <w:sz w:val="20"/>
          <w:szCs w:val="20"/>
        </w:rPr>
        <w:t xml:space="preserve">Predávajúci sa zaväzuje pri realizácii predmetu </w:t>
      </w:r>
      <w:r w:rsidR="003961C7">
        <w:rPr>
          <w:rFonts w:ascii="Arial" w:hAnsi="Arial" w:cs="Arial"/>
          <w:sz w:val="20"/>
          <w:szCs w:val="20"/>
        </w:rPr>
        <w:t>Z</w:t>
      </w:r>
      <w:r w:rsidRPr="00254441">
        <w:rPr>
          <w:rFonts w:ascii="Arial" w:hAnsi="Arial" w:cs="Arial"/>
          <w:sz w:val="20"/>
          <w:szCs w:val="20"/>
        </w:rPr>
        <w:t xml:space="preserve">mluvy dodržiavať všetky technické normy, bezpečnostné a právne predpisy vzťahujúce sa na plnenie tejto </w:t>
      </w:r>
      <w:r w:rsidR="003961C7">
        <w:rPr>
          <w:rFonts w:ascii="Arial" w:hAnsi="Arial" w:cs="Arial"/>
          <w:sz w:val="20"/>
          <w:szCs w:val="20"/>
        </w:rPr>
        <w:t>Z</w:t>
      </w:r>
      <w:r w:rsidRPr="00254441">
        <w:rPr>
          <w:rFonts w:ascii="Arial" w:hAnsi="Arial" w:cs="Arial"/>
          <w:sz w:val="20"/>
          <w:szCs w:val="20"/>
        </w:rPr>
        <w:t xml:space="preserve">mluvy. Pokiaľ ich porušením vznikne </w:t>
      </w:r>
      <w:r w:rsidR="003961C7">
        <w:rPr>
          <w:rFonts w:ascii="Arial" w:hAnsi="Arial" w:cs="Arial"/>
          <w:sz w:val="20"/>
          <w:szCs w:val="20"/>
        </w:rPr>
        <w:t>K</w:t>
      </w:r>
      <w:r w:rsidRPr="00254441">
        <w:rPr>
          <w:rFonts w:ascii="Arial" w:hAnsi="Arial" w:cs="Arial"/>
          <w:sz w:val="20"/>
          <w:szCs w:val="20"/>
        </w:rPr>
        <w:t xml:space="preserve">upujúcemu škoda, </w:t>
      </w:r>
      <w:r w:rsidR="003961C7">
        <w:rPr>
          <w:rFonts w:ascii="Arial" w:hAnsi="Arial" w:cs="Arial"/>
          <w:sz w:val="20"/>
          <w:szCs w:val="20"/>
        </w:rPr>
        <w:t>P</w:t>
      </w:r>
      <w:r w:rsidRPr="00254441">
        <w:rPr>
          <w:rFonts w:ascii="Arial" w:hAnsi="Arial" w:cs="Arial"/>
          <w:sz w:val="20"/>
          <w:szCs w:val="20"/>
        </w:rPr>
        <w:t>redávajúci je povinný uvedenú škodu uhradiť, vrátane úhrady nákladov spojených so zosúladením stavu s príslušnou normou, resp. predpisom.</w:t>
      </w:r>
    </w:p>
    <w:p w14:paraId="411C8727" w14:textId="77777777" w:rsidR="00A064A9" w:rsidRDefault="00A064A9" w:rsidP="00E03867">
      <w:pPr>
        <w:pStyle w:val="Odsekzoznamu"/>
        <w:spacing w:after="5" w:line="248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0BF8957" w14:textId="601A9013" w:rsidR="00D533B2" w:rsidRPr="00D533B2" w:rsidRDefault="006367CA" w:rsidP="00E03867">
      <w:pPr>
        <w:pStyle w:val="Odsekzoznamu"/>
        <w:numPr>
          <w:ilvl w:val="1"/>
          <w:numId w:val="21"/>
        </w:numPr>
        <w:spacing w:after="5" w:line="248" w:lineRule="auto"/>
        <w:jc w:val="both"/>
      </w:pPr>
      <w:r w:rsidRPr="006367CA">
        <w:rPr>
          <w:rFonts w:ascii="Arial" w:hAnsi="Arial" w:cs="Arial"/>
          <w:sz w:val="20"/>
          <w:szCs w:val="20"/>
        </w:rPr>
        <w:t>P</w:t>
      </w:r>
      <w:r w:rsidR="00A064A9" w:rsidRPr="006367CA">
        <w:rPr>
          <w:rFonts w:ascii="Arial" w:hAnsi="Arial" w:cs="Arial"/>
          <w:sz w:val="20"/>
          <w:szCs w:val="20"/>
        </w:rPr>
        <w:t xml:space="preserve">redávajúci berie na vedomie, že na základe tejto </w:t>
      </w:r>
      <w:r w:rsidR="003961C7">
        <w:rPr>
          <w:rFonts w:ascii="Arial" w:hAnsi="Arial" w:cs="Arial"/>
          <w:sz w:val="20"/>
          <w:szCs w:val="20"/>
        </w:rPr>
        <w:t>Z</w:t>
      </w:r>
      <w:r w:rsidR="00A064A9" w:rsidRPr="006367CA">
        <w:rPr>
          <w:rFonts w:ascii="Arial" w:hAnsi="Arial" w:cs="Arial"/>
          <w:sz w:val="20"/>
          <w:szCs w:val="20"/>
        </w:rPr>
        <w:t>mluvy prijíma prostriedky zo štátneho rozpočtu, resp. dodáva tovary/služby/práce osobe, ktorá prijíma finančné prostriedky zo štátneho rozpočtu (</w:t>
      </w:r>
      <w:r w:rsidR="003961C7">
        <w:rPr>
          <w:rFonts w:ascii="Arial" w:hAnsi="Arial" w:cs="Arial"/>
          <w:sz w:val="20"/>
          <w:szCs w:val="20"/>
        </w:rPr>
        <w:t>K</w:t>
      </w:r>
      <w:r w:rsidR="00A064A9" w:rsidRPr="006367CA">
        <w:rPr>
          <w:rFonts w:ascii="Arial" w:hAnsi="Arial" w:cs="Arial"/>
          <w:sz w:val="20"/>
          <w:szCs w:val="20"/>
        </w:rPr>
        <w:t xml:space="preserve">upujúci), keďže </w:t>
      </w:r>
      <w:r w:rsidR="003961C7">
        <w:rPr>
          <w:rFonts w:ascii="Arial" w:hAnsi="Arial" w:cs="Arial"/>
          <w:sz w:val="20"/>
          <w:szCs w:val="20"/>
        </w:rPr>
        <w:t>K</w:t>
      </w:r>
      <w:r w:rsidR="00A064A9" w:rsidRPr="006367CA">
        <w:rPr>
          <w:rFonts w:ascii="Arial" w:hAnsi="Arial" w:cs="Arial"/>
          <w:sz w:val="20"/>
          <w:szCs w:val="20"/>
        </w:rPr>
        <w:t xml:space="preserve">upujúci financuje predmet </w:t>
      </w:r>
      <w:r w:rsidR="003961C7">
        <w:rPr>
          <w:rFonts w:ascii="Arial" w:hAnsi="Arial" w:cs="Arial"/>
          <w:sz w:val="20"/>
          <w:szCs w:val="20"/>
        </w:rPr>
        <w:t>Z</w:t>
      </w:r>
      <w:r w:rsidR="00A064A9" w:rsidRPr="006367CA">
        <w:rPr>
          <w:rFonts w:ascii="Arial" w:hAnsi="Arial" w:cs="Arial"/>
          <w:sz w:val="20"/>
          <w:szCs w:val="20"/>
        </w:rPr>
        <w:t xml:space="preserve">mluvy </w:t>
      </w:r>
      <w:r w:rsidR="003961C7">
        <w:rPr>
          <w:rFonts w:ascii="Arial" w:hAnsi="Arial" w:cs="Arial"/>
          <w:sz w:val="20"/>
          <w:szCs w:val="20"/>
        </w:rPr>
        <w:t xml:space="preserve">sčasti z </w:t>
      </w:r>
      <w:r w:rsidR="00A064A9" w:rsidRPr="004D22E9">
        <w:rPr>
          <w:rFonts w:ascii="Arial" w:hAnsi="Arial" w:cs="Arial"/>
          <w:sz w:val="20"/>
          <w:szCs w:val="20"/>
        </w:rPr>
        <w:t>finančných prostriedkov EÚ</w:t>
      </w:r>
      <w:r w:rsidRPr="006367CA">
        <w:rPr>
          <w:rFonts w:ascii="Arial" w:hAnsi="Arial" w:cs="Arial"/>
          <w:sz w:val="20"/>
          <w:szCs w:val="20"/>
        </w:rPr>
        <w:t>, môže sa na neho vzťahovať povinnosť registrácie v </w:t>
      </w:r>
      <w:r w:rsidR="003961C7">
        <w:rPr>
          <w:rFonts w:ascii="Arial" w:hAnsi="Arial" w:cs="Arial"/>
          <w:sz w:val="20"/>
          <w:szCs w:val="20"/>
        </w:rPr>
        <w:t>R</w:t>
      </w:r>
      <w:r w:rsidRPr="006367CA">
        <w:rPr>
          <w:rFonts w:ascii="Arial" w:hAnsi="Arial" w:cs="Arial"/>
          <w:sz w:val="20"/>
          <w:szCs w:val="20"/>
        </w:rPr>
        <w:t>egistri partnerov verejného sektora podľa zákona č. 315/2016 Z. z. o registri partnerov verejného sektora a o zmene a doplnení niektorých zákonov v znení neskorších predpisov. V prípade, ak budú splnené podmienky a </w:t>
      </w:r>
      <w:r w:rsidR="003961C7">
        <w:rPr>
          <w:rFonts w:ascii="Arial" w:hAnsi="Arial" w:cs="Arial"/>
          <w:sz w:val="20"/>
          <w:szCs w:val="20"/>
        </w:rPr>
        <w:t>P</w:t>
      </w:r>
      <w:r w:rsidRPr="006367CA">
        <w:rPr>
          <w:rFonts w:ascii="Arial" w:hAnsi="Arial" w:cs="Arial"/>
          <w:sz w:val="20"/>
          <w:szCs w:val="20"/>
        </w:rPr>
        <w:t xml:space="preserve">redávajúcemu vyplynie povinnosť registrácie, </w:t>
      </w:r>
      <w:r w:rsidRPr="006367CA">
        <w:rPr>
          <w:rFonts w:ascii="Arial" w:hAnsi="Arial" w:cs="Arial"/>
          <w:sz w:val="20"/>
          <w:szCs w:val="20"/>
        </w:rPr>
        <w:lastRenderedPageBreak/>
        <w:t xml:space="preserve">zaväzuje </w:t>
      </w:r>
      <w:r w:rsidR="003961C7">
        <w:rPr>
          <w:rFonts w:ascii="Arial" w:hAnsi="Arial" w:cs="Arial"/>
          <w:sz w:val="20"/>
          <w:szCs w:val="20"/>
        </w:rPr>
        <w:t xml:space="preserve">sa </w:t>
      </w:r>
      <w:r w:rsidRPr="006367CA">
        <w:rPr>
          <w:rFonts w:ascii="Arial" w:hAnsi="Arial" w:cs="Arial"/>
          <w:sz w:val="20"/>
          <w:szCs w:val="20"/>
        </w:rPr>
        <w:t xml:space="preserve">byť </w:t>
      </w:r>
      <w:r w:rsidR="00A064A9" w:rsidRPr="006367CA">
        <w:rPr>
          <w:rFonts w:ascii="Arial" w:hAnsi="Arial" w:cs="Arial"/>
          <w:sz w:val="20"/>
          <w:szCs w:val="20"/>
        </w:rPr>
        <w:t xml:space="preserve">registrovaný v uvedenom registri </w:t>
      </w:r>
      <w:r w:rsidR="009E24D9">
        <w:rPr>
          <w:rFonts w:ascii="Arial" w:hAnsi="Arial" w:cs="Arial"/>
          <w:sz w:val="20"/>
          <w:szCs w:val="20"/>
        </w:rPr>
        <w:t xml:space="preserve">počas celej doby platnosti </w:t>
      </w:r>
      <w:r w:rsidR="003961C7">
        <w:rPr>
          <w:rFonts w:ascii="Arial" w:hAnsi="Arial" w:cs="Arial"/>
          <w:sz w:val="20"/>
          <w:szCs w:val="20"/>
        </w:rPr>
        <w:t>Z</w:t>
      </w:r>
      <w:r w:rsidR="009E24D9">
        <w:rPr>
          <w:rFonts w:ascii="Arial" w:hAnsi="Arial" w:cs="Arial"/>
          <w:sz w:val="20"/>
          <w:szCs w:val="20"/>
        </w:rPr>
        <w:t xml:space="preserve">mluvy o poskytnutí nenávratného finančného príspevku, na základe ktorej </w:t>
      </w:r>
      <w:r w:rsidR="003961C7">
        <w:rPr>
          <w:rFonts w:ascii="Arial" w:hAnsi="Arial" w:cs="Arial"/>
          <w:sz w:val="20"/>
          <w:szCs w:val="20"/>
        </w:rPr>
        <w:t>K</w:t>
      </w:r>
      <w:r w:rsidR="009E24D9">
        <w:rPr>
          <w:rFonts w:ascii="Arial" w:hAnsi="Arial" w:cs="Arial"/>
          <w:sz w:val="20"/>
          <w:szCs w:val="20"/>
        </w:rPr>
        <w:t xml:space="preserve">upujúci čerpá príspevok na financovanie predmetu </w:t>
      </w:r>
      <w:r w:rsidR="003961C7">
        <w:rPr>
          <w:rFonts w:ascii="Arial" w:hAnsi="Arial" w:cs="Arial"/>
          <w:sz w:val="20"/>
          <w:szCs w:val="20"/>
        </w:rPr>
        <w:t>Z</w:t>
      </w:r>
      <w:r w:rsidR="009E24D9">
        <w:rPr>
          <w:rFonts w:ascii="Arial" w:hAnsi="Arial" w:cs="Arial"/>
          <w:sz w:val="20"/>
          <w:szCs w:val="20"/>
        </w:rPr>
        <w:t xml:space="preserve">mluvy, najmenej však počas doby 5 rokov od podpisu tejto </w:t>
      </w:r>
      <w:r w:rsidR="003961C7">
        <w:rPr>
          <w:rFonts w:ascii="Arial" w:hAnsi="Arial" w:cs="Arial"/>
          <w:sz w:val="20"/>
          <w:szCs w:val="20"/>
        </w:rPr>
        <w:t>Z</w:t>
      </w:r>
      <w:r w:rsidR="009E24D9">
        <w:rPr>
          <w:rFonts w:ascii="Arial" w:hAnsi="Arial" w:cs="Arial"/>
          <w:sz w:val="20"/>
          <w:szCs w:val="20"/>
        </w:rPr>
        <w:t>mluvy.</w:t>
      </w:r>
    </w:p>
    <w:p w14:paraId="5F049EC7" w14:textId="77777777" w:rsidR="00D533B2" w:rsidRPr="00D533B2" w:rsidRDefault="00D533B2" w:rsidP="00E03867">
      <w:pPr>
        <w:pStyle w:val="Odsekzoznamu"/>
        <w:rPr>
          <w:rFonts w:cs="Arial"/>
          <w:sz w:val="20"/>
        </w:rPr>
      </w:pPr>
    </w:p>
    <w:p w14:paraId="4D86AF9C" w14:textId="3E093CD2" w:rsidR="004D22E9" w:rsidRPr="00D533B2" w:rsidRDefault="009D4E88" w:rsidP="00E03867">
      <w:pPr>
        <w:pStyle w:val="Odsekzoznamu"/>
        <w:numPr>
          <w:ilvl w:val="1"/>
          <w:numId w:val="21"/>
        </w:numPr>
        <w:spacing w:after="5" w:line="248" w:lineRule="auto"/>
        <w:jc w:val="both"/>
        <w:rPr>
          <w:rFonts w:ascii="Arial" w:hAnsi="Arial" w:cs="Arial"/>
        </w:rPr>
      </w:pPr>
      <w:r w:rsidRPr="00D533B2">
        <w:rPr>
          <w:rFonts w:ascii="Arial" w:hAnsi="Arial" w:cs="Arial"/>
          <w:sz w:val="20"/>
        </w:rPr>
        <w:t xml:space="preserve">Predávajúci </w:t>
      </w:r>
      <w:r w:rsidR="004D22E9" w:rsidRPr="00D533B2">
        <w:rPr>
          <w:rFonts w:ascii="Arial" w:hAnsi="Arial" w:cs="Arial"/>
          <w:sz w:val="20"/>
        </w:rPr>
        <w:t xml:space="preserve">berie na vedomie, </w:t>
      </w:r>
      <w:r w:rsidRPr="00D533B2">
        <w:rPr>
          <w:rFonts w:ascii="Arial" w:hAnsi="Arial" w:cs="Arial"/>
          <w:sz w:val="20"/>
        </w:rPr>
        <w:t xml:space="preserve">v prípade ak bude svoj záväzok vyplývajúci z tejto </w:t>
      </w:r>
      <w:r w:rsidR="003961C7">
        <w:rPr>
          <w:rFonts w:ascii="Arial" w:hAnsi="Arial" w:cs="Arial"/>
          <w:sz w:val="20"/>
        </w:rPr>
        <w:t>Z</w:t>
      </w:r>
      <w:r w:rsidRPr="00D533B2">
        <w:rPr>
          <w:rFonts w:ascii="Arial" w:hAnsi="Arial" w:cs="Arial"/>
          <w:sz w:val="20"/>
        </w:rPr>
        <w:t>mluvy vykonávať prostredníctvom subdodávateľ</w:t>
      </w:r>
      <w:r w:rsidR="004D22E9" w:rsidRPr="00D533B2">
        <w:rPr>
          <w:rFonts w:ascii="Arial" w:hAnsi="Arial" w:cs="Arial"/>
          <w:sz w:val="20"/>
        </w:rPr>
        <w:t>ov</w:t>
      </w:r>
      <w:r w:rsidRPr="00D533B2">
        <w:rPr>
          <w:rFonts w:ascii="Arial" w:hAnsi="Arial" w:cs="Arial"/>
          <w:sz w:val="20"/>
        </w:rPr>
        <w:t xml:space="preserve">, každý subdodávateľ, ktorý poskytne svoje subdodávateľské služby </w:t>
      </w:r>
      <w:r w:rsidR="003961C7">
        <w:rPr>
          <w:rFonts w:ascii="Arial" w:hAnsi="Arial" w:cs="Arial"/>
          <w:sz w:val="20"/>
        </w:rPr>
        <w:t>P</w:t>
      </w:r>
      <w:r w:rsidRPr="00D533B2">
        <w:rPr>
          <w:rFonts w:ascii="Arial" w:hAnsi="Arial" w:cs="Arial"/>
          <w:sz w:val="20"/>
        </w:rPr>
        <w:t xml:space="preserve">redávajúcemu v prospech </w:t>
      </w:r>
      <w:r w:rsidR="003961C7">
        <w:rPr>
          <w:rFonts w:ascii="Arial" w:hAnsi="Arial" w:cs="Arial"/>
          <w:sz w:val="20"/>
        </w:rPr>
        <w:t>K</w:t>
      </w:r>
      <w:r w:rsidRPr="00D533B2">
        <w:rPr>
          <w:rFonts w:ascii="Arial" w:hAnsi="Arial" w:cs="Arial"/>
          <w:sz w:val="20"/>
        </w:rPr>
        <w:t>upujúceho, bude vedený v </w:t>
      </w:r>
      <w:r w:rsidR="003961C7">
        <w:rPr>
          <w:rFonts w:ascii="Arial" w:hAnsi="Arial" w:cs="Arial"/>
          <w:sz w:val="20"/>
        </w:rPr>
        <w:t>R</w:t>
      </w:r>
      <w:r w:rsidRPr="00D533B2">
        <w:rPr>
          <w:rFonts w:ascii="Arial" w:hAnsi="Arial" w:cs="Arial"/>
          <w:sz w:val="20"/>
        </w:rPr>
        <w:t>egistri partnerov verejného sektora a zaväzuje sa byť registrovaný v uvedenom registri</w:t>
      </w:r>
      <w:r w:rsidR="004D22E9" w:rsidRPr="00D533B2">
        <w:rPr>
          <w:rFonts w:ascii="Arial" w:hAnsi="Arial" w:cs="Arial"/>
          <w:sz w:val="20"/>
        </w:rPr>
        <w:t xml:space="preserve"> v súlade s podmienkami bodu 5.2 tohto článku zmluvy, pokiaľ </w:t>
      </w:r>
      <w:r w:rsidR="003961C7">
        <w:rPr>
          <w:rFonts w:ascii="Arial" w:hAnsi="Arial" w:cs="Arial"/>
          <w:sz w:val="20"/>
        </w:rPr>
        <w:t xml:space="preserve">mu </w:t>
      </w:r>
      <w:r w:rsidR="004D22E9" w:rsidRPr="00D533B2">
        <w:rPr>
          <w:rFonts w:ascii="Arial" w:hAnsi="Arial" w:cs="Arial"/>
          <w:sz w:val="20"/>
        </w:rPr>
        <w:t xml:space="preserve">táto povinnosť vyplýva z ustanovení </w:t>
      </w:r>
      <w:r w:rsidRPr="00D533B2">
        <w:rPr>
          <w:rFonts w:ascii="Arial" w:hAnsi="Arial" w:cs="Arial"/>
          <w:sz w:val="20"/>
        </w:rPr>
        <w:t>zákona č. 315/2016 Z. z. o registri partnerov verejného sektora</w:t>
      </w:r>
      <w:r w:rsidR="004D22E9" w:rsidRPr="00D533B2">
        <w:rPr>
          <w:rFonts w:ascii="Arial" w:hAnsi="Arial" w:cs="Arial"/>
          <w:sz w:val="20"/>
        </w:rPr>
        <w:t xml:space="preserve"> a o zmene a doplnení niektorých zákonov v platnom znení. Predávajúci je povinný, v súlade s bodom 5.6</w:t>
      </w:r>
      <w:r w:rsidR="00D533B2" w:rsidRPr="00D533B2">
        <w:rPr>
          <w:rFonts w:ascii="Arial" w:hAnsi="Arial" w:cs="Arial"/>
          <w:sz w:val="20"/>
        </w:rPr>
        <w:t xml:space="preserve"> tohto článku </w:t>
      </w:r>
      <w:r w:rsidR="003961C7">
        <w:rPr>
          <w:rFonts w:ascii="Arial" w:hAnsi="Arial" w:cs="Arial"/>
          <w:sz w:val="20"/>
        </w:rPr>
        <w:t>Z</w:t>
      </w:r>
      <w:r w:rsidR="00D533B2" w:rsidRPr="00D533B2">
        <w:rPr>
          <w:rFonts w:ascii="Arial" w:hAnsi="Arial" w:cs="Arial"/>
          <w:sz w:val="20"/>
        </w:rPr>
        <w:t>mluvy</w:t>
      </w:r>
      <w:r w:rsidR="004D22E9" w:rsidRPr="00D533B2">
        <w:rPr>
          <w:rFonts w:ascii="Arial" w:hAnsi="Arial" w:cs="Arial"/>
          <w:sz w:val="20"/>
        </w:rPr>
        <w:t xml:space="preserve">, splnenie tejto povinnosti u všetkých jeho subdodávateľov preukázať </w:t>
      </w:r>
      <w:r w:rsidR="003961C7">
        <w:rPr>
          <w:rFonts w:ascii="Arial" w:hAnsi="Arial" w:cs="Arial"/>
          <w:sz w:val="20"/>
        </w:rPr>
        <w:t>K</w:t>
      </w:r>
      <w:r w:rsidR="00D533B2" w:rsidRPr="00D533B2">
        <w:rPr>
          <w:rFonts w:ascii="Arial" w:hAnsi="Arial" w:cs="Arial"/>
          <w:sz w:val="20"/>
        </w:rPr>
        <w:t>upujúcemu</w:t>
      </w:r>
      <w:r w:rsidR="004D22E9" w:rsidRPr="00D533B2">
        <w:rPr>
          <w:rFonts w:ascii="Arial" w:hAnsi="Arial" w:cs="Arial"/>
          <w:sz w:val="20"/>
        </w:rPr>
        <w:t xml:space="preserve"> pred začatím </w:t>
      </w:r>
      <w:r w:rsidR="003961C7">
        <w:rPr>
          <w:rFonts w:ascii="Arial" w:hAnsi="Arial" w:cs="Arial"/>
          <w:sz w:val="20"/>
        </w:rPr>
        <w:t xml:space="preserve">plnenia </w:t>
      </w:r>
      <w:r w:rsidR="00D533B2" w:rsidRPr="00D533B2">
        <w:rPr>
          <w:rFonts w:ascii="Arial" w:hAnsi="Arial" w:cs="Arial"/>
          <w:sz w:val="20"/>
        </w:rPr>
        <w:t xml:space="preserve">svojho záväzku </w:t>
      </w:r>
      <w:r w:rsidR="003961C7">
        <w:rPr>
          <w:rFonts w:ascii="Arial" w:hAnsi="Arial" w:cs="Arial"/>
          <w:sz w:val="20"/>
        </w:rPr>
        <w:t>K</w:t>
      </w:r>
      <w:r w:rsidR="00D533B2" w:rsidRPr="00D533B2">
        <w:rPr>
          <w:rFonts w:ascii="Arial" w:hAnsi="Arial" w:cs="Arial"/>
          <w:sz w:val="20"/>
        </w:rPr>
        <w:t xml:space="preserve">upujúcemu </w:t>
      </w:r>
      <w:r w:rsidR="004D22E9" w:rsidRPr="00D533B2">
        <w:rPr>
          <w:rFonts w:ascii="Arial" w:hAnsi="Arial" w:cs="Arial"/>
          <w:sz w:val="20"/>
        </w:rPr>
        <w:t xml:space="preserve">tým-ktorým subdodávateľom a </w:t>
      </w:r>
      <w:r w:rsidR="003961C7">
        <w:rPr>
          <w:rFonts w:ascii="Arial" w:hAnsi="Arial" w:cs="Arial"/>
          <w:sz w:val="20"/>
        </w:rPr>
        <w:t>K</w:t>
      </w:r>
      <w:r w:rsidR="00D533B2" w:rsidRPr="00D533B2">
        <w:rPr>
          <w:rFonts w:ascii="Arial" w:hAnsi="Arial" w:cs="Arial"/>
          <w:sz w:val="20"/>
        </w:rPr>
        <w:t>upujúci</w:t>
      </w:r>
      <w:r w:rsidR="004D22E9" w:rsidRPr="00D533B2">
        <w:rPr>
          <w:rFonts w:ascii="Arial" w:hAnsi="Arial" w:cs="Arial"/>
          <w:sz w:val="20"/>
        </w:rPr>
        <w:t xml:space="preserve"> má právo preveriť existenciu zápisu subdodávateľa v </w:t>
      </w:r>
      <w:r w:rsidR="003961C7">
        <w:rPr>
          <w:rFonts w:ascii="Arial" w:hAnsi="Arial" w:cs="Arial"/>
          <w:sz w:val="20"/>
        </w:rPr>
        <w:t>R</w:t>
      </w:r>
      <w:r w:rsidR="004D22E9" w:rsidRPr="00D533B2">
        <w:rPr>
          <w:rFonts w:ascii="Arial" w:hAnsi="Arial" w:cs="Arial"/>
          <w:sz w:val="20"/>
        </w:rPr>
        <w:t>egistri partnerov verejného sektora</w:t>
      </w:r>
      <w:r w:rsidR="003961C7">
        <w:rPr>
          <w:rFonts w:ascii="Arial" w:hAnsi="Arial" w:cs="Arial"/>
          <w:sz w:val="20"/>
        </w:rPr>
        <w:t>.</w:t>
      </w:r>
      <w:r w:rsidR="004D22E9" w:rsidRPr="00D533B2">
        <w:rPr>
          <w:rFonts w:ascii="Arial" w:hAnsi="Arial" w:cs="Arial"/>
          <w:sz w:val="20"/>
        </w:rPr>
        <w:t xml:space="preserve"> </w:t>
      </w:r>
      <w:r w:rsidR="003961C7">
        <w:rPr>
          <w:rFonts w:ascii="Arial" w:hAnsi="Arial" w:cs="Arial"/>
          <w:sz w:val="20"/>
        </w:rPr>
        <w:t>V</w:t>
      </w:r>
      <w:r w:rsidR="004D22E9" w:rsidRPr="00D533B2">
        <w:rPr>
          <w:rFonts w:ascii="Arial" w:hAnsi="Arial" w:cs="Arial"/>
          <w:sz w:val="20"/>
        </w:rPr>
        <w:t xml:space="preserve"> prípade </w:t>
      </w:r>
      <w:r w:rsidR="003961C7">
        <w:rPr>
          <w:rFonts w:ascii="Arial" w:hAnsi="Arial" w:cs="Arial"/>
          <w:sz w:val="20"/>
        </w:rPr>
        <w:t xml:space="preserve">zistenia </w:t>
      </w:r>
      <w:r w:rsidR="004D22E9" w:rsidRPr="00D533B2">
        <w:rPr>
          <w:rFonts w:ascii="Arial" w:hAnsi="Arial" w:cs="Arial"/>
          <w:sz w:val="20"/>
        </w:rPr>
        <w:t xml:space="preserve">neexistencie tejto registrácie, </w:t>
      </w:r>
      <w:r w:rsidR="003961C7">
        <w:rPr>
          <w:rFonts w:ascii="Arial" w:hAnsi="Arial" w:cs="Arial"/>
          <w:sz w:val="20"/>
        </w:rPr>
        <w:t xml:space="preserve">je Kupujúci oprávnený odoprieť plnenie </w:t>
      </w:r>
      <w:r w:rsidR="00D533B2" w:rsidRPr="00D533B2">
        <w:rPr>
          <w:rFonts w:ascii="Arial" w:hAnsi="Arial" w:cs="Arial"/>
          <w:sz w:val="20"/>
        </w:rPr>
        <w:t xml:space="preserve">záväzku vyplývajúceho z tejto </w:t>
      </w:r>
      <w:r w:rsidR="003961C7">
        <w:rPr>
          <w:rFonts w:ascii="Arial" w:hAnsi="Arial" w:cs="Arial"/>
          <w:sz w:val="20"/>
        </w:rPr>
        <w:t>Z</w:t>
      </w:r>
      <w:r w:rsidR="00D533B2" w:rsidRPr="00D533B2">
        <w:rPr>
          <w:rFonts w:ascii="Arial" w:hAnsi="Arial" w:cs="Arial"/>
          <w:sz w:val="20"/>
        </w:rPr>
        <w:t xml:space="preserve">mluvy </w:t>
      </w:r>
      <w:r w:rsidR="004D22E9" w:rsidRPr="00D533B2">
        <w:rPr>
          <w:rFonts w:ascii="Arial" w:hAnsi="Arial" w:cs="Arial"/>
          <w:sz w:val="20"/>
        </w:rPr>
        <w:t xml:space="preserve">konkrétnym </w:t>
      </w:r>
      <w:r w:rsidR="003961C7">
        <w:rPr>
          <w:rFonts w:ascii="Arial" w:hAnsi="Arial" w:cs="Arial"/>
          <w:sz w:val="20"/>
        </w:rPr>
        <w:t xml:space="preserve">dotknutým </w:t>
      </w:r>
      <w:r w:rsidR="004D22E9" w:rsidRPr="00D533B2">
        <w:rPr>
          <w:rFonts w:ascii="Arial" w:hAnsi="Arial" w:cs="Arial"/>
          <w:sz w:val="20"/>
        </w:rPr>
        <w:t xml:space="preserve">subdodávateľom. V tomto prípade je </w:t>
      </w:r>
      <w:r w:rsidR="003961C7">
        <w:rPr>
          <w:rFonts w:ascii="Arial" w:hAnsi="Arial" w:cs="Arial"/>
          <w:sz w:val="20"/>
        </w:rPr>
        <w:t>P</w:t>
      </w:r>
      <w:r w:rsidR="00D533B2" w:rsidRPr="00D533B2">
        <w:rPr>
          <w:rFonts w:ascii="Arial" w:hAnsi="Arial" w:cs="Arial"/>
          <w:sz w:val="20"/>
        </w:rPr>
        <w:t>redávajúci</w:t>
      </w:r>
      <w:r w:rsidR="004D22E9" w:rsidRPr="00D533B2">
        <w:rPr>
          <w:rFonts w:ascii="Arial" w:hAnsi="Arial" w:cs="Arial"/>
          <w:sz w:val="20"/>
        </w:rPr>
        <w:t xml:space="preserve"> povinný bezodkladne zabezpečiť nápravu alebo zmeniť subdodávateľa tak, aby boli splnené všetky podmienky tejto </w:t>
      </w:r>
      <w:r w:rsidR="003961C7">
        <w:rPr>
          <w:rFonts w:ascii="Arial" w:hAnsi="Arial" w:cs="Arial"/>
          <w:sz w:val="20"/>
        </w:rPr>
        <w:t>Z</w:t>
      </w:r>
      <w:r w:rsidR="004D22E9" w:rsidRPr="00D533B2">
        <w:rPr>
          <w:rFonts w:ascii="Arial" w:hAnsi="Arial" w:cs="Arial"/>
          <w:sz w:val="20"/>
        </w:rPr>
        <w:t xml:space="preserve">mluvy. Za prípadné časové posuny pri </w:t>
      </w:r>
      <w:r w:rsidR="00D533B2" w:rsidRPr="00D533B2">
        <w:rPr>
          <w:rFonts w:ascii="Arial" w:hAnsi="Arial" w:cs="Arial"/>
          <w:sz w:val="20"/>
        </w:rPr>
        <w:t xml:space="preserve">vykonávaní záväzku </w:t>
      </w:r>
      <w:r w:rsidR="003961C7">
        <w:rPr>
          <w:rFonts w:ascii="Arial" w:hAnsi="Arial" w:cs="Arial"/>
          <w:sz w:val="20"/>
        </w:rPr>
        <w:t>P</w:t>
      </w:r>
      <w:r w:rsidR="00D533B2" w:rsidRPr="00D533B2">
        <w:rPr>
          <w:rFonts w:ascii="Arial" w:hAnsi="Arial" w:cs="Arial"/>
          <w:sz w:val="20"/>
        </w:rPr>
        <w:t xml:space="preserve">redávajúceho </w:t>
      </w:r>
      <w:r w:rsidR="004D22E9" w:rsidRPr="00D533B2">
        <w:rPr>
          <w:rFonts w:ascii="Arial" w:hAnsi="Arial" w:cs="Arial"/>
          <w:sz w:val="20"/>
        </w:rPr>
        <w:t xml:space="preserve">z tohto dôvodu zodpovedá výlučne </w:t>
      </w:r>
      <w:r w:rsidR="003961C7">
        <w:rPr>
          <w:rFonts w:ascii="Arial" w:hAnsi="Arial" w:cs="Arial"/>
          <w:sz w:val="20"/>
        </w:rPr>
        <w:t>P</w:t>
      </w:r>
      <w:r w:rsidR="00D533B2" w:rsidRPr="00D533B2">
        <w:rPr>
          <w:rFonts w:ascii="Arial" w:hAnsi="Arial" w:cs="Arial"/>
          <w:sz w:val="20"/>
        </w:rPr>
        <w:t>redávajúci</w:t>
      </w:r>
      <w:r w:rsidR="004D22E9" w:rsidRPr="00D533B2">
        <w:rPr>
          <w:rFonts w:ascii="Arial" w:hAnsi="Arial" w:cs="Arial"/>
          <w:sz w:val="20"/>
        </w:rPr>
        <w:t>.</w:t>
      </w:r>
    </w:p>
    <w:p w14:paraId="6AF98268" w14:textId="77777777" w:rsidR="00431FDD" w:rsidRPr="004D22E9" w:rsidRDefault="00431FDD" w:rsidP="00E03867">
      <w:pPr>
        <w:spacing w:after="5" w:line="248" w:lineRule="auto"/>
        <w:jc w:val="both"/>
        <w:rPr>
          <w:rFonts w:ascii="Arial" w:hAnsi="Arial" w:cs="Arial"/>
          <w:sz w:val="20"/>
          <w:szCs w:val="20"/>
        </w:rPr>
      </w:pPr>
    </w:p>
    <w:p w14:paraId="3AC99393" w14:textId="3D297738" w:rsidR="009D4E88" w:rsidRPr="009D4E88" w:rsidRDefault="009D4E88" w:rsidP="00E03867">
      <w:pPr>
        <w:pStyle w:val="Odsekzoznamu"/>
        <w:numPr>
          <w:ilvl w:val="1"/>
          <w:numId w:val="21"/>
        </w:numPr>
        <w:spacing w:after="5" w:line="248" w:lineRule="auto"/>
        <w:jc w:val="both"/>
        <w:rPr>
          <w:rFonts w:ascii="Arial" w:hAnsi="Arial" w:cs="Arial"/>
          <w:sz w:val="20"/>
          <w:szCs w:val="20"/>
        </w:rPr>
      </w:pPr>
      <w:r w:rsidRPr="00D444DC">
        <w:rPr>
          <w:rFonts w:ascii="Arial" w:hAnsi="Arial" w:cs="Arial"/>
          <w:sz w:val="20"/>
        </w:rPr>
        <w:t xml:space="preserve">Predávajúci v plnom rozsahu zodpovedá za prípadné porušenie povinnosti registrácie v </w:t>
      </w:r>
      <w:r w:rsidR="003961C7">
        <w:rPr>
          <w:rFonts w:ascii="Arial" w:hAnsi="Arial" w:cs="Arial"/>
          <w:sz w:val="20"/>
        </w:rPr>
        <w:t>R</w:t>
      </w:r>
      <w:r w:rsidRPr="00D444DC">
        <w:rPr>
          <w:rFonts w:ascii="Arial" w:hAnsi="Arial" w:cs="Arial"/>
          <w:sz w:val="20"/>
        </w:rPr>
        <w:t xml:space="preserve">egistri partnerov verejného sektora ktorýmkoľvek jeho subdodávateľom a zaväzuje sa uhradiť </w:t>
      </w:r>
      <w:r w:rsidR="003961C7">
        <w:rPr>
          <w:rFonts w:ascii="Arial" w:hAnsi="Arial" w:cs="Arial"/>
          <w:sz w:val="20"/>
        </w:rPr>
        <w:t>K</w:t>
      </w:r>
      <w:r w:rsidRPr="00D444DC">
        <w:rPr>
          <w:rFonts w:ascii="Arial" w:hAnsi="Arial" w:cs="Arial"/>
          <w:sz w:val="20"/>
        </w:rPr>
        <w:t>upujúcemu zmluvnú pokutu vo výške celej ujmy, ktor</w:t>
      </w:r>
      <w:r w:rsidR="003961C7">
        <w:rPr>
          <w:rFonts w:ascii="Arial" w:hAnsi="Arial" w:cs="Arial"/>
          <w:sz w:val="20"/>
        </w:rPr>
        <w:t>á</w:t>
      </w:r>
      <w:r w:rsidRPr="00D444DC">
        <w:rPr>
          <w:rFonts w:ascii="Arial" w:hAnsi="Arial" w:cs="Arial"/>
          <w:sz w:val="20"/>
        </w:rPr>
        <w:t xml:space="preserve"> bude </w:t>
      </w:r>
      <w:r w:rsidR="003961C7">
        <w:rPr>
          <w:rFonts w:ascii="Arial" w:hAnsi="Arial" w:cs="Arial"/>
          <w:sz w:val="20"/>
        </w:rPr>
        <w:t>K</w:t>
      </w:r>
      <w:r w:rsidRPr="00D444DC">
        <w:rPr>
          <w:rFonts w:ascii="Arial" w:hAnsi="Arial" w:cs="Arial"/>
          <w:sz w:val="20"/>
        </w:rPr>
        <w:t>upujúc</w:t>
      </w:r>
      <w:r w:rsidR="003961C7">
        <w:rPr>
          <w:rFonts w:ascii="Arial" w:hAnsi="Arial" w:cs="Arial"/>
          <w:sz w:val="20"/>
        </w:rPr>
        <w:t>emu spôsobená</w:t>
      </w:r>
      <w:r w:rsidRPr="00D444DC">
        <w:rPr>
          <w:rFonts w:ascii="Arial" w:hAnsi="Arial" w:cs="Arial"/>
          <w:sz w:val="20"/>
        </w:rPr>
        <w:t xml:space="preserve"> v súvislosti s porušením povinnosti registrácie subdodávateľov v </w:t>
      </w:r>
      <w:r w:rsidR="003961C7">
        <w:rPr>
          <w:rFonts w:ascii="Arial" w:hAnsi="Arial" w:cs="Arial"/>
          <w:sz w:val="20"/>
        </w:rPr>
        <w:t>R</w:t>
      </w:r>
      <w:r w:rsidRPr="00D444DC">
        <w:rPr>
          <w:rFonts w:ascii="Arial" w:hAnsi="Arial" w:cs="Arial"/>
          <w:sz w:val="20"/>
        </w:rPr>
        <w:t xml:space="preserve">egistri partnerov verejného sektora (najmä sankcie, pokuty, povinnosť vrátiť príspevok a pod.). Nárokom na zmluvnú pokutu nie je dotknuté právo </w:t>
      </w:r>
      <w:r w:rsidR="003961C7">
        <w:rPr>
          <w:rFonts w:ascii="Arial" w:hAnsi="Arial" w:cs="Arial"/>
          <w:sz w:val="20"/>
        </w:rPr>
        <w:t>K</w:t>
      </w:r>
      <w:r w:rsidRPr="00D444DC">
        <w:rPr>
          <w:rFonts w:ascii="Arial" w:hAnsi="Arial" w:cs="Arial"/>
          <w:sz w:val="20"/>
        </w:rPr>
        <w:t xml:space="preserve">upujúceho domáhať sa voči </w:t>
      </w:r>
      <w:r w:rsidR="003961C7">
        <w:rPr>
          <w:rFonts w:ascii="Arial" w:hAnsi="Arial" w:cs="Arial"/>
          <w:sz w:val="20"/>
        </w:rPr>
        <w:t>P</w:t>
      </w:r>
      <w:r w:rsidRPr="00D444DC">
        <w:rPr>
          <w:rFonts w:ascii="Arial" w:hAnsi="Arial" w:cs="Arial"/>
          <w:sz w:val="20"/>
        </w:rPr>
        <w:t>redávajúcemu náhrady škody v celom rozsahu, a to aj škody presahujúcej výšku zmluvnej pokuty.</w:t>
      </w:r>
    </w:p>
    <w:p w14:paraId="64AD6044" w14:textId="77777777" w:rsidR="009D4E88" w:rsidRPr="0047642D" w:rsidRDefault="009D4E88" w:rsidP="00E03867">
      <w:pPr>
        <w:spacing w:after="5" w:line="248" w:lineRule="auto"/>
        <w:jc w:val="both"/>
        <w:rPr>
          <w:rFonts w:ascii="Arial" w:hAnsi="Arial" w:cs="Arial"/>
          <w:sz w:val="20"/>
          <w:szCs w:val="20"/>
        </w:rPr>
      </w:pPr>
    </w:p>
    <w:p w14:paraId="536B7632" w14:textId="09EF96A7" w:rsidR="009A4C2C" w:rsidRDefault="009A4C2C" w:rsidP="00E03867">
      <w:pPr>
        <w:pStyle w:val="Odsekzoznamu"/>
        <w:numPr>
          <w:ilvl w:val="1"/>
          <w:numId w:val="21"/>
        </w:numPr>
        <w:spacing w:after="5" w:line="248" w:lineRule="auto"/>
        <w:jc w:val="both"/>
        <w:rPr>
          <w:rFonts w:ascii="Arial" w:hAnsi="Arial" w:cs="Arial"/>
          <w:sz w:val="20"/>
          <w:szCs w:val="20"/>
        </w:rPr>
      </w:pPr>
      <w:r w:rsidRPr="009A4C2C">
        <w:rPr>
          <w:rFonts w:ascii="Arial" w:hAnsi="Arial" w:cs="Arial"/>
          <w:sz w:val="20"/>
          <w:szCs w:val="20"/>
        </w:rPr>
        <w:t>Predávajúci sa zaväzuje splniť svoj záväzok prostredníctvom svojich zamestnancov a </w:t>
      </w:r>
      <w:r w:rsidR="003961C7">
        <w:rPr>
          <w:rFonts w:ascii="Arial" w:hAnsi="Arial" w:cs="Arial"/>
          <w:sz w:val="20"/>
          <w:szCs w:val="20"/>
        </w:rPr>
        <w:t>Z</w:t>
      </w:r>
      <w:r w:rsidRPr="009A4C2C">
        <w:rPr>
          <w:rFonts w:ascii="Arial" w:hAnsi="Arial" w:cs="Arial"/>
          <w:sz w:val="20"/>
          <w:szCs w:val="20"/>
        </w:rPr>
        <w:t xml:space="preserve">mluvné strany sa súčasne dohodli, že je </w:t>
      </w:r>
      <w:r w:rsidR="003961C7">
        <w:rPr>
          <w:rFonts w:ascii="Arial" w:hAnsi="Arial" w:cs="Arial"/>
          <w:sz w:val="20"/>
          <w:szCs w:val="20"/>
        </w:rPr>
        <w:t>P</w:t>
      </w:r>
      <w:r w:rsidRPr="009A4C2C">
        <w:rPr>
          <w:rFonts w:ascii="Arial" w:hAnsi="Arial" w:cs="Arial"/>
          <w:sz w:val="20"/>
          <w:szCs w:val="20"/>
        </w:rPr>
        <w:t xml:space="preserve">redávajúci oprávnený vykonať </w:t>
      </w:r>
      <w:r>
        <w:rPr>
          <w:rFonts w:ascii="Arial" w:hAnsi="Arial" w:cs="Arial"/>
          <w:sz w:val="20"/>
          <w:szCs w:val="20"/>
        </w:rPr>
        <w:t>p</w:t>
      </w:r>
      <w:r w:rsidRPr="009A4C2C">
        <w:rPr>
          <w:rFonts w:ascii="Arial" w:hAnsi="Arial" w:cs="Arial"/>
          <w:sz w:val="20"/>
          <w:szCs w:val="20"/>
        </w:rPr>
        <w:t xml:space="preserve">redmet </w:t>
      </w:r>
      <w:r w:rsidR="003961C7">
        <w:rPr>
          <w:rFonts w:ascii="Arial" w:hAnsi="Arial" w:cs="Arial"/>
          <w:sz w:val="20"/>
          <w:szCs w:val="20"/>
        </w:rPr>
        <w:t>Z</w:t>
      </w:r>
      <w:r w:rsidRPr="009A4C2C">
        <w:rPr>
          <w:rFonts w:ascii="Arial" w:hAnsi="Arial" w:cs="Arial"/>
          <w:sz w:val="20"/>
          <w:szCs w:val="20"/>
        </w:rPr>
        <w:t>mluvy aj</w:t>
      </w:r>
      <w:r w:rsidR="00E03867">
        <w:rPr>
          <w:rFonts w:ascii="Arial" w:hAnsi="Arial" w:cs="Arial"/>
          <w:sz w:val="20"/>
          <w:szCs w:val="20"/>
        </w:rPr>
        <w:t xml:space="preserve"> p</w:t>
      </w:r>
      <w:r w:rsidRPr="009A4C2C">
        <w:rPr>
          <w:rFonts w:ascii="Arial" w:hAnsi="Arial" w:cs="Arial"/>
          <w:sz w:val="20"/>
          <w:szCs w:val="20"/>
        </w:rPr>
        <w:t xml:space="preserve">rostredníctvom subdodávateľov. V prípade, ak </w:t>
      </w:r>
      <w:r w:rsidR="003961C7">
        <w:rPr>
          <w:rFonts w:ascii="Arial" w:hAnsi="Arial" w:cs="Arial"/>
          <w:sz w:val="20"/>
          <w:szCs w:val="20"/>
        </w:rPr>
        <w:t>P</w:t>
      </w:r>
      <w:r w:rsidRPr="009A4C2C">
        <w:rPr>
          <w:rFonts w:ascii="Arial" w:hAnsi="Arial" w:cs="Arial"/>
          <w:sz w:val="20"/>
          <w:szCs w:val="20"/>
        </w:rPr>
        <w:t xml:space="preserve">redávajúci zabezpečuje plnenie jednotlivých častí </w:t>
      </w:r>
      <w:r>
        <w:rPr>
          <w:rFonts w:ascii="Arial" w:hAnsi="Arial" w:cs="Arial"/>
          <w:sz w:val="20"/>
          <w:szCs w:val="20"/>
        </w:rPr>
        <w:t>p</w:t>
      </w:r>
      <w:r w:rsidRPr="009A4C2C">
        <w:rPr>
          <w:rFonts w:ascii="Arial" w:hAnsi="Arial" w:cs="Arial"/>
          <w:sz w:val="20"/>
          <w:szCs w:val="20"/>
        </w:rPr>
        <w:t xml:space="preserve">redmetu </w:t>
      </w:r>
      <w:r w:rsidR="003961C7">
        <w:rPr>
          <w:rFonts w:ascii="Arial" w:hAnsi="Arial" w:cs="Arial"/>
          <w:sz w:val="20"/>
          <w:szCs w:val="20"/>
        </w:rPr>
        <w:t>Z</w:t>
      </w:r>
      <w:r w:rsidRPr="009A4C2C">
        <w:rPr>
          <w:rFonts w:ascii="Arial" w:hAnsi="Arial" w:cs="Arial"/>
          <w:sz w:val="20"/>
          <w:szCs w:val="20"/>
        </w:rPr>
        <w:t xml:space="preserve">mluvy prostredníctvom subdodávateľov, </w:t>
      </w:r>
      <w:r w:rsidRPr="009A4C2C">
        <w:rPr>
          <w:rFonts w:ascii="Arial" w:hAnsi="Arial" w:cs="Arial"/>
          <w:sz w:val="20"/>
          <w:szCs w:val="20"/>
          <w:lang w:bidi="en-US"/>
        </w:rPr>
        <w:t>preberá bez výhrad všetky záruky za subdodávateľov</w:t>
      </w:r>
      <w:r w:rsidR="003961C7">
        <w:rPr>
          <w:rFonts w:ascii="Arial" w:hAnsi="Arial" w:cs="Arial"/>
          <w:sz w:val="20"/>
          <w:szCs w:val="20"/>
          <w:lang w:bidi="en-US"/>
        </w:rPr>
        <w:t xml:space="preserve"> P</w:t>
      </w:r>
      <w:r w:rsidR="003961C7" w:rsidRPr="009A4C2C">
        <w:rPr>
          <w:rFonts w:ascii="Arial" w:hAnsi="Arial" w:cs="Arial"/>
          <w:sz w:val="20"/>
          <w:szCs w:val="20"/>
          <w:lang w:bidi="en-US"/>
        </w:rPr>
        <w:t>redávajúci</w:t>
      </w:r>
      <w:r w:rsidRPr="009A4C2C">
        <w:rPr>
          <w:rFonts w:ascii="Arial" w:hAnsi="Arial" w:cs="Arial"/>
          <w:sz w:val="20"/>
          <w:szCs w:val="20"/>
          <w:lang w:bidi="en-US"/>
        </w:rPr>
        <w:t xml:space="preserve">, </w:t>
      </w:r>
      <w:r w:rsidR="003961C7">
        <w:rPr>
          <w:rFonts w:ascii="Arial" w:hAnsi="Arial" w:cs="Arial"/>
          <w:sz w:val="20"/>
          <w:szCs w:val="20"/>
          <w:lang w:bidi="en-US"/>
        </w:rPr>
        <w:t xml:space="preserve">akoby </w:t>
      </w:r>
      <w:r w:rsidRPr="009A4C2C">
        <w:rPr>
          <w:rFonts w:ascii="Arial" w:hAnsi="Arial" w:cs="Arial"/>
          <w:sz w:val="20"/>
          <w:szCs w:val="20"/>
          <w:lang w:bidi="en-US"/>
        </w:rPr>
        <w:t>plnil sám</w:t>
      </w:r>
      <w:r w:rsidRPr="009A4C2C">
        <w:rPr>
          <w:rFonts w:ascii="Arial" w:hAnsi="Arial" w:cs="Arial"/>
          <w:sz w:val="20"/>
          <w:szCs w:val="20"/>
        </w:rPr>
        <w:t>.</w:t>
      </w:r>
    </w:p>
    <w:p w14:paraId="5CA2479C" w14:textId="77777777" w:rsidR="009A4C2C" w:rsidRDefault="009A4C2C" w:rsidP="00E03867">
      <w:pPr>
        <w:pStyle w:val="Odsekzoznamu"/>
        <w:rPr>
          <w:lang w:bidi="en-US"/>
        </w:rPr>
      </w:pPr>
    </w:p>
    <w:p w14:paraId="6EFE9EB6" w14:textId="39B8B318" w:rsidR="009D4E88" w:rsidRPr="0094261B" w:rsidRDefault="009A4C2C" w:rsidP="00E03867">
      <w:pPr>
        <w:pStyle w:val="Odsekzoznamu"/>
        <w:numPr>
          <w:ilvl w:val="1"/>
          <w:numId w:val="21"/>
        </w:numPr>
        <w:spacing w:after="5" w:line="248" w:lineRule="auto"/>
        <w:jc w:val="both"/>
        <w:rPr>
          <w:rFonts w:ascii="Arial" w:hAnsi="Arial" w:cs="Arial"/>
          <w:sz w:val="20"/>
          <w:szCs w:val="20"/>
        </w:rPr>
      </w:pPr>
      <w:r w:rsidRPr="009A4C2C">
        <w:rPr>
          <w:rFonts w:ascii="Arial" w:hAnsi="Arial" w:cs="Arial"/>
          <w:sz w:val="20"/>
          <w:szCs w:val="20"/>
          <w:lang w:bidi="en-US"/>
        </w:rPr>
        <w:t>Predávajúci, ak má záuj</w:t>
      </w:r>
      <w:r w:rsidR="003961C7">
        <w:rPr>
          <w:rFonts w:ascii="Arial" w:hAnsi="Arial" w:cs="Arial"/>
          <w:sz w:val="20"/>
          <w:szCs w:val="20"/>
          <w:lang w:bidi="en-US"/>
        </w:rPr>
        <w:t>e</w:t>
      </w:r>
      <w:r w:rsidRPr="009A4C2C">
        <w:rPr>
          <w:rFonts w:ascii="Arial" w:hAnsi="Arial" w:cs="Arial"/>
          <w:sz w:val="20"/>
          <w:szCs w:val="20"/>
          <w:lang w:bidi="en-US"/>
        </w:rPr>
        <w:t xml:space="preserve">m zadať časť </w:t>
      </w:r>
      <w:r>
        <w:rPr>
          <w:rFonts w:ascii="Arial" w:hAnsi="Arial" w:cs="Arial"/>
          <w:sz w:val="20"/>
          <w:szCs w:val="20"/>
          <w:lang w:bidi="en-US"/>
        </w:rPr>
        <w:t>p</w:t>
      </w:r>
      <w:r w:rsidRPr="009A4C2C">
        <w:rPr>
          <w:rFonts w:ascii="Arial" w:hAnsi="Arial" w:cs="Arial"/>
          <w:sz w:val="20"/>
          <w:szCs w:val="20"/>
          <w:lang w:bidi="en-US"/>
        </w:rPr>
        <w:t xml:space="preserve">redmetu </w:t>
      </w:r>
      <w:r w:rsidR="003961C7">
        <w:rPr>
          <w:rFonts w:ascii="Arial" w:hAnsi="Arial" w:cs="Arial"/>
          <w:sz w:val="20"/>
          <w:szCs w:val="20"/>
          <w:lang w:bidi="en-US"/>
        </w:rPr>
        <w:t>Z</w:t>
      </w:r>
      <w:r w:rsidRPr="009A4C2C">
        <w:rPr>
          <w:rFonts w:ascii="Arial" w:hAnsi="Arial" w:cs="Arial"/>
          <w:sz w:val="20"/>
          <w:szCs w:val="20"/>
          <w:lang w:bidi="en-US"/>
        </w:rPr>
        <w:t xml:space="preserve">mluvy </w:t>
      </w:r>
      <w:r w:rsidR="003961C7">
        <w:rPr>
          <w:rFonts w:ascii="Arial" w:hAnsi="Arial" w:cs="Arial"/>
          <w:sz w:val="20"/>
          <w:szCs w:val="20"/>
          <w:lang w:bidi="en-US"/>
        </w:rPr>
        <w:t xml:space="preserve">na splnenie prostredníctvom </w:t>
      </w:r>
      <w:r w:rsidRPr="009A4C2C">
        <w:rPr>
          <w:rFonts w:ascii="Arial" w:hAnsi="Arial" w:cs="Arial"/>
          <w:sz w:val="20"/>
          <w:szCs w:val="20"/>
          <w:lang w:bidi="en-US"/>
        </w:rPr>
        <w:t>subdodávateľo</w:t>
      </w:r>
      <w:r w:rsidR="003961C7">
        <w:rPr>
          <w:rFonts w:ascii="Arial" w:hAnsi="Arial" w:cs="Arial"/>
          <w:sz w:val="20"/>
          <w:szCs w:val="20"/>
          <w:lang w:bidi="en-US"/>
        </w:rPr>
        <w:t>v</w:t>
      </w:r>
      <w:r w:rsidRPr="009A4C2C">
        <w:rPr>
          <w:rFonts w:ascii="Arial" w:hAnsi="Arial" w:cs="Arial"/>
          <w:sz w:val="20"/>
          <w:szCs w:val="20"/>
          <w:lang w:bidi="en-US"/>
        </w:rPr>
        <w:t xml:space="preserve">, je povinný pri podpise tejto </w:t>
      </w:r>
      <w:r w:rsidR="003961C7">
        <w:rPr>
          <w:rFonts w:ascii="Arial" w:hAnsi="Arial" w:cs="Arial"/>
          <w:sz w:val="20"/>
          <w:szCs w:val="20"/>
          <w:lang w:bidi="en-US"/>
        </w:rPr>
        <w:t>Z</w:t>
      </w:r>
      <w:r w:rsidRPr="009A4C2C">
        <w:rPr>
          <w:rFonts w:ascii="Arial" w:hAnsi="Arial" w:cs="Arial"/>
          <w:sz w:val="20"/>
          <w:szCs w:val="20"/>
          <w:lang w:bidi="en-US"/>
        </w:rPr>
        <w:t xml:space="preserve">mluvy uviesť údaje o všetkých </w:t>
      </w:r>
      <w:r w:rsidR="003961C7">
        <w:rPr>
          <w:rFonts w:ascii="Arial" w:hAnsi="Arial" w:cs="Arial"/>
          <w:sz w:val="20"/>
          <w:szCs w:val="20"/>
          <w:lang w:bidi="en-US"/>
        </w:rPr>
        <w:t xml:space="preserve">v tom čase mu </w:t>
      </w:r>
      <w:r w:rsidRPr="009A4C2C">
        <w:rPr>
          <w:rFonts w:ascii="Arial" w:hAnsi="Arial" w:cs="Arial"/>
          <w:sz w:val="20"/>
          <w:szCs w:val="20"/>
          <w:lang w:bidi="en-US"/>
        </w:rPr>
        <w:t>známych subdodávateľoch (</w:t>
      </w:r>
      <w:r w:rsidRPr="009A4C2C">
        <w:rPr>
          <w:rFonts w:ascii="Arial" w:hAnsi="Arial" w:cs="Arial"/>
          <w:b/>
          <w:bCs/>
          <w:sz w:val="20"/>
          <w:szCs w:val="20"/>
          <w:lang w:bidi="en-US"/>
        </w:rPr>
        <w:t>Príloha č. 3</w:t>
      </w:r>
      <w:r w:rsidRPr="009A4C2C">
        <w:rPr>
          <w:rFonts w:ascii="Arial" w:hAnsi="Arial" w:cs="Arial"/>
          <w:sz w:val="20"/>
          <w:szCs w:val="20"/>
          <w:lang w:bidi="en-US"/>
        </w:rPr>
        <w:t xml:space="preserve"> </w:t>
      </w:r>
      <w:r w:rsidR="006F59EE">
        <w:rPr>
          <w:rFonts w:ascii="Arial" w:hAnsi="Arial" w:cs="Arial"/>
          <w:sz w:val="20"/>
          <w:szCs w:val="20"/>
          <w:lang w:bidi="en-US"/>
        </w:rPr>
        <w:t>z</w:t>
      </w:r>
      <w:r w:rsidRPr="009A4C2C">
        <w:rPr>
          <w:rFonts w:ascii="Arial" w:hAnsi="Arial" w:cs="Arial"/>
          <w:sz w:val="20"/>
          <w:szCs w:val="20"/>
          <w:lang w:bidi="en-US"/>
        </w:rPr>
        <w:t>mluvy), údaje o osobe oprávnenej konať za subdodávateľa v rozsahu meno a priezvisko,</w:t>
      </w:r>
      <w:r w:rsidR="00841D79">
        <w:rPr>
          <w:rFonts w:ascii="Arial" w:hAnsi="Arial" w:cs="Arial"/>
          <w:sz w:val="20"/>
          <w:szCs w:val="20"/>
          <w:lang w:bidi="en-US"/>
        </w:rPr>
        <w:t xml:space="preserve"> adresa pobytu, dátum narodenia a </w:t>
      </w:r>
      <w:r w:rsidR="00841D79" w:rsidRPr="00841D79">
        <w:rPr>
          <w:rFonts w:ascii="Arial" w:hAnsi="Arial" w:cs="Arial"/>
          <w:sz w:val="20"/>
          <w:szCs w:val="20"/>
        </w:rPr>
        <w:t>celková suma plnenia zo zákazky v EUR bez DPH</w:t>
      </w:r>
      <w:r w:rsidR="009267F8">
        <w:rPr>
          <w:rFonts w:ascii="Arial" w:hAnsi="Arial" w:cs="Arial"/>
          <w:sz w:val="20"/>
          <w:szCs w:val="20"/>
          <w:lang w:bidi="en-US"/>
        </w:rPr>
        <w:t>.</w:t>
      </w:r>
      <w:r w:rsidRPr="009A4C2C">
        <w:rPr>
          <w:rFonts w:ascii="Arial" w:hAnsi="Arial" w:cs="Arial"/>
          <w:sz w:val="20"/>
          <w:szCs w:val="20"/>
          <w:lang w:bidi="en-US"/>
        </w:rPr>
        <w:t xml:space="preserve"> Uvedení subdodávatelia pritom musia spĺňať podmienky účasti týkajúce sa osobného postavenia a neexistencie dôvodov na vylúčenie podľa § 40 ods. 6 písm. a) až h) a ods. 7 zákona o verejnom obstarávaní.</w:t>
      </w:r>
    </w:p>
    <w:p w14:paraId="71F080E5" w14:textId="15B8CBC4" w:rsidR="00D044D5" w:rsidRPr="00D444DC" w:rsidRDefault="00D044D5" w:rsidP="00E03867">
      <w:pPr>
        <w:spacing w:line="259" w:lineRule="auto"/>
        <w:ind w:left="202"/>
        <w:rPr>
          <w:rFonts w:ascii="Arial" w:hAnsi="Arial" w:cs="Arial"/>
          <w:sz w:val="20"/>
          <w:szCs w:val="20"/>
        </w:rPr>
      </w:pPr>
    </w:p>
    <w:p w14:paraId="35B952A8" w14:textId="1B3BFFBF" w:rsidR="00D444DC" w:rsidRDefault="00D044D5" w:rsidP="00E03867">
      <w:pPr>
        <w:pStyle w:val="Odsekzoznamu"/>
        <w:numPr>
          <w:ilvl w:val="1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254441">
        <w:rPr>
          <w:rFonts w:ascii="Arial" w:hAnsi="Arial" w:cs="Arial"/>
          <w:sz w:val="20"/>
          <w:szCs w:val="20"/>
        </w:rPr>
        <w:t>Predávajúci je povinný strpieť výkon kontroly/auditu súvisiaceho s dodaním technol</w:t>
      </w:r>
      <w:r w:rsidR="00CE684A">
        <w:rPr>
          <w:rFonts w:ascii="Arial" w:hAnsi="Arial" w:cs="Arial"/>
          <w:sz w:val="20"/>
          <w:szCs w:val="20"/>
        </w:rPr>
        <w:t>o</w:t>
      </w:r>
      <w:r w:rsidRPr="00254441">
        <w:rPr>
          <w:rFonts w:ascii="Arial" w:hAnsi="Arial" w:cs="Arial"/>
          <w:sz w:val="20"/>
          <w:szCs w:val="20"/>
        </w:rPr>
        <w:t>g</w:t>
      </w:r>
      <w:r w:rsidR="00CE684A">
        <w:rPr>
          <w:rFonts w:ascii="Arial" w:hAnsi="Arial" w:cs="Arial"/>
          <w:sz w:val="20"/>
          <w:szCs w:val="20"/>
        </w:rPr>
        <w:t>ických zariadení</w:t>
      </w:r>
      <w:r w:rsidRPr="00254441">
        <w:rPr>
          <w:rFonts w:ascii="Arial" w:hAnsi="Arial" w:cs="Arial"/>
          <w:sz w:val="20"/>
          <w:szCs w:val="20"/>
        </w:rPr>
        <w:t xml:space="preserve"> kedykoľvek počas platnosti a účinnosti Zmluvy o poskytnutí NFP, uzavretej medzi poskytovateľom NFP (P</w:t>
      </w:r>
      <w:r w:rsidR="00CE684A">
        <w:rPr>
          <w:rFonts w:ascii="Arial" w:hAnsi="Arial" w:cs="Arial"/>
          <w:sz w:val="20"/>
          <w:szCs w:val="20"/>
        </w:rPr>
        <w:t xml:space="preserve">ôdohospodárska </w:t>
      </w:r>
      <w:r w:rsidRPr="00254441">
        <w:rPr>
          <w:rFonts w:ascii="Arial" w:hAnsi="Arial" w:cs="Arial"/>
          <w:sz w:val="20"/>
          <w:szCs w:val="20"/>
        </w:rPr>
        <w:t>platobná agentúra) a </w:t>
      </w:r>
      <w:r w:rsidR="003961C7">
        <w:rPr>
          <w:rFonts w:ascii="Arial" w:hAnsi="Arial" w:cs="Arial"/>
          <w:sz w:val="20"/>
          <w:szCs w:val="20"/>
        </w:rPr>
        <w:t>K</w:t>
      </w:r>
      <w:r w:rsidRPr="00254441">
        <w:rPr>
          <w:rFonts w:ascii="Arial" w:hAnsi="Arial" w:cs="Arial"/>
          <w:sz w:val="20"/>
          <w:szCs w:val="20"/>
        </w:rPr>
        <w:t xml:space="preserve">upujúcim (v prípade Zmluvy o poskytnutí NFP </w:t>
      </w:r>
      <w:r w:rsidR="003961C7">
        <w:rPr>
          <w:rFonts w:ascii="Arial" w:hAnsi="Arial" w:cs="Arial"/>
          <w:sz w:val="20"/>
          <w:szCs w:val="20"/>
        </w:rPr>
        <w:t xml:space="preserve">označeným ako </w:t>
      </w:r>
      <w:r w:rsidRPr="00254441">
        <w:rPr>
          <w:rFonts w:ascii="Arial" w:hAnsi="Arial" w:cs="Arial"/>
          <w:sz w:val="20"/>
          <w:szCs w:val="20"/>
        </w:rPr>
        <w:t>„prijímateľ“), a to oprávnenými osobami na výkon tejto kontroly/auditu a poskytnúť im všetku potrebnú súčinnosť.</w:t>
      </w:r>
    </w:p>
    <w:p w14:paraId="59A8031A" w14:textId="77777777" w:rsidR="009267F8" w:rsidRDefault="009267F8" w:rsidP="009267F8">
      <w:pPr>
        <w:pStyle w:val="Odsekzoznamu"/>
        <w:ind w:left="360"/>
        <w:jc w:val="both"/>
        <w:rPr>
          <w:rFonts w:ascii="Arial" w:hAnsi="Arial" w:cs="Arial"/>
          <w:sz w:val="20"/>
          <w:szCs w:val="20"/>
        </w:rPr>
      </w:pPr>
    </w:p>
    <w:p w14:paraId="40F89A56" w14:textId="0B0861F5" w:rsidR="009267F8" w:rsidRPr="009267F8" w:rsidRDefault="006402A9" w:rsidP="009267F8">
      <w:pPr>
        <w:pStyle w:val="Odsekzoznamu"/>
        <w:numPr>
          <w:ilvl w:val="1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9267F8">
        <w:rPr>
          <w:rFonts w:ascii="Arial" w:hAnsi="Arial" w:cs="Arial"/>
          <w:sz w:val="20"/>
          <w:szCs w:val="20"/>
        </w:rPr>
        <w:t>Zmluvné strany sa z</w:t>
      </w:r>
      <w:r w:rsidR="00E81063">
        <w:rPr>
          <w:rFonts w:ascii="Arial" w:hAnsi="Arial" w:cs="Arial"/>
          <w:sz w:val="20"/>
          <w:szCs w:val="20"/>
        </w:rPr>
        <w:t>a</w:t>
      </w:r>
      <w:r w:rsidRPr="009267F8">
        <w:rPr>
          <w:rFonts w:ascii="Arial" w:hAnsi="Arial" w:cs="Arial"/>
          <w:sz w:val="20"/>
          <w:szCs w:val="20"/>
        </w:rPr>
        <w:t xml:space="preserve">väzujú, že </w:t>
      </w:r>
      <w:r w:rsidR="009267F8" w:rsidRPr="009267F8">
        <w:rPr>
          <w:rFonts w:ascii="Arial" w:hAnsi="Arial" w:cs="Arial"/>
          <w:sz w:val="20"/>
          <w:szCs w:val="20"/>
        </w:rPr>
        <w:t xml:space="preserve">Oprávnení zamestnanci poskytovateľa, MPRV SR, orgánov Európskej únie a ďalšie oprávnené osoby v súlade s právnymi predpismi SR a EÚ môžu vykonávať voči </w:t>
      </w:r>
      <w:r w:rsidR="003961C7">
        <w:rPr>
          <w:rFonts w:ascii="Arial" w:hAnsi="Arial" w:cs="Arial"/>
          <w:sz w:val="20"/>
          <w:szCs w:val="20"/>
        </w:rPr>
        <w:t xml:space="preserve">Predávajúcemu </w:t>
      </w:r>
      <w:r w:rsidR="009267F8" w:rsidRPr="009267F8">
        <w:rPr>
          <w:rFonts w:ascii="Arial" w:hAnsi="Arial" w:cs="Arial"/>
          <w:sz w:val="20"/>
          <w:szCs w:val="20"/>
        </w:rPr>
        <w:t>kontrolu/audit obchodných dokumentov a vecnú kontrolu v súvislosti s realizáciou zákazky a </w:t>
      </w:r>
      <w:r w:rsidR="003961C7">
        <w:rPr>
          <w:rFonts w:ascii="Arial" w:hAnsi="Arial" w:cs="Arial"/>
          <w:sz w:val="20"/>
          <w:szCs w:val="20"/>
        </w:rPr>
        <w:t xml:space="preserve">Predávajúci </w:t>
      </w:r>
      <w:r w:rsidR="009267F8" w:rsidRPr="009267F8">
        <w:rPr>
          <w:rFonts w:ascii="Arial" w:hAnsi="Arial" w:cs="Arial"/>
          <w:sz w:val="20"/>
          <w:szCs w:val="20"/>
        </w:rPr>
        <w:t>je povinný poskytnúť súčinnosť v plnej miere.</w:t>
      </w:r>
    </w:p>
    <w:p w14:paraId="2ADF1074" w14:textId="77777777" w:rsidR="006402A9" w:rsidRPr="0047642D" w:rsidRDefault="006402A9" w:rsidP="00E03867">
      <w:pPr>
        <w:spacing w:line="259" w:lineRule="auto"/>
        <w:jc w:val="both"/>
        <w:rPr>
          <w:rFonts w:ascii="Arial" w:hAnsi="Arial" w:cs="Arial"/>
          <w:sz w:val="20"/>
        </w:rPr>
      </w:pPr>
    </w:p>
    <w:p w14:paraId="44592D03" w14:textId="293249C4" w:rsidR="006402A9" w:rsidRPr="00BB3BEC" w:rsidRDefault="006402A9" w:rsidP="0002319A">
      <w:pPr>
        <w:pStyle w:val="Odsekzoznamu"/>
        <w:numPr>
          <w:ilvl w:val="1"/>
          <w:numId w:val="21"/>
        </w:numPr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BB3BEC">
        <w:rPr>
          <w:rFonts w:ascii="Arial" w:hAnsi="Arial" w:cs="Arial"/>
          <w:sz w:val="20"/>
        </w:rPr>
        <w:t xml:space="preserve">Ustanovením bodu 5.8 sa rozumie, že </w:t>
      </w:r>
      <w:r w:rsidR="003961C7" w:rsidRPr="00BB3BEC">
        <w:rPr>
          <w:rFonts w:ascii="Arial" w:hAnsi="Arial" w:cs="Arial"/>
          <w:sz w:val="20"/>
        </w:rPr>
        <w:t>P</w:t>
      </w:r>
      <w:r w:rsidR="00D444DC" w:rsidRPr="00BB3BEC">
        <w:rPr>
          <w:rFonts w:ascii="Arial" w:hAnsi="Arial" w:cs="Arial"/>
          <w:sz w:val="20"/>
        </w:rPr>
        <w:t>redávajúci berie na vedomie</w:t>
      </w:r>
      <w:r w:rsidR="003961C7" w:rsidRPr="00BB3BEC">
        <w:rPr>
          <w:rFonts w:ascii="Arial" w:hAnsi="Arial" w:cs="Arial"/>
          <w:sz w:val="20"/>
        </w:rPr>
        <w:t xml:space="preserve"> a súhlasí s tým</w:t>
      </w:r>
      <w:r w:rsidR="00D444DC" w:rsidRPr="00BB3BEC">
        <w:rPr>
          <w:rFonts w:ascii="Arial" w:hAnsi="Arial" w:cs="Arial"/>
          <w:sz w:val="20"/>
        </w:rPr>
        <w:t xml:space="preserve">, že predmet </w:t>
      </w:r>
      <w:r w:rsidR="003961C7" w:rsidRPr="00BB3BEC">
        <w:rPr>
          <w:rFonts w:ascii="Arial" w:hAnsi="Arial" w:cs="Arial"/>
          <w:sz w:val="20"/>
        </w:rPr>
        <w:t>Z</w:t>
      </w:r>
      <w:r w:rsidR="00D444DC" w:rsidRPr="00BB3BEC">
        <w:rPr>
          <w:rFonts w:ascii="Arial" w:hAnsi="Arial" w:cs="Arial"/>
          <w:sz w:val="20"/>
        </w:rPr>
        <w:t>mluvy je predmetom projektu z Programu rozvoja vidieka SR 2014-202</w:t>
      </w:r>
      <w:r w:rsidR="00354499" w:rsidRPr="00BB3BEC">
        <w:rPr>
          <w:rFonts w:ascii="Arial" w:hAnsi="Arial" w:cs="Arial"/>
          <w:sz w:val="20"/>
        </w:rPr>
        <w:t>2</w:t>
      </w:r>
      <w:r w:rsidRPr="00BB3BEC">
        <w:rPr>
          <w:rFonts w:ascii="Arial" w:hAnsi="Arial" w:cs="Arial"/>
          <w:sz w:val="20"/>
        </w:rPr>
        <w:t xml:space="preserve"> a </w:t>
      </w:r>
      <w:r w:rsidR="003961C7" w:rsidRPr="00BB3BEC">
        <w:rPr>
          <w:rFonts w:ascii="Arial" w:hAnsi="Arial" w:cs="Arial"/>
          <w:sz w:val="20"/>
        </w:rPr>
        <w:t>Z</w:t>
      </w:r>
      <w:r w:rsidR="00D444DC" w:rsidRPr="00BB3BEC">
        <w:rPr>
          <w:rFonts w:ascii="Arial" w:hAnsi="Arial" w:cs="Arial"/>
          <w:sz w:val="20"/>
        </w:rPr>
        <w:t xml:space="preserve">mluvné strany preto súhlasia, </w:t>
      </w:r>
      <w:r w:rsidR="00BB3BEC">
        <w:rPr>
          <w:rFonts w:ascii="Arial" w:hAnsi="Arial" w:cs="Arial"/>
          <w:sz w:val="20"/>
        </w:rPr>
        <w:t>že</w:t>
      </w:r>
      <w:r w:rsidR="00D444DC" w:rsidRPr="00BB3BEC">
        <w:rPr>
          <w:rFonts w:ascii="Arial" w:hAnsi="Arial" w:cs="Arial"/>
          <w:sz w:val="20"/>
        </w:rPr>
        <w:t xml:space="preserve"> oprávnení zamestnanci </w:t>
      </w:r>
      <w:r w:rsidR="00BB3BEC" w:rsidRPr="00BB3BEC">
        <w:rPr>
          <w:rFonts w:ascii="Arial" w:hAnsi="Arial" w:cs="Arial"/>
          <w:sz w:val="20"/>
        </w:rPr>
        <w:t xml:space="preserve">poskytovateľa </w:t>
      </w:r>
      <w:r w:rsidR="00D444DC" w:rsidRPr="00BB3BEC">
        <w:rPr>
          <w:rFonts w:ascii="Arial" w:hAnsi="Arial" w:cs="Arial"/>
          <w:sz w:val="20"/>
        </w:rPr>
        <w:t xml:space="preserve">Pôdohospodárskej platobnej agentúry, Ministerstva pôdohospodárstva a rozvoja vidieka Slovenskej republiky, orgánov Európskej únie a ďalšie oprávnené osoby v súlade s právnymi predpismi Slovenskej republiky a predpismi Európskej únie, </w:t>
      </w:r>
      <w:r w:rsidR="00BB3BEC" w:rsidRPr="00BB3BEC">
        <w:rPr>
          <w:rFonts w:ascii="Arial" w:hAnsi="Arial" w:cs="Arial"/>
          <w:sz w:val="20"/>
        </w:rPr>
        <w:t xml:space="preserve">môžu vykonávať voči </w:t>
      </w:r>
      <w:r w:rsidR="00BB3BEC">
        <w:rPr>
          <w:rFonts w:ascii="Arial" w:hAnsi="Arial" w:cs="Arial"/>
          <w:sz w:val="20"/>
        </w:rPr>
        <w:t>P</w:t>
      </w:r>
      <w:r w:rsidR="00BB3BEC" w:rsidRPr="00BB3BEC">
        <w:rPr>
          <w:rFonts w:ascii="Arial" w:hAnsi="Arial" w:cs="Arial"/>
          <w:sz w:val="20"/>
        </w:rPr>
        <w:t>redávajúcemu k</w:t>
      </w:r>
      <w:r w:rsidR="00D444DC" w:rsidRPr="00BB3BEC">
        <w:rPr>
          <w:rFonts w:ascii="Arial" w:hAnsi="Arial" w:cs="Arial"/>
          <w:sz w:val="20"/>
        </w:rPr>
        <w:t xml:space="preserve">ontrolu/audit </w:t>
      </w:r>
      <w:r w:rsidR="00BB3BEC" w:rsidRPr="00BB3BEC">
        <w:rPr>
          <w:rFonts w:ascii="Arial" w:hAnsi="Arial" w:cs="Arial"/>
          <w:sz w:val="20"/>
        </w:rPr>
        <w:t>obchodných dokumentov</w:t>
      </w:r>
      <w:r w:rsidR="00D444DC" w:rsidRPr="00BB3BEC">
        <w:rPr>
          <w:rFonts w:ascii="Arial" w:hAnsi="Arial" w:cs="Arial"/>
          <w:sz w:val="20"/>
        </w:rPr>
        <w:t xml:space="preserve"> a vecnú kontrolu</w:t>
      </w:r>
      <w:r w:rsidR="00BB3BEC" w:rsidRPr="00BB3BEC">
        <w:rPr>
          <w:rFonts w:ascii="Arial" w:hAnsi="Arial" w:cs="Arial"/>
          <w:sz w:val="20"/>
        </w:rPr>
        <w:t xml:space="preserve"> v súvislosti s realizáciou zákazky a </w:t>
      </w:r>
      <w:r w:rsidR="00BB3BEC">
        <w:rPr>
          <w:rFonts w:ascii="Arial" w:hAnsi="Arial" w:cs="Arial"/>
          <w:sz w:val="20"/>
        </w:rPr>
        <w:t>P</w:t>
      </w:r>
      <w:r w:rsidR="00BB3BEC" w:rsidRPr="00BB3BEC">
        <w:rPr>
          <w:rFonts w:ascii="Arial" w:hAnsi="Arial" w:cs="Arial"/>
          <w:sz w:val="20"/>
        </w:rPr>
        <w:t>redávajúci je povinný poskytnúť súčinnosť v plnej miere.</w:t>
      </w:r>
      <w:r w:rsidR="00D444DC" w:rsidRPr="00BB3BEC">
        <w:rPr>
          <w:rFonts w:ascii="Arial" w:hAnsi="Arial" w:cs="Arial"/>
          <w:sz w:val="20"/>
        </w:rPr>
        <w:t xml:space="preserve"> </w:t>
      </w:r>
    </w:p>
    <w:p w14:paraId="7965E641" w14:textId="39EF2615" w:rsidR="00BA5109" w:rsidRDefault="00D444DC" w:rsidP="00E03867">
      <w:pPr>
        <w:pStyle w:val="Odsekzoznamu"/>
        <w:numPr>
          <w:ilvl w:val="1"/>
          <w:numId w:val="21"/>
        </w:numPr>
        <w:spacing w:line="259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Predávajúci sa zaväzuje, </w:t>
      </w:r>
      <w:r w:rsidRPr="009A4C2C">
        <w:rPr>
          <w:rFonts w:ascii="Arial" w:hAnsi="Arial" w:cs="Arial"/>
          <w:sz w:val="20"/>
          <w:szCs w:val="20"/>
        </w:rPr>
        <w:t xml:space="preserve">v prípade ak bude svoj záväzok vyplývajúci z tejto </w:t>
      </w:r>
      <w:r w:rsidR="003961C7">
        <w:rPr>
          <w:rFonts w:ascii="Arial" w:hAnsi="Arial" w:cs="Arial"/>
          <w:sz w:val="20"/>
          <w:szCs w:val="20"/>
        </w:rPr>
        <w:t>Z</w:t>
      </w:r>
      <w:r w:rsidRPr="009A4C2C">
        <w:rPr>
          <w:rFonts w:ascii="Arial" w:hAnsi="Arial" w:cs="Arial"/>
          <w:sz w:val="20"/>
          <w:szCs w:val="20"/>
        </w:rPr>
        <w:t xml:space="preserve">mluvy vykonávať prostredníctvom subdodávateľa, </w:t>
      </w:r>
      <w:r w:rsidR="006402A9">
        <w:rPr>
          <w:rFonts w:ascii="Arial" w:hAnsi="Arial" w:cs="Arial"/>
          <w:sz w:val="20"/>
          <w:szCs w:val="20"/>
        </w:rPr>
        <w:t xml:space="preserve">povinnosť uvedenú v bode 5.8 tohto článku </w:t>
      </w:r>
      <w:r w:rsidR="003961C7">
        <w:rPr>
          <w:rFonts w:ascii="Arial" w:hAnsi="Arial" w:cs="Arial"/>
          <w:sz w:val="20"/>
          <w:szCs w:val="20"/>
        </w:rPr>
        <w:t>Z</w:t>
      </w:r>
      <w:r w:rsidR="006402A9">
        <w:rPr>
          <w:rFonts w:ascii="Arial" w:hAnsi="Arial" w:cs="Arial"/>
          <w:sz w:val="20"/>
          <w:szCs w:val="20"/>
        </w:rPr>
        <w:t>mluvy bude uvedená aj v</w:t>
      </w:r>
      <w:r w:rsidR="003961C7">
        <w:rPr>
          <w:rFonts w:ascii="Arial" w:hAnsi="Arial" w:cs="Arial"/>
          <w:sz w:val="20"/>
          <w:szCs w:val="20"/>
        </w:rPr>
        <w:t> písomnej Z</w:t>
      </w:r>
      <w:r w:rsidR="006402A9">
        <w:rPr>
          <w:rFonts w:ascii="Arial" w:hAnsi="Arial" w:cs="Arial"/>
          <w:sz w:val="20"/>
          <w:szCs w:val="20"/>
        </w:rPr>
        <w:t xml:space="preserve">mluve medzi </w:t>
      </w:r>
      <w:r w:rsidR="003961C7">
        <w:rPr>
          <w:rFonts w:ascii="Arial" w:hAnsi="Arial" w:cs="Arial"/>
          <w:sz w:val="20"/>
          <w:szCs w:val="20"/>
        </w:rPr>
        <w:t>P</w:t>
      </w:r>
      <w:r w:rsidR="006402A9">
        <w:rPr>
          <w:rFonts w:ascii="Arial" w:hAnsi="Arial" w:cs="Arial"/>
          <w:sz w:val="20"/>
          <w:szCs w:val="20"/>
        </w:rPr>
        <w:t>redávajúcim a jeho subdodávateľom.</w:t>
      </w:r>
      <w:r w:rsidR="00083E3A">
        <w:rPr>
          <w:rFonts w:ascii="Arial" w:hAnsi="Arial" w:cs="Arial"/>
          <w:sz w:val="20"/>
          <w:szCs w:val="20"/>
        </w:rPr>
        <w:t xml:space="preserve"> Kupujúci príjme od subdodávateľa plnenie za Predávajúceho len v prípade, ak sa subdodávateľ preukáže písomnou zmluvou medzi ním a Predávajúcim, z ktorej bude vyplývať okrem iného i splnenie všetkých podmienok, vzťahujúcich sa v zmysle tejto Zmluvy na subdodávateľov Predávajúceho.</w:t>
      </w:r>
    </w:p>
    <w:p w14:paraId="553F4FC9" w14:textId="77777777" w:rsidR="00BA5109" w:rsidRPr="00BA5109" w:rsidRDefault="00BA5109" w:rsidP="00E03867">
      <w:pPr>
        <w:pStyle w:val="Odsekzoznamu"/>
        <w:rPr>
          <w:rFonts w:cstheme="minorHAnsi"/>
        </w:rPr>
      </w:pPr>
    </w:p>
    <w:p w14:paraId="42B09602" w14:textId="74A2014A" w:rsidR="001D6C9A" w:rsidRDefault="00BA5109" w:rsidP="00E03867">
      <w:pPr>
        <w:pStyle w:val="Odsekzoznamu"/>
        <w:numPr>
          <w:ilvl w:val="1"/>
          <w:numId w:val="21"/>
        </w:numPr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1D6C9A">
        <w:rPr>
          <w:rFonts w:ascii="Arial" w:hAnsi="Arial" w:cs="Arial"/>
          <w:sz w:val="20"/>
          <w:szCs w:val="20"/>
        </w:rPr>
        <w:t xml:space="preserve">Predávajúci sa zaväzuje poskytnúť </w:t>
      </w:r>
      <w:r w:rsidR="00083E3A">
        <w:rPr>
          <w:rFonts w:ascii="Arial" w:hAnsi="Arial" w:cs="Arial"/>
          <w:sz w:val="20"/>
          <w:szCs w:val="20"/>
        </w:rPr>
        <w:t>K</w:t>
      </w:r>
      <w:r w:rsidRPr="001D6C9A">
        <w:rPr>
          <w:rFonts w:ascii="Arial" w:hAnsi="Arial" w:cs="Arial"/>
          <w:sz w:val="20"/>
          <w:szCs w:val="20"/>
        </w:rPr>
        <w:t xml:space="preserve">upujúcemu </w:t>
      </w:r>
      <w:r w:rsidRPr="001D6C9A">
        <w:rPr>
          <w:rFonts w:ascii="Arial" w:hAnsi="Arial" w:cs="Arial"/>
          <w:b/>
          <w:bCs/>
          <w:sz w:val="20"/>
          <w:szCs w:val="20"/>
        </w:rPr>
        <w:t>k nahliadnutiu</w:t>
      </w:r>
      <w:r w:rsidRPr="001D6C9A">
        <w:rPr>
          <w:rFonts w:ascii="Arial" w:hAnsi="Arial" w:cs="Arial"/>
          <w:sz w:val="20"/>
          <w:szCs w:val="20"/>
        </w:rPr>
        <w:t xml:space="preserve"> pred tým, ako budú akékoľvek osoby </w:t>
      </w:r>
      <w:r w:rsidR="001D6C9A" w:rsidRPr="001D6C9A">
        <w:rPr>
          <w:rFonts w:ascii="Arial" w:hAnsi="Arial" w:cs="Arial"/>
          <w:sz w:val="20"/>
          <w:szCs w:val="20"/>
        </w:rPr>
        <w:t xml:space="preserve">na základe jeho pokynu </w:t>
      </w:r>
      <w:r w:rsidRPr="001D6C9A">
        <w:rPr>
          <w:rFonts w:ascii="Arial" w:hAnsi="Arial" w:cs="Arial"/>
          <w:sz w:val="20"/>
          <w:szCs w:val="20"/>
        </w:rPr>
        <w:t xml:space="preserve">vykonávať záväzok </w:t>
      </w:r>
      <w:r w:rsidR="00083E3A">
        <w:rPr>
          <w:rFonts w:ascii="Arial" w:hAnsi="Arial" w:cs="Arial"/>
          <w:sz w:val="20"/>
          <w:szCs w:val="20"/>
        </w:rPr>
        <w:t>P</w:t>
      </w:r>
      <w:r w:rsidR="001D6C9A" w:rsidRPr="001D6C9A">
        <w:rPr>
          <w:rFonts w:ascii="Arial" w:hAnsi="Arial" w:cs="Arial"/>
          <w:sz w:val="20"/>
          <w:szCs w:val="20"/>
        </w:rPr>
        <w:t xml:space="preserve">redávajúceho pre </w:t>
      </w:r>
      <w:r w:rsidR="00083E3A">
        <w:rPr>
          <w:rFonts w:ascii="Arial" w:hAnsi="Arial" w:cs="Arial"/>
          <w:sz w:val="20"/>
          <w:szCs w:val="20"/>
        </w:rPr>
        <w:t>K</w:t>
      </w:r>
      <w:r w:rsidR="001D6C9A" w:rsidRPr="001D6C9A">
        <w:rPr>
          <w:rFonts w:ascii="Arial" w:hAnsi="Arial" w:cs="Arial"/>
          <w:sz w:val="20"/>
          <w:szCs w:val="20"/>
        </w:rPr>
        <w:t>upujúceho</w:t>
      </w:r>
      <w:r w:rsidRPr="001D6C9A">
        <w:rPr>
          <w:rFonts w:ascii="Arial" w:hAnsi="Arial" w:cs="Arial"/>
          <w:sz w:val="20"/>
          <w:szCs w:val="20"/>
        </w:rPr>
        <w:t xml:space="preserve">, všetky dokumenty v nevyhnutnom rozsahu v zmysle ustanovenia § 7b ods. 6 zákona 82/2005 Z. z. o nelegálnej práci a nelegálnom zamestnávaní v znení neskorších predpisov, potrebné na to, aby </w:t>
      </w:r>
      <w:r w:rsidR="00083E3A">
        <w:rPr>
          <w:rFonts w:ascii="Arial" w:hAnsi="Arial" w:cs="Arial"/>
          <w:sz w:val="20"/>
          <w:szCs w:val="20"/>
        </w:rPr>
        <w:t>K</w:t>
      </w:r>
      <w:r w:rsidR="001D6C9A" w:rsidRPr="001D6C9A">
        <w:rPr>
          <w:rFonts w:ascii="Arial" w:hAnsi="Arial" w:cs="Arial"/>
          <w:sz w:val="20"/>
          <w:szCs w:val="20"/>
        </w:rPr>
        <w:t>upujúci</w:t>
      </w:r>
      <w:r w:rsidRPr="001D6C9A">
        <w:rPr>
          <w:rFonts w:ascii="Arial" w:hAnsi="Arial" w:cs="Arial"/>
          <w:sz w:val="20"/>
          <w:szCs w:val="20"/>
        </w:rPr>
        <w:t xml:space="preserve"> mohol u </w:t>
      </w:r>
      <w:r w:rsidR="00083E3A">
        <w:rPr>
          <w:rFonts w:ascii="Arial" w:hAnsi="Arial" w:cs="Arial"/>
          <w:sz w:val="20"/>
          <w:szCs w:val="20"/>
        </w:rPr>
        <w:t>P</w:t>
      </w:r>
      <w:r w:rsidR="001D6C9A" w:rsidRPr="001D6C9A">
        <w:rPr>
          <w:rFonts w:ascii="Arial" w:hAnsi="Arial" w:cs="Arial"/>
          <w:sz w:val="20"/>
          <w:szCs w:val="20"/>
        </w:rPr>
        <w:t>redávajúceho</w:t>
      </w:r>
      <w:r w:rsidRPr="001D6C9A">
        <w:rPr>
          <w:rFonts w:ascii="Arial" w:hAnsi="Arial" w:cs="Arial"/>
          <w:sz w:val="20"/>
          <w:szCs w:val="20"/>
        </w:rPr>
        <w:t xml:space="preserve"> pred začatím </w:t>
      </w:r>
      <w:r w:rsidR="001D6C9A" w:rsidRPr="001D6C9A">
        <w:rPr>
          <w:rFonts w:ascii="Arial" w:hAnsi="Arial" w:cs="Arial"/>
          <w:sz w:val="20"/>
          <w:szCs w:val="20"/>
        </w:rPr>
        <w:t>výkonu záväzku preveriť</w:t>
      </w:r>
      <w:r w:rsidRPr="001D6C9A">
        <w:rPr>
          <w:rFonts w:ascii="Arial" w:hAnsi="Arial" w:cs="Arial"/>
          <w:sz w:val="20"/>
          <w:szCs w:val="20"/>
        </w:rPr>
        <w:t xml:space="preserve">, či </w:t>
      </w:r>
      <w:r w:rsidR="00083E3A">
        <w:rPr>
          <w:rFonts w:ascii="Arial" w:hAnsi="Arial" w:cs="Arial"/>
          <w:sz w:val="20"/>
          <w:szCs w:val="20"/>
        </w:rPr>
        <w:t>P</w:t>
      </w:r>
      <w:r w:rsidR="001D6C9A" w:rsidRPr="001D6C9A">
        <w:rPr>
          <w:rFonts w:ascii="Arial" w:hAnsi="Arial" w:cs="Arial"/>
          <w:sz w:val="20"/>
          <w:szCs w:val="20"/>
        </w:rPr>
        <w:t>redávajúci</w:t>
      </w:r>
      <w:r w:rsidRPr="001D6C9A">
        <w:rPr>
          <w:rFonts w:ascii="Arial" w:hAnsi="Arial" w:cs="Arial"/>
          <w:sz w:val="20"/>
          <w:szCs w:val="20"/>
        </w:rPr>
        <w:t xml:space="preserve"> neporušuje zákaz nelegálnej práce a nelegálneho zamestnávania u všetkých osôb, ktoré majú za </w:t>
      </w:r>
      <w:r w:rsidR="00083E3A">
        <w:rPr>
          <w:rFonts w:ascii="Arial" w:hAnsi="Arial" w:cs="Arial"/>
          <w:sz w:val="20"/>
          <w:szCs w:val="20"/>
        </w:rPr>
        <w:t>P</w:t>
      </w:r>
      <w:r w:rsidR="001D6C9A" w:rsidRPr="001D6C9A">
        <w:rPr>
          <w:rFonts w:ascii="Arial" w:hAnsi="Arial" w:cs="Arial"/>
          <w:sz w:val="20"/>
          <w:szCs w:val="20"/>
        </w:rPr>
        <w:t>redávajúceho</w:t>
      </w:r>
      <w:r w:rsidRPr="001D6C9A">
        <w:rPr>
          <w:rFonts w:ascii="Arial" w:hAnsi="Arial" w:cs="Arial"/>
          <w:sz w:val="20"/>
          <w:szCs w:val="20"/>
        </w:rPr>
        <w:t xml:space="preserve"> pre </w:t>
      </w:r>
      <w:r w:rsidR="001D6C9A" w:rsidRPr="001D6C9A">
        <w:rPr>
          <w:rFonts w:ascii="Arial" w:hAnsi="Arial" w:cs="Arial"/>
          <w:sz w:val="20"/>
          <w:szCs w:val="20"/>
        </w:rPr>
        <w:t>kupujúceho</w:t>
      </w:r>
      <w:r w:rsidRPr="001D6C9A">
        <w:rPr>
          <w:rFonts w:ascii="Arial" w:hAnsi="Arial" w:cs="Arial"/>
          <w:sz w:val="20"/>
          <w:szCs w:val="20"/>
        </w:rPr>
        <w:t xml:space="preserve"> záväzok vykonať. V prípade, ak </w:t>
      </w:r>
      <w:r w:rsidR="00083E3A">
        <w:rPr>
          <w:rFonts w:ascii="Arial" w:hAnsi="Arial" w:cs="Arial"/>
          <w:sz w:val="20"/>
          <w:szCs w:val="20"/>
        </w:rPr>
        <w:t>P</w:t>
      </w:r>
      <w:r w:rsidR="001D6C9A" w:rsidRPr="001D6C9A">
        <w:rPr>
          <w:rFonts w:ascii="Arial" w:hAnsi="Arial" w:cs="Arial"/>
          <w:sz w:val="20"/>
          <w:szCs w:val="20"/>
        </w:rPr>
        <w:t>redávajúci</w:t>
      </w:r>
      <w:r w:rsidRPr="001D6C9A">
        <w:rPr>
          <w:rFonts w:ascii="Arial" w:hAnsi="Arial" w:cs="Arial"/>
          <w:sz w:val="20"/>
          <w:szCs w:val="20"/>
        </w:rPr>
        <w:t xml:space="preserve"> takéto dokumenty nepredloží, resp. nepreukáže, že neporušuje zákaz nelegálneho zamestnávania, </w:t>
      </w:r>
      <w:r w:rsidR="00083E3A">
        <w:rPr>
          <w:rFonts w:ascii="Arial" w:hAnsi="Arial" w:cs="Arial"/>
          <w:sz w:val="20"/>
          <w:szCs w:val="20"/>
        </w:rPr>
        <w:t>K</w:t>
      </w:r>
      <w:r w:rsidR="001D6C9A" w:rsidRPr="001D6C9A">
        <w:rPr>
          <w:rFonts w:ascii="Arial" w:hAnsi="Arial" w:cs="Arial"/>
          <w:sz w:val="20"/>
          <w:szCs w:val="20"/>
        </w:rPr>
        <w:t>upujúci</w:t>
      </w:r>
      <w:r w:rsidRPr="001D6C9A">
        <w:rPr>
          <w:rFonts w:ascii="Arial" w:hAnsi="Arial" w:cs="Arial"/>
          <w:sz w:val="20"/>
          <w:szCs w:val="20"/>
        </w:rPr>
        <w:t xml:space="preserve"> v zmysle ustanovenia § 7b ods. 5 zákona č. 82/2005 Z. z. o nelegálnej práci a nelegálnom zamestnávaní v znení neskorších predpisov je povinný odmietnuť </w:t>
      </w:r>
      <w:r w:rsidR="001D6C9A" w:rsidRPr="001D6C9A">
        <w:rPr>
          <w:rFonts w:ascii="Arial" w:hAnsi="Arial" w:cs="Arial"/>
          <w:sz w:val="20"/>
          <w:szCs w:val="20"/>
        </w:rPr>
        <w:t xml:space="preserve">vykonanie záväzku </w:t>
      </w:r>
      <w:r w:rsidR="00083E3A">
        <w:rPr>
          <w:rFonts w:ascii="Arial" w:hAnsi="Arial" w:cs="Arial"/>
          <w:sz w:val="20"/>
          <w:szCs w:val="20"/>
        </w:rPr>
        <w:t>P</w:t>
      </w:r>
      <w:r w:rsidR="001D6C9A" w:rsidRPr="001D6C9A">
        <w:rPr>
          <w:rFonts w:ascii="Arial" w:hAnsi="Arial" w:cs="Arial"/>
          <w:sz w:val="20"/>
          <w:szCs w:val="20"/>
        </w:rPr>
        <w:t>redávajúcim</w:t>
      </w:r>
      <w:r w:rsidRPr="001D6C9A">
        <w:rPr>
          <w:rFonts w:ascii="Arial" w:hAnsi="Arial" w:cs="Arial"/>
          <w:sz w:val="20"/>
          <w:szCs w:val="20"/>
        </w:rPr>
        <w:t>.</w:t>
      </w:r>
    </w:p>
    <w:p w14:paraId="0B77A8C4" w14:textId="77777777" w:rsidR="001D6C9A" w:rsidRPr="001D6C9A" w:rsidRDefault="001D6C9A" w:rsidP="00E03867">
      <w:pPr>
        <w:pStyle w:val="Odsekzoznamu"/>
        <w:rPr>
          <w:rFonts w:cstheme="minorHAnsi"/>
        </w:rPr>
      </w:pPr>
    </w:p>
    <w:p w14:paraId="14A7DCCC" w14:textId="7EA5EDF4" w:rsidR="00730AED" w:rsidRDefault="00BA5109" w:rsidP="00E03867">
      <w:pPr>
        <w:pStyle w:val="Odsekzoznamu"/>
        <w:numPr>
          <w:ilvl w:val="1"/>
          <w:numId w:val="21"/>
        </w:numPr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1D6C9A">
        <w:rPr>
          <w:rFonts w:ascii="Arial" w:hAnsi="Arial" w:cs="Arial"/>
          <w:sz w:val="20"/>
          <w:szCs w:val="20"/>
        </w:rPr>
        <w:t xml:space="preserve">V prípade, ak </w:t>
      </w:r>
      <w:r w:rsidR="00083E3A">
        <w:rPr>
          <w:rFonts w:ascii="Arial" w:hAnsi="Arial" w:cs="Arial"/>
          <w:sz w:val="20"/>
          <w:szCs w:val="20"/>
        </w:rPr>
        <w:t>P</w:t>
      </w:r>
      <w:r w:rsidR="001D6C9A">
        <w:rPr>
          <w:rFonts w:ascii="Arial" w:hAnsi="Arial" w:cs="Arial"/>
          <w:sz w:val="20"/>
          <w:szCs w:val="20"/>
        </w:rPr>
        <w:t>redávajúci</w:t>
      </w:r>
      <w:r w:rsidRPr="001D6C9A">
        <w:rPr>
          <w:rFonts w:ascii="Arial" w:hAnsi="Arial" w:cs="Arial"/>
          <w:sz w:val="20"/>
          <w:szCs w:val="20"/>
        </w:rPr>
        <w:t xml:space="preserve"> vykoná záväzok </w:t>
      </w:r>
      <w:r w:rsidR="001D6C9A">
        <w:rPr>
          <w:rFonts w:ascii="Arial" w:hAnsi="Arial" w:cs="Arial"/>
          <w:sz w:val="20"/>
          <w:szCs w:val="20"/>
        </w:rPr>
        <w:t xml:space="preserve">pre </w:t>
      </w:r>
      <w:r w:rsidR="00083E3A">
        <w:rPr>
          <w:rFonts w:ascii="Arial" w:hAnsi="Arial" w:cs="Arial"/>
          <w:sz w:val="20"/>
          <w:szCs w:val="20"/>
        </w:rPr>
        <w:t>K</w:t>
      </w:r>
      <w:r w:rsidR="001D6C9A">
        <w:rPr>
          <w:rFonts w:ascii="Arial" w:hAnsi="Arial" w:cs="Arial"/>
          <w:sz w:val="20"/>
          <w:szCs w:val="20"/>
        </w:rPr>
        <w:t>upujúceho</w:t>
      </w:r>
      <w:r w:rsidRPr="001D6C9A">
        <w:rPr>
          <w:rFonts w:ascii="Arial" w:hAnsi="Arial" w:cs="Arial"/>
          <w:sz w:val="20"/>
          <w:szCs w:val="20"/>
        </w:rPr>
        <w:t xml:space="preserve"> </w:t>
      </w:r>
      <w:r w:rsidR="001D6C9A">
        <w:rPr>
          <w:rFonts w:ascii="Arial" w:hAnsi="Arial" w:cs="Arial"/>
          <w:sz w:val="20"/>
          <w:szCs w:val="20"/>
        </w:rPr>
        <w:t xml:space="preserve">prostredníctvom </w:t>
      </w:r>
      <w:r w:rsidRPr="001D6C9A">
        <w:rPr>
          <w:rFonts w:ascii="Arial" w:hAnsi="Arial" w:cs="Arial"/>
          <w:sz w:val="20"/>
          <w:szCs w:val="20"/>
        </w:rPr>
        <w:t xml:space="preserve">osôb, u ktorých bol porušený zákaz nelegálneho zamestnávania, je </w:t>
      </w:r>
      <w:r w:rsidR="00083E3A">
        <w:rPr>
          <w:rFonts w:ascii="Arial" w:hAnsi="Arial" w:cs="Arial"/>
          <w:sz w:val="20"/>
          <w:szCs w:val="20"/>
        </w:rPr>
        <w:t>K</w:t>
      </w:r>
      <w:r w:rsidR="001D6C9A">
        <w:rPr>
          <w:rFonts w:ascii="Arial" w:hAnsi="Arial" w:cs="Arial"/>
          <w:sz w:val="20"/>
          <w:szCs w:val="20"/>
        </w:rPr>
        <w:t>upujúci</w:t>
      </w:r>
      <w:r w:rsidRPr="001D6C9A">
        <w:rPr>
          <w:rFonts w:ascii="Arial" w:hAnsi="Arial" w:cs="Arial"/>
          <w:sz w:val="20"/>
          <w:szCs w:val="20"/>
        </w:rPr>
        <w:t xml:space="preserve"> oprávnený požadovať od </w:t>
      </w:r>
      <w:r w:rsidR="00083E3A">
        <w:rPr>
          <w:rFonts w:ascii="Arial" w:hAnsi="Arial" w:cs="Arial"/>
          <w:sz w:val="20"/>
          <w:szCs w:val="20"/>
        </w:rPr>
        <w:t>P</w:t>
      </w:r>
      <w:r w:rsidR="001D6C9A">
        <w:rPr>
          <w:rFonts w:ascii="Arial" w:hAnsi="Arial" w:cs="Arial"/>
          <w:sz w:val="20"/>
          <w:szCs w:val="20"/>
        </w:rPr>
        <w:t>redávajúceho</w:t>
      </w:r>
      <w:r w:rsidRPr="001D6C9A">
        <w:rPr>
          <w:rFonts w:ascii="Arial" w:hAnsi="Arial" w:cs="Arial"/>
          <w:sz w:val="20"/>
          <w:szCs w:val="20"/>
        </w:rPr>
        <w:t xml:space="preserve"> úhradu sankcií, uložených mu zo strany príslušných orgánov, najmä, nie však výlučne sankcií v zmysle zákona č. 82/2005 Z. z. o nelegálnej práci a nelegálnom zamestnávaní. V prípade, ak je </w:t>
      </w:r>
      <w:r w:rsidR="00083E3A">
        <w:rPr>
          <w:rFonts w:ascii="Arial" w:hAnsi="Arial" w:cs="Arial"/>
          <w:sz w:val="20"/>
          <w:szCs w:val="20"/>
        </w:rPr>
        <w:t>K</w:t>
      </w:r>
      <w:r w:rsidR="001D6C9A">
        <w:rPr>
          <w:rFonts w:ascii="Arial" w:hAnsi="Arial" w:cs="Arial"/>
          <w:sz w:val="20"/>
          <w:szCs w:val="20"/>
        </w:rPr>
        <w:t>upujúcemu</w:t>
      </w:r>
      <w:r w:rsidRPr="001D6C9A">
        <w:rPr>
          <w:rFonts w:ascii="Arial" w:hAnsi="Arial" w:cs="Arial"/>
          <w:sz w:val="20"/>
          <w:szCs w:val="20"/>
        </w:rPr>
        <w:t xml:space="preserve"> takáto sankcia uložená, je </w:t>
      </w:r>
      <w:r w:rsidR="00083E3A">
        <w:rPr>
          <w:rFonts w:ascii="Arial" w:hAnsi="Arial" w:cs="Arial"/>
          <w:sz w:val="20"/>
          <w:szCs w:val="20"/>
        </w:rPr>
        <w:t>P</w:t>
      </w:r>
      <w:r w:rsidR="001D6C9A">
        <w:rPr>
          <w:rFonts w:ascii="Arial" w:hAnsi="Arial" w:cs="Arial"/>
          <w:sz w:val="20"/>
          <w:szCs w:val="20"/>
        </w:rPr>
        <w:t>redávajúci</w:t>
      </w:r>
      <w:r w:rsidRPr="001D6C9A">
        <w:rPr>
          <w:rFonts w:ascii="Arial" w:hAnsi="Arial" w:cs="Arial"/>
          <w:sz w:val="20"/>
          <w:szCs w:val="20"/>
        </w:rPr>
        <w:t xml:space="preserve"> povinný uhradiť mu bezodkladne spôsobenú škodu, minimálne však sumu vo výške uloženej sankcie. </w:t>
      </w:r>
      <w:r w:rsidR="001D6C9A">
        <w:rPr>
          <w:rFonts w:ascii="Arial" w:hAnsi="Arial" w:cs="Arial"/>
          <w:sz w:val="20"/>
          <w:szCs w:val="20"/>
        </w:rPr>
        <w:t>Kupujúci</w:t>
      </w:r>
      <w:r w:rsidRPr="001D6C9A">
        <w:rPr>
          <w:rFonts w:ascii="Arial" w:hAnsi="Arial" w:cs="Arial"/>
          <w:sz w:val="20"/>
          <w:szCs w:val="20"/>
        </w:rPr>
        <w:t xml:space="preserve"> je oprávnený započítať uloženú sankciu voči platbe</w:t>
      </w:r>
      <w:r w:rsidR="001D6C9A">
        <w:rPr>
          <w:rFonts w:ascii="Arial" w:hAnsi="Arial" w:cs="Arial"/>
          <w:sz w:val="20"/>
          <w:szCs w:val="20"/>
        </w:rPr>
        <w:t xml:space="preserve">, ktorú je povinný poskytnúť </w:t>
      </w:r>
      <w:r w:rsidR="00083E3A">
        <w:rPr>
          <w:rFonts w:ascii="Arial" w:hAnsi="Arial" w:cs="Arial"/>
          <w:sz w:val="20"/>
          <w:szCs w:val="20"/>
        </w:rPr>
        <w:t>P</w:t>
      </w:r>
      <w:r w:rsidR="001D6C9A">
        <w:rPr>
          <w:rFonts w:ascii="Arial" w:hAnsi="Arial" w:cs="Arial"/>
          <w:sz w:val="20"/>
          <w:szCs w:val="20"/>
        </w:rPr>
        <w:t xml:space="preserve">redávajúcemu v súvislosti s plnením tejto podľa tejto </w:t>
      </w:r>
      <w:r w:rsidR="00083E3A">
        <w:rPr>
          <w:rFonts w:ascii="Arial" w:hAnsi="Arial" w:cs="Arial"/>
          <w:sz w:val="20"/>
          <w:szCs w:val="20"/>
        </w:rPr>
        <w:t>Z</w:t>
      </w:r>
      <w:r w:rsidR="001D6C9A">
        <w:rPr>
          <w:rFonts w:ascii="Arial" w:hAnsi="Arial" w:cs="Arial"/>
          <w:sz w:val="20"/>
          <w:szCs w:val="20"/>
        </w:rPr>
        <w:t>mluvy.</w:t>
      </w:r>
      <w:r w:rsidRPr="001D6C9A">
        <w:rPr>
          <w:rFonts w:ascii="Arial" w:hAnsi="Arial" w:cs="Arial"/>
          <w:sz w:val="20"/>
          <w:szCs w:val="20"/>
        </w:rPr>
        <w:t xml:space="preserve"> Ak nie je možné sumu sankcie takto započítať a suma sankcie prevyšuje sumu platby </w:t>
      </w:r>
      <w:r w:rsidR="00083E3A">
        <w:rPr>
          <w:rFonts w:ascii="Arial" w:hAnsi="Arial" w:cs="Arial"/>
          <w:sz w:val="20"/>
          <w:szCs w:val="20"/>
        </w:rPr>
        <w:t>K</w:t>
      </w:r>
      <w:r w:rsidR="001D6C9A">
        <w:rPr>
          <w:rFonts w:ascii="Arial" w:hAnsi="Arial" w:cs="Arial"/>
          <w:sz w:val="20"/>
          <w:szCs w:val="20"/>
        </w:rPr>
        <w:t>upujúceho</w:t>
      </w:r>
      <w:r w:rsidRPr="001D6C9A">
        <w:rPr>
          <w:rFonts w:ascii="Arial" w:hAnsi="Arial" w:cs="Arial"/>
          <w:sz w:val="20"/>
          <w:szCs w:val="20"/>
        </w:rPr>
        <w:t xml:space="preserve">, je </w:t>
      </w:r>
      <w:r w:rsidR="00083E3A">
        <w:rPr>
          <w:rFonts w:ascii="Arial" w:hAnsi="Arial" w:cs="Arial"/>
          <w:sz w:val="20"/>
          <w:szCs w:val="20"/>
        </w:rPr>
        <w:t>P</w:t>
      </w:r>
      <w:r w:rsidR="001D6C9A">
        <w:rPr>
          <w:rFonts w:ascii="Arial" w:hAnsi="Arial" w:cs="Arial"/>
          <w:sz w:val="20"/>
          <w:szCs w:val="20"/>
        </w:rPr>
        <w:t>redávajúci</w:t>
      </w:r>
      <w:r w:rsidRPr="001D6C9A">
        <w:rPr>
          <w:rFonts w:ascii="Arial" w:hAnsi="Arial" w:cs="Arial"/>
          <w:sz w:val="20"/>
          <w:szCs w:val="20"/>
        </w:rPr>
        <w:t xml:space="preserve"> sumu sankcie alebo sumu prevyšujúcu sumu platby uhradiť </w:t>
      </w:r>
      <w:r w:rsidR="00083E3A">
        <w:rPr>
          <w:rFonts w:ascii="Arial" w:hAnsi="Arial" w:cs="Arial"/>
          <w:sz w:val="20"/>
          <w:szCs w:val="20"/>
        </w:rPr>
        <w:t>K</w:t>
      </w:r>
      <w:r w:rsidR="001D6C9A">
        <w:rPr>
          <w:rFonts w:ascii="Arial" w:hAnsi="Arial" w:cs="Arial"/>
          <w:sz w:val="20"/>
          <w:szCs w:val="20"/>
        </w:rPr>
        <w:t>upujúcemu</w:t>
      </w:r>
      <w:r w:rsidRPr="001D6C9A">
        <w:rPr>
          <w:rFonts w:ascii="Arial" w:hAnsi="Arial" w:cs="Arial"/>
          <w:sz w:val="20"/>
          <w:szCs w:val="20"/>
        </w:rPr>
        <w:t xml:space="preserve"> na základe </w:t>
      </w:r>
      <w:r w:rsidR="00083E3A">
        <w:rPr>
          <w:rFonts w:ascii="Arial" w:hAnsi="Arial" w:cs="Arial"/>
          <w:sz w:val="20"/>
          <w:szCs w:val="20"/>
        </w:rPr>
        <w:t xml:space="preserve">jeho </w:t>
      </w:r>
      <w:r w:rsidRPr="001D6C9A">
        <w:rPr>
          <w:rFonts w:ascii="Arial" w:hAnsi="Arial" w:cs="Arial"/>
          <w:sz w:val="20"/>
          <w:szCs w:val="20"/>
        </w:rPr>
        <w:t xml:space="preserve">výzvy do 5 dní odo dňa </w:t>
      </w:r>
      <w:r w:rsidR="00083E3A">
        <w:rPr>
          <w:rFonts w:ascii="Arial" w:hAnsi="Arial" w:cs="Arial"/>
          <w:sz w:val="20"/>
          <w:szCs w:val="20"/>
        </w:rPr>
        <w:t xml:space="preserve">jej </w:t>
      </w:r>
      <w:r w:rsidRPr="001D6C9A">
        <w:rPr>
          <w:rFonts w:ascii="Arial" w:hAnsi="Arial" w:cs="Arial"/>
          <w:sz w:val="20"/>
          <w:szCs w:val="20"/>
        </w:rPr>
        <w:t>doručenia</w:t>
      </w:r>
      <w:r w:rsidR="00730AED">
        <w:rPr>
          <w:rFonts w:ascii="Arial" w:hAnsi="Arial" w:cs="Arial"/>
          <w:sz w:val="20"/>
          <w:szCs w:val="20"/>
        </w:rPr>
        <w:t>.</w:t>
      </w:r>
      <w:r w:rsidRPr="001D6C9A">
        <w:rPr>
          <w:rFonts w:ascii="Arial" w:hAnsi="Arial" w:cs="Arial"/>
          <w:sz w:val="20"/>
          <w:szCs w:val="20"/>
        </w:rPr>
        <w:t xml:space="preserve"> P</w:t>
      </w:r>
      <w:r w:rsidR="00730AED">
        <w:rPr>
          <w:rFonts w:ascii="Arial" w:hAnsi="Arial" w:cs="Arial"/>
          <w:sz w:val="20"/>
          <w:szCs w:val="20"/>
        </w:rPr>
        <w:t>redávajúci</w:t>
      </w:r>
      <w:r w:rsidRPr="001D6C9A">
        <w:rPr>
          <w:rFonts w:ascii="Arial" w:hAnsi="Arial" w:cs="Arial"/>
          <w:sz w:val="20"/>
          <w:szCs w:val="20"/>
        </w:rPr>
        <w:t xml:space="preserve"> vyhlasuje, že sú mu známe najmä výšky sankcií v zmysle zákona č. 82/2005 Z. z. o nelegálnej práci a nelegálnom zamestnávaní</w:t>
      </w:r>
      <w:r w:rsidR="00730AED">
        <w:rPr>
          <w:rFonts w:ascii="Arial" w:hAnsi="Arial" w:cs="Arial"/>
          <w:sz w:val="20"/>
          <w:szCs w:val="20"/>
        </w:rPr>
        <w:t xml:space="preserve"> v znení neskorších predpisov</w:t>
      </w:r>
      <w:r w:rsidRPr="001D6C9A">
        <w:rPr>
          <w:rFonts w:ascii="Arial" w:hAnsi="Arial" w:cs="Arial"/>
          <w:sz w:val="20"/>
          <w:szCs w:val="20"/>
        </w:rPr>
        <w:t xml:space="preserve">. </w:t>
      </w:r>
    </w:p>
    <w:p w14:paraId="06CE460B" w14:textId="77777777" w:rsidR="00730AED" w:rsidRPr="00730AED" w:rsidRDefault="00730AED" w:rsidP="00E03867">
      <w:pPr>
        <w:pStyle w:val="Odsekzoznamu"/>
        <w:rPr>
          <w:rFonts w:cstheme="minorHAnsi"/>
        </w:rPr>
      </w:pPr>
    </w:p>
    <w:p w14:paraId="0D0128D8" w14:textId="24119946" w:rsidR="00BA5109" w:rsidRPr="00730AED" w:rsidRDefault="00BA5109" w:rsidP="00E03867">
      <w:pPr>
        <w:pStyle w:val="Odsekzoznamu"/>
        <w:numPr>
          <w:ilvl w:val="1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730AED">
        <w:rPr>
          <w:rFonts w:ascii="Arial" w:hAnsi="Arial" w:cs="Arial"/>
          <w:sz w:val="20"/>
          <w:szCs w:val="20"/>
        </w:rPr>
        <w:t>V prípade porušenia povinností P</w:t>
      </w:r>
      <w:r w:rsidR="00730AED">
        <w:rPr>
          <w:rFonts w:ascii="Arial" w:hAnsi="Arial" w:cs="Arial"/>
          <w:sz w:val="20"/>
          <w:szCs w:val="20"/>
        </w:rPr>
        <w:t xml:space="preserve">redávajúceho </w:t>
      </w:r>
      <w:r w:rsidRPr="00730AED">
        <w:rPr>
          <w:rFonts w:ascii="Arial" w:hAnsi="Arial" w:cs="Arial"/>
          <w:sz w:val="20"/>
          <w:szCs w:val="20"/>
        </w:rPr>
        <w:t>ustanovených v </w:t>
      </w:r>
      <w:r w:rsidR="00083E3A">
        <w:rPr>
          <w:rFonts w:ascii="Arial" w:hAnsi="Arial" w:cs="Arial"/>
          <w:sz w:val="20"/>
          <w:szCs w:val="20"/>
        </w:rPr>
        <w:t>tomto</w:t>
      </w:r>
      <w:r w:rsidRPr="00730AED">
        <w:rPr>
          <w:rFonts w:ascii="Arial" w:hAnsi="Arial" w:cs="Arial"/>
          <w:sz w:val="20"/>
          <w:szCs w:val="20"/>
        </w:rPr>
        <w:t xml:space="preserve"> článku </w:t>
      </w:r>
      <w:r w:rsidR="00083E3A">
        <w:rPr>
          <w:rFonts w:ascii="Arial" w:hAnsi="Arial" w:cs="Arial"/>
          <w:sz w:val="20"/>
          <w:szCs w:val="20"/>
        </w:rPr>
        <w:t>Z</w:t>
      </w:r>
      <w:r w:rsidR="00730AED">
        <w:rPr>
          <w:rFonts w:ascii="Arial" w:hAnsi="Arial" w:cs="Arial"/>
          <w:sz w:val="20"/>
          <w:szCs w:val="20"/>
        </w:rPr>
        <w:t xml:space="preserve">mluvy, </w:t>
      </w:r>
      <w:r w:rsidRPr="00730AED">
        <w:rPr>
          <w:rFonts w:ascii="Arial" w:hAnsi="Arial" w:cs="Arial"/>
          <w:sz w:val="20"/>
          <w:szCs w:val="20"/>
        </w:rPr>
        <w:t xml:space="preserve">je </w:t>
      </w:r>
      <w:r w:rsidR="00083E3A">
        <w:rPr>
          <w:rFonts w:ascii="Arial" w:hAnsi="Arial" w:cs="Arial"/>
          <w:sz w:val="20"/>
          <w:szCs w:val="20"/>
        </w:rPr>
        <w:t>P</w:t>
      </w:r>
      <w:r w:rsidR="00730AED">
        <w:rPr>
          <w:rFonts w:ascii="Arial" w:hAnsi="Arial" w:cs="Arial"/>
          <w:sz w:val="20"/>
          <w:szCs w:val="20"/>
        </w:rPr>
        <w:t xml:space="preserve">redávajúci </w:t>
      </w:r>
      <w:r w:rsidRPr="00730AED">
        <w:rPr>
          <w:rFonts w:ascii="Arial" w:hAnsi="Arial" w:cs="Arial"/>
          <w:sz w:val="20"/>
          <w:szCs w:val="20"/>
        </w:rPr>
        <w:t xml:space="preserve">zároveň zodpovedný za škodu, ktorá vznikla </w:t>
      </w:r>
      <w:r w:rsidR="00083E3A">
        <w:rPr>
          <w:rFonts w:ascii="Arial" w:hAnsi="Arial" w:cs="Arial"/>
          <w:sz w:val="20"/>
          <w:szCs w:val="20"/>
        </w:rPr>
        <w:t>K</w:t>
      </w:r>
      <w:r w:rsidR="00730AED">
        <w:rPr>
          <w:rFonts w:ascii="Arial" w:hAnsi="Arial" w:cs="Arial"/>
          <w:sz w:val="20"/>
          <w:szCs w:val="20"/>
        </w:rPr>
        <w:t>upujúcemu</w:t>
      </w:r>
      <w:r w:rsidRPr="00730AED">
        <w:rPr>
          <w:rFonts w:ascii="Arial" w:hAnsi="Arial" w:cs="Arial"/>
          <w:sz w:val="20"/>
          <w:szCs w:val="20"/>
        </w:rPr>
        <w:t xml:space="preserve"> takýmto porušením povinností </w:t>
      </w:r>
      <w:r w:rsidR="00083E3A">
        <w:rPr>
          <w:rFonts w:ascii="Arial" w:hAnsi="Arial" w:cs="Arial"/>
          <w:sz w:val="20"/>
          <w:szCs w:val="20"/>
        </w:rPr>
        <w:t>P</w:t>
      </w:r>
      <w:r w:rsidR="00730AED">
        <w:rPr>
          <w:rFonts w:ascii="Arial" w:hAnsi="Arial" w:cs="Arial"/>
          <w:sz w:val="20"/>
          <w:szCs w:val="20"/>
        </w:rPr>
        <w:t>redávajúceho</w:t>
      </w:r>
      <w:r w:rsidRPr="00730AED">
        <w:rPr>
          <w:rFonts w:ascii="Arial" w:hAnsi="Arial" w:cs="Arial"/>
          <w:sz w:val="20"/>
          <w:szCs w:val="20"/>
        </w:rPr>
        <w:t xml:space="preserve">. Suma sankcií podľa </w:t>
      </w:r>
      <w:r w:rsidR="00083E3A">
        <w:rPr>
          <w:rFonts w:ascii="Arial" w:hAnsi="Arial" w:cs="Arial"/>
          <w:sz w:val="20"/>
          <w:szCs w:val="20"/>
        </w:rPr>
        <w:t>odsekov 5.4 a</w:t>
      </w:r>
      <w:r w:rsidR="00083E3A" w:rsidRPr="00730AED">
        <w:rPr>
          <w:rFonts w:ascii="Arial" w:hAnsi="Arial" w:cs="Arial"/>
          <w:sz w:val="20"/>
          <w:szCs w:val="20"/>
        </w:rPr>
        <w:t xml:space="preserve"> </w:t>
      </w:r>
      <w:r w:rsidR="00730AED">
        <w:rPr>
          <w:rFonts w:ascii="Arial" w:hAnsi="Arial" w:cs="Arial"/>
          <w:sz w:val="20"/>
          <w:szCs w:val="20"/>
        </w:rPr>
        <w:t xml:space="preserve">5.12 tohto článku </w:t>
      </w:r>
      <w:r w:rsidR="00083E3A">
        <w:rPr>
          <w:rFonts w:ascii="Arial" w:hAnsi="Arial" w:cs="Arial"/>
          <w:sz w:val="20"/>
          <w:szCs w:val="20"/>
        </w:rPr>
        <w:t>Z</w:t>
      </w:r>
      <w:r w:rsidR="00730AED">
        <w:rPr>
          <w:rFonts w:ascii="Arial" w:hAnsi="Arial" w:cs="Arial"/>
          <w:sz w:val="20"/>
          <w:szCs w:val="20"/>
        </w:rPr>
        <w:t xml:space="preserve">mluvy, </w:t>
      </w:r>
      <w:r w:rsidRPr="00730AED">
        <w:rPr>
          <w:rFonts w:ascii="Arial" w:hAnsi="Arial" w:cs="Arial"/>
          <w:sz w:val="20"/>
          <w:szCs w:val="20"/>
        </w:rPr>
        <w:t xml:space="preserve">ani suma prípadnej zmluvnej pokuty sa nezapočítavajú na náhradu </w:t>
      </w:r>
      <w:r w:rsidR="00083E3A">
        <w:rPr>
          <w:rFonts w:ascii="Arial" w:hAnsi="Arial" w:cs="Arial"/>
          <w:sz w:val="20"/>
          <w:szCs w:val="20"/>
        </w:rPr>
        <w:t xml:space="preserve">skutočne spôsobenej </w:t>
      </w:r>
      <w:r w:rsidRPr="00730AED">
        <w:rPr>
          <w:rFonts w:ascii="Arial" w:hAnsi="Arial" w:cs="Arial"/>
          <w:sz w:val="20"/>
          <w:szCs w:val="20"/>
        </w:rPr>
        <w:t>škody</w:t>
      </w:r>
      <w:r w:rsidR="00083E3A">
        <w:rPr>
          <w:rFonts w:ascii="Arial" w:hAnsi="Arial" w:cs="Arial"/>
          <w:sz w:val="20"/>
          <w:szCs w:val="20"/>
        </w:rPr>
        <w:t xml:space="preserve"> Kupujúcemu</w:t>
      </w:r>
      <w:r w:rsidRPr="00730AED">
        <w:rPr>
          <w:rFonts w:ascii="Arial" w:hAnsi="Arial" w:cs="Arial"/>
          <w:sz w:val="20"/>
          <w:szCs w:val="20"/>
        </w:rPr>
        <w:t xml:space="preserve">. </w:t>
      </w:r>
    </w:p>
    <w:p w14:paraId="2F2C97E9" w14:textId="77777777" w:rsidR="000A1D88" w:rsidRDefault="000A1D88" w:rsidP="00E03867">
      <w:pPr>
        <w:spacing w:line="259" w:lineRule="auto"/>
        <w:rPr>
          <w:rFonts w:ascii="Arial" w:hAnsi="Arial" w:cs="Arial"/>
          <w:sz w:val="20"/>
          <w:szCs w:val="20"/>
        </w:rPr>
      </w:pPr>
    </w:p>
    <w:p w14:paraId="5CCC86C1" w14:textId="77777777" w:rsidR="000A1D88" w:rsidRPr="00254441" w:rsidRDefault="000A1D88" w:rsidP="00E03867">
      <w:pPr>
        <w:spacing w:line="259" w:lineRule="auto"/>
        <w:ind w:left="202"/>
        <w:rPr>
          <w:rFonts w:ascii="Arial" w:hAnsi="Arial" w:cs="Arial"/>
          <w:sz w:val="20"/>
          <w:szCs w:val="20"/>
        </w:rPr>
      </w:pPr>
    </w:p>
    <w:p w14:paraId="76B10D01" w14:textId="12D470B5" w:rsidR="00D044D5" w:rsidRPr="00254441" w:rsidRDefault="00254441" w:rsidP="00E03867">
      <w:pPr>
        <w:pStyle w:val="Odsekzoznamu"/>
        <w:numPr>
          <w:ilvl w:val="0"/>
          <w:numId w:val="2"/>
        </w:numPr>
        <w:spacing w:line="259" w:lineRule="auto"/>
        <w:rPr>
          <w:rFonts w:ascii="Arial" w:hAnsi="Arial" w:cs="Arial"/>
          <w:sz w:val="20"/>
          <w:szCs w:val="20"/>
          <w:u w:val="single"/>
        </w:rPr>
      </w:pPr>
      <w:r w:rsidRPr="00254441">
        <w:rPr>
          <w:rFonts w:ascii="Arial" w:hAnsi="Arial" w:cs="Arial"/>
          <w:b/>
          <w:sz w:val="20"/>
          <w:szCs w:val="20"/>
          <w:u w:val="single"/>
        </w:rPr>
        <w:t>ODOVZDANIE A PREVZATIE</w:t>
      </w:r>
      <w:r w:rsidR="00D044D5" w:rsidRPr="00254441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014CD11C" w14:textId="77777777" w:rsidR="00D044D5" w:rsidRPr="00254441" w:rsidRDefault="00D044D5" w:rsidP="00E03867">
      <w:pPr>
        <w:spacing w:line="259" w:lineRule="auto"/>
        <w:ind w:left="145"/>
        <w:jc w:val="center"/>
        <w:rPr>
          <w:rFonts w:ascii="Arial" w:hAnsi="Arial" w:cs="Arial"/>
          <w:sz w:val="20"/>
          <w:szCs w:val="20"/>
        </w:rPr>
      </w:pPr>
      <w:r w:rsidRPr="00254441">
        <w:rPr>
          <w:rFonts w:ascii="Arial" w:hAnsi="Arial" w:cs="Arial"/>
          <w:b/>
          <w:sz w:val="20"/>
          <w:szCs w:val="20"/>
        </w:rPr>
        <w:t xml:space="preserve"> </w:t>
      </w:r>
    </w:p>
    <w:p w14:paraId="7AFEC874" w14:textId="5231C5E8" w:rsidR="00D044D5" w:rsidRPr="00254441" w:rsidRDefault="00D044D5" w:rsidP="00E03867">
      <w:pPr>
        <w:pStyle w:val="Odsekzoznamu"/>
        <w:numPr>
          <w:ilvl w:val="1"/>
          <w:numId w:val="23"/>
        </w:numPr>
        <w:spacing w:after="5" w:line="248" w:lineRule="auto"/>
        <w:jc w:val="both"/>
        <w:rPr>
          <w:rFonts w:ascii="Arial" w:hAnsi="Arial" w:cs="Arial"/>
          <w:sz w:val="20"/>
          <w:szCs w:val="20"/>
        </w:rPr>
      </w:pPr>
      <w:r w:rsidRPr="00254441">
        <w:rPr>
          <w:rFonts w:ascii="Arial" w:hAnsi="Arial" w:cs="Arial"/>
          <w:sz w:val="20"/>
          <w:szCs w:val="20"/>
        </w:rPr>
        <w:t xml:space="preserve">Predmet </w:t>
      </w:r>
      <w:r w:rsidR="00083E3A">
        <w:rPr>
          <w:rFonts w:ascii="Arial" w:hAnsi="Arial" w:cs="Arial"/>
          <w:sz w:val="20"/>
          <w:szCs w:val="20"/>
        </w:rPr>
        <w:t>Z</w:t>
      </w:r>
      <w:r w:rsidRPr="00254441">
        <w:rPr>
          <w:rFonts w:ascii="Arial" w:hAnsi="Arial" w:cs="Arial"/>
          <w:sz w:val="20"/>
          <w:szCs w:val="20"/>
        </w:rPr>
        <w:t xml:space="preserve">mluvy musí byť po ukončení dodávky a montáže kompletný, musí byť bez </w:t>
      </w:r>
      <w:r w:rsidR="00730AED" w:rsidRPr="00254441">
        <w:rPr>
          <w:rFonts w:ascii="Arial" w:hAnsi="Arial" w:cs="Arial"/>
          <w:sz w:val="20"/>
          <w:szCs w:val="20"/>
        </w:rPr>
        <w:t>v</w:t>
      </w:r>
      <w:r w:rsidR="006F59EE">
        <w:rPr>
          <w:rFonts w:ascii="Arial" w:hAnsi="Arial" w:cs="Arial"/>
          <w:sz w:val="20"/>
          <w:szCs w:val="20"/>
        </w:rPr>
        <w:t>á</w:t>
      </w:r>
      <w:r w:rsidR="00730AED" w:rsidRPr="00254441">
        <w:rPr>
          <w:rFonts w:ascii="Arial" w:hAnsi="Arial" w:cs="Arial"/>
          <w:sz w:val="20"/>
          <w:szCs w:val="20"/>
        </w:rPr>
        <w:t xml:space="preserve">d </w:t>
      </w:r>
      <w:r w:rsidRPr="00254441">
        <w:rPr>
          <w:rFonts w:ascii="Arial" w:hAnsi="Arial" w:cs="Arial"/>
          <w:sz w:val="20"/>
          <w:szCs w:val="20"/>
        </w:rPr>
        <w:t xml:space="preserve">a musí spĺňať všetky funkčné a platnými </w:t>
      </w:r>
      <w:r w:rsidR="00083E3A">
        <w:rPr>
          <w:rFonts w:ascii="Arial" w:hAnsi="Arial" w:cs="Arial"/>
          <w:sz w:val="20"/>
          <w:szCs w:val="20"/>
        </w:rPr>
        <w:t xml:space="preserve">všeobecne záväznými právnymi predpismi a príslušnými všeobecne záväznými slovenskými technickými </w:t>
      </w:r>
      <w:r w:rsidRPr="00254441">
        <w:rPr>
          <w:rFonts w:ascii="Arial" w:hAnsi="Arial" w:cs="Arial"/>
          <w:sz w:val="20"/>
          <w:szCs w:val="20"/>
        </w:rPr>
        <w:t xml:space="preserve">normami predpísané vlastnosti.  </w:t>
      </w:r>
    </w:p>
    <w:p w14:paraId="1B5D0D92" w14:textId="77777777" w:rsidR="00D044D5" w:rsidRPr="00254441" w:rsidRDefault="00D044D5" w:rsidP="00E03867">
      <w:pPr>
        <w:spacing w:line="259" w:lineRule="auto"/>
        <w:ind w:left="202"/>
        <w:rPr>
          <w:rFonts w:ascii="Arial" w:hAnsi="Arial" w:cs="Arial"/>
          <w:sz w:val="20"/>
          <w:szCs w:val="20"/>
        </w:rPr>
      </w:pPr>
      <w:r w:rsidRPr="00254441">
        <w:rPr>
          <w:rFonts w:ascii="Arial" w:hAnsi="Arial" w:cs="Arial"/>
          <w:sz w:val="20"/>
          <w:szCs w:val="20"/>
        </w:rPr>
        <w:t xml:space="preserve"> </w:t>
      </w:r>
    </w:p>
    <w:p w14:paraId="5BDE499E" w14:textId="51FB5921" w:rsidR="00D044D5" w:rsidRPr="00254441" w:rsidRDefault="00D044D5" w:rsidP="00E03867">
      <w:pPr>
        <w:pStyle w:val="Odsekzoznamu"/>
        <w:numPr>
          <w:ilvl w:val="1"/>
          <w:numId w:val="23"/>
        </w:numPr>
        <w:spacing w:after="5" w:line="248" w:lineRule="auto"/>
        <w:jc w:val="both"/>
        <w:rPr>
          <w:rFonts w:ascii="Arial" w:hAnsi="Arial" w:cs="Arial"/>
          <w:sz w:val="20"/>
          <w:szCs w:val="20"/>
        </w:rPr>
      </w:pPr>
      <w:r w:rsidRPr="00254441">
        <w:rPr>
          <w:rFonts w:ascii="Arial" w:hAnsi="Arial" w:cs="Arial"/>
          <w:sz w:val="20"/>
          <w:szCs w:val="20"/>
        </w:rPr>
        <w:t xml:space="preserve">Predávajúci je povinný pripraviť a pri preberacom konaní </w:t>
      </w:r>
      <w:r w:rsidR="00083E3A">
        <w:rPr>
          <w:rFonts w:ascii="Arial" w:hAnsi="Arial" w:cs="Arial"/>
          <w:sz w:val="20"/>
          <w:szCs w:val="20"/>
        </w:rPr>
        <w:t>K</w:t>
      </w:r>
      <w:r w:rsidRPr="00254441">
        <w:rPr>
          <w:rFonts w:ascii="Arial" w:hAnsi="Arial" w:cs="Arial"/>
          <w:sz w:val="20"/>
          <w:szCs w:val="20"/>
        </w:rPr>
        <w:t>upujúcemu v</w:t>
      </w:r>
      <w:r w:rsidR="00CE684A">
        <w:rPr>
          <w:rFonts w:ascii="Arial" w:hAnsi="Arial" w:cs="Arial"/>
          <w:sz w:val="20"/>
          <w:szCs w:val="20"/>
        </w:rPr>
        <w:t> </w:t>
      </w:r>
      <w:r w:rsidRPr="00254441">
        <w:rPr>
          <w:rFonts w:ascii="Arial" w:hAnsi="Arial" w:cs="Arial"/>
          <w:sz w:val="20"/>
          <w:szCs w:val="20"/>
        </w:rPr>
        <w:t>slovenskom</w:t>
      </w:r>
      <w:r w:rsidR="00CE684A">
        <w:rPr>
          <w:rFonts w:ascii="Arial" w:hAnsi="Arial" w:cs="Arial"/>
          <w:sz w:val="20"/>
          <w:szCs w:val="20"/>
        </w:rPr>
        <w:t xml:space="preserve"> alebo českom</w:t>
      </w:r>
      <w:r w:rsidRPr="00254441">
        <w:rPr>
          <w:rFonts w:ascii="Arial" w:hAnsi="Arial" w:cs="Arial"/>
          <w:sz w:val="20"/>
          <w:szCs w:val="20"/>
        </w:rPr>
        <w:t xml:space="preserve"> jazyku predložiť a odovzdať všetky platné atesty, platné </w:t>
      </w:r>
      <w:r w:rsidR="00730AED">
        <w:rPr>
          <w:rFonts w:ascii="Arial" w:hAnsi="Arial" w:cs="Arial"/>
          <w:sz w:val="20"/>
          <w:szCs w:val="20"/>
        </w:rPr>
        <w:t>vy</w:t>
      </w:r>
      <w:r w:rsidR="00730AED" w:rsidRPr="00254441">
        <w:rPr>
          <w:rFonts w:ascii="Arial" w:hAnsi="Arial" w:cs="Arial"/>
          <w:sz w:val="20"/>
          <w:szCs w:val="20"/>
        </w:rPr>
        <w:t xml:space="preserve">hlásenia </w:t>
      </w:r>
      <w:r w:rsidRPr="00254441">
        <w:rPr>
          <w:rFonts w:ascii="Arial" w:hAnsi="Arial" w:cs="Arial"/>
          <w:sz w:val="20"/>
          <w:szCs w:val="20"/>
        </w:rPr>
        <w:t xml:space="preserve">o zhode, platné certifikáty, záručné listy a návody k obsluhe a iné doklady alebo podklady, ktoré  sa všeobecne vyžadujú a súvisia s dodaním </w:t>
      </w:r>
      <w:r w:rsidR="00083E3A">
        <w:rPr>
          <w:rFonts w:ascii="Arial" w:hAnsi="Arial" w:cs="Arial"/>
          <w:sz w:val="20"/>
          <w:szCs w:val="20"/>
        </w:rPr>
        <w:t xml:space="preserve">takéhoto </w:t>
      </w:r>
      <w:r w:rsidRPr="00254441">
        <w:rPr>
          <w:rFonts w:ascii="Arial" w:hAnsi="Arial" w:cs="Arial"/>
          <w:sz w:val="20"/>
          <w:szCs w:val="20"/>
        </w:rPr>
        <w:t xml:space="preserve">technologického zariadenia. Bez týchto dokladov sa bude mať za to, že </w:t>
      </w:r>
      <w:r w:rsidR="00730AED">
        <w:rPr>
          <w:rFonts w:ascii="Arial" w:hAnsi="Arial" w:cs="Arial"/>
          <w:sz w:val="20"/>
          <w:szCs w:val="20"/>
        </w:rPr>
        <w:t xml:space="preserve">predmet </w:t>
      </w:r>
      <w:r w:rsidR="00083E3A">
        <w:rPr>
          <w:rFonts w:ascii="Arial" w:hAnsi="Arial" w:cs="Arial"/>
          <w:sz w:val="20"/>
          <w:szCs w:val="20"/>
        </w:rPr>
        <w:t>Z</w:t>
      </w:r>
      <w:r w:rsidR="00730AED">
        <w:rPr>
          <w:rFonts w:ascii="Arial" w:hAnsi="Arial" w:cs="Arial"/>
          <w:sz w:val="20"/>
          <w:szCs w:val="20"/>
        </w:rPr>
        <w:t>mluvy</w:t>
      </w:r>
      <w:r w:rsidR="00730AED" w:rsidRPr="00254441">
        <w:rPr>
          <w:rFonts w:ascii="Arial" w:hAnsi="Arial" w:cs="Arial"/>
          <w:sz w:val="20"/>
          <w:szCs w:val="20"/>
        </w:rPr>
        <w:t xml:space="preserve">  </w:t>
      </w:r>
      <w:r w:rsidRPr="00254441">
        <w:rPr>
          <w:rFonts w:ascii="Arial" w:hAnsi="Arial" w:cs="Arial"/>
          <w:sz w:val="20"/>
          <w:szCs w:val="20"/>
        </w:rPr>
        <w:t>nie je schopný odovzdania a to až do doby splnenia podmienky</w:t>
      </w:r>
      <w:r w:rsidR="00083E3A">
        <w:rPr>
          <w:rFonts w:ascii="Arial" w:hAnsi="Arial" w:cs="Arial"/>
          <w:sz w:val="20"/>
          <w:szCs w:val="20"/>
        </w:rPr>
        <w:t xml:space="preserve"> podľa tohto ustanovenia</w:t>
      </w:r>
      <w:r w:rsidRPr="00254441">
        <w:rPr>
          <w:rFonts w:ascii="Arial" w:hAnsi="Arial" w:cs="Arial"/>
          <w:sz w:val="20"/>
          <w:szCs w:val="20"/>
        </w:rPr>
        <w:t xml:space="preserve">. </w:t>
      </w:r>
    </w:p>
    <w:p w14:paraId="79BB1959" w14:textId="77777777" w:rsidR="00D044D5" w:rsidRPr="00254441" w:rsidRDefault="00D044D5" w:rsidP="00E03867">
      <w:pPr>
        <w:spacing w:line="259" w:lineRule="auto"/>
        <w:ind w:left="202"/>
        <w:rPr>
          <w:rFonts w:ascii="Arial" w:hAnsi="Arial" w:cs="Arial"/>
          <w:sz w:val="20"/>
          <w:szCs w:val="20"/>
        </w:rPr>
      </w:pPr>
      <w:r w:rsidRPr="00254441">
        <w:rPr>
          <w:rFonts w:ascii="Arial" w:hAnsi="Arial" w:cs="Arial"/>
          <w:sz w:val="20"/>
          <w:szCs w:val="20"/>
        </w:rPr>
        <w:t xml:space="preserve"> </w:t>
      </w:r>
    </w:p>
    <w:p w14:paraId="19C85B34" w14:textId="3297391B" w:rsidR="00D044D5" w:rsidRPr="00254441" w:rsidRDefault="00D044D5" w:rsidP="00E03867">
      <w:pPr>
        <w:pStyle w:val="Odsekzoznamu"/>
        <w:numPr>
          <w:ilvl w:val="1"/>
          <w:numId w:val="23"/>
        </w:numPr>
        <w:spacing w:after="5" w:line="248" w:lineRule="auto"/>
        <w:jc w:val="both"/>
        <w:rPr>
          <w:rFonts w:ascii="Arial" w:hAnsi="Arial" w:cs="Arial"/>
          <w:sz w:val="20"/>
          <w:szCs w:val="20"/>
        </w:rPr>
      </w:pPr>
      <w:r w:rsidRPr="00254441">
        <w:rPr>
          <w:rFonts w:ascii="Arial" w:hAnsi="Arial" w:cs="Arial"/>
          <w:sz w:val="20"/>
          <w:szCs w:val="20"/>
        </w:rPr>
        <w:t>Zmluvné strany sa dohodli, že pod vadou budú rozumieť aj odchýlku v kvantite a</w:t>
      </w:r>
      <w:r w:rsidR="003E0FB3">
        <w:rPr>
          <w:rFonts w:ascii="Arial" w:hAnsi="Arial" w:cs="Arial"/>
          <w:sz w:val="20"/>
          <w:szCs w:val="20"/>
        </w:rPr>
        <w:t>lebo</w:t>
      </w:r>
      <w:r w:rsidRPr="00254441">
        <w:rPr>
          <w:rFonts w:ascii="Arial" w:hAnsi="Arial" w:cs="Arial"/>
          <w:sz w:val="20"/>
          <w:szCs w:val="20"/>
        </w:rPr>
        <w:t xml:space="preserve"> v kvalite, v rozsahu a</w:t>
      </w:r>
      <w:r w:rsidR="003E0FB3">
        <w:rPr>
          <w:rFonts w:ascii="Arial" w:hAnsi="Arial" w:cs="Arial"/>
          <w:sz w:val="20"/>
          <w:szCs w:val="20"/>
        </w:rPr>
        <w:t>lebo</w:t>
      </w:r>
      <w:r w:rsidRPr="00254441">
        <w:rPr>
          <w:rFonts w:ascii="Arial" w:hAnsi="Arial" w:cs="Arial"/>
          <w:sz w:val="20"/>
          <w:szCs w:val="20"/>
        </w:rPr>
        <w:t xml:space="preserve"> v parametroch technologického zariadenia stanoven</w:t>
      </w:r>
      <w:r w:rsidR="003E0FB3">
        <w:rPr>
          <w:rFonts w:ascii="Arial" w:hAnsi="Arial" w:cs="Arial"/>
          <w:sz w:val="20"/>
          <w:szCs w:val="20"/>
        </w:rPr>
        <w:t>ých</w:t>
      </w:r>
      <w:r w:rsidRPr="00254441">
        <w:rPr>
          <w:rFonts w:ascii="Arial" w:hAnsi="Arial" w:cs="Arial"/>
          <w:sz w:val="20"/>
          <w:szCs w:val="20"/>
        </w:rPr>
        <w:t xml:space="preserve"> v tejto </w:t>
      </w:r>
      <w:r w:rsidR="00083E3A">
        <w:rPr>
          <w:rFonts w:ascii="Arial" w:hAnsi="Arial" w:cs="Arial"/>
          <w:sz w:val="20"/>
          <w:szCs w:val="20"/>
        </w:rPr>
        <w:t>Z</w:t>
      </w:r>
      <w:r w:rsidRPr="00254441">
        <w:rPr>
          <w:rFonts w:ascii="Arial" w:hAnsi="Arial" w:cs="Arial"/>
          <w:sz w:val="20"/>
          <w:szCs w:val="20"/>
        </w:rPr>
        <w:t xml:space="preserve">mluve </w:t>
      </w:r>
      <w:r w:rsidR="003E0FB3">
        <w:rPr>
          <w:rFonts w:ascii="Arial" w:hAnsi="Arial" w:cs="Arial"/>
          <w:sz w:val="20"/>
          <w:szCs w:val="20"/>
        </w:rPr>
        <w:t xml:space="preserve">a jej prílohách </w:t>
      </w:r>
      <w:r w:rsidRPr="00254441">
        <w:rPr>
          <w:rFonts w:ascii="Arial" w:hAnsi="Arial" w:cs="Arial"/>
          <w:sz w:val="20"/>
          <w:szCs w:val="20"/>
        </w:rPr>
        <w:t>a</w:t>
      </w:r>
      <w:r w:rsidR="003E0FB3">
        <w:rPr>
          <w:rFonts w:ascii="Arial" w:hAnsi="Arial" w:cs="Arial"/>
          <w:sz w:val="20"/>
          <w:szCs w:val="20"/>
        </w:rPr>
        <w:t>lebo</w:t>
      </w:r>
      <w:r w:rsidRPr="00254441">
        <w:rPr>
          <w:rFonts w:ascii="Arial" w:hAnsi="Arial" w:cs="Arial"/>
          <w:sz w:val="20"/>
          <w:szCs w:val="20"/>
        </w:rPr>
        <w:t xml:space="preserve"> </w:t>
      </w:r>
      <w:r w:rsidR="003E0FB3">
        <w:rPr>
          <w:rFonts w:ascii="Arial" w:hAnsi="Arial" w:cs="Arial"/>
          <w:sz w:val="20"/>
          <w:szCs w:val="20"/>
        </w:rPr>
        <w:t xml:space="preserve">vo </w:t>
      </w:r>
      <w:r w:rsidRPr="00254441">
        <w:rPr>
          <w:rFonts w:ascii="Arial" w:hAnsi="Arial" w:cs="Arial"/>
          <w:sz w:val="20"/>
          <w:szCs w:val="20"/>
        </w:rPr>
        <w:t>všeobecne záväzný</w:t>
      </w:r>
      <w:r w:rsidR="003E0FB3">
        <w:rPr>
          <w:rFonts w:ascii="Arial" w:hAnsi="Arial" w:cs="Arial"/>
          <w:sz w:val="20"/>
          <w:szCs w:val="20"/>
        </w:rPr>
        <w:t>ch</w:t>
      </w:r>
      <w:r w:rsidRPr="00254441">
        <w:rPr>
          <w:rFonts w:ascii="Arial" w:hAnsi="Arial" w:cs="Arial"/>
          <w:sz w:val="20"/>
          <w:szCs w:val="20"/>
        </w:rPr>
        <w:t xml:space="preserve"> </w:t>
      </w:r>
      <w:r w:rsidR="00083E3A">
        <w:rPr>
          <w:rFonts w:ascii="Arial" w:hAnsi="Arial" w:cs="Arial"/>
          <w:sz w:val="20"/>
          <w:szCs w:val="20"/>
        </w:rPr>
        <w:t xml:space="preserve">slovenských </w:t>
      </w:r>
      <w:r w:rsidRPr="00254441">
        <w:rPr>
          <w:rFonts w:ascii="Arial" w:hAnsi="Arial" w:cs="Arial"/>
          <w:sz w:val="20"/>
          <w:szCs w:val="20"/>
        </w:rPr>
        <w:t>technický</w:t>
      </w:r>
      <w:r w:rsidR="003E0FB3">
        <w:rPr>
          <w:rFonts w:ascii="Arial" w:hAnsi="Arial" w:cs="Arial"/>
          <w:sz w:val="20"/>
          <w:szCs w:val="20"/>
        </w:rPr>
        <w:t>ch</w:t>
      </w:r>
      <w:r w:rsidRPr="00254441">
        <w:rPr>
          <w:rFonts w:ascii="Arial" w:hAnsi="Arial" w:cs="Arial"/>
          <w:sz w:val="20"/>
          <w:szCs w:val="20"/>
        </w:rPr>
        <w:t xml:space="preserve"> norm</w:t>
      </w:r>
      <w:r w:rsidR="003E0FB3">
        <w:rPr>
          <w:rFonts w:ascii="Arial" w:hAnsi="Arial" w:cs="Arial"/>
          <w:sz w:val="20"/>
          <w:szCs w:val="20"/>
        </w:rPr>
        <w:t>ách</w:t>
      </w:r>
      <w:r w:rsidRPr="00254441">
        <w:rPr>
          <w:rFonts w:ascii="Arial" w:hAnsi="Arial" w:cs="Arial"/>
          <w:sz w:val="20"/>
          <w:szCs w:val="20"/>
        </w:rPr>
        <w:t xml:space="preserve">.  </w:t>
      </w:r>
    </w:p>
    <w:p w14:paraId="365F94B6" w14:textId="77777777" w:rsidR="00D044D5" w:rsidRPr="00254441" w:rsidRDefault="00D044D5" w:rsidP="00E03867">
      <w:pPr>
        <w:spacing w:line="259" w:lineRule="auto"/>
        <w:ind w:left="202"/>
        <w:rPr>
          <w:rFonts w:ascii="Arial" w:hAnsi="Arial" w:cs="Arial"/>
          <w:sz w:val="20"/>
          <w:szCs w:val="20"/>
        </w:rPr>
      </w:pPr>
      <w:r w:rsidRPr="00254441">
        <w:rPr>
          <w:rFonts w:ascii="Arial" w:hAnsi="Arial" w:cs="Arial"/>
          <w:sz w:val="20"/>
          <w:szCs w:val="20"/>
        </w:rPr>
        <w:t xml:space="preserve"> </w:t>
      </w:r>
    </w:p>
    <w:p w14:paraId="0BD8D426" w14:textId="00E8BE75" w:rsidR="00D044D5" w:rsidRPr="00254441" w:rsidRDefault="00D044D5" w:rsidP="00E03867">
      <w:pPr>
        <w:pStyle w:val="Odsekzoznamu"/>
        <w:numPr>
          <w:ilvl w:val="1"/>
          <w:numId w:val="23"/>
        </w:numPr>
        <w:spacing w:after="5" w:line="248" w:lineRule="auto"/>
        <w:jc w:val="both"/>
        <w:rPr>
          <w:rFonts w:ascii="Arial" w:hAnsi="Arial" w:cs="Arial"/>
          <w:sz w:val="20"/>
          <w:szCs w:val="20"/>
        </w:rPr>
      </w:pPr>
      <w:r w:rsidRPr="00254441">
        <w:rPr>
          <w:rFonts w:ascii="Arial" w:hAnsi="Arial" w:cs="Arial"/>
          <w:sz w:val="20"/>
          <w:szCs w:val="20"/>
        </w:rPr>
        <w:t xml:space="preserve">V priebehu odovzdania a prevzatia predmetu </w:t>
      </w:r>
      <w:r w:rsidR="00083E3A">
        <w:rPr>
          <w:rFonts w:ascii="Arial" w:hAnsi="Arial" w:cs="Arial"/>
          <w:sz w:val="20"/>
          <w:szCs w:val="20"/>
        </w:rPr>
        <w:t>Z</w:t>
      </w:r>
      <w:r w:rsidRPr="00254441">
        <w:rPr>
          <w:rFonts w:ascii="Arial" w:hAnsi="Arial" w:cs="Arial"/>
          <w:sz w:val="20"/>
          <w:szCs w:val="20"/>
        </w:rPr>
        <w:t xml:space="preserve">mluvy je </w:t>
      </w:r>
      <w:r w:rsidR="00083E3A">
        <w:rPr>
          <w:rFonts w:ascii="Arial" w:hAnsi="Arial" w:cs="Arial"/>
          <w:sz w:val="20"/>
          <w:szCs w:val="20"/>
        </w:rPr>
        <w:t>P</w:t>
      </w:r>
      <w:r w:rsidRPr="00254441">
        <w:rPr>
          <w:rFonts w:ascii="Arial" w:hAnsi="Arial" w:cs="Arial"/>
          <w:sz w:val="20"/>
          <w:szCs w:val="20"/>
        </w:rPr>
        <w:t>redávajúci povinný vypracovať preberací protokol, v ktorom bude okrem iného uvedený súpis všetkých zistených vád s uvedením dohodnut</w:t>
      </w:r>
      <w:r w:rsidR="00083E3A">
        <w:rPr>
          <w:rFonts w:ascii="Arial" w:hAnsi="Arial" w:cs="Arial"/>
          <w:sz w:val="20"/>
          <w:szCs w:val="20"/>
        </w:rPr>
        <w:t>ej</w:t>
      </w:r>
      <w:r w:rsidRPr="00254441">
        <w:rPr>
          <w:rFonts w:ascii="Arial" w:hAnsi="Arial" w:cs="Arial"/>
          <w:sz w:val="20"/>
          <w:szCs w:val="20"/>
        </w:rPr>
        <w:t xml:space="preserve"> </w:t>
      </w:r>
      <w:r w:rsidR="00083E3A">
        <w:rPr>
          <w:rFonts w:ascii="Arial" w:hAnsi="Arial" w:cs="Arial"/>
          <w:sz w:val="20"/>
          <w:szCs w:val="20"/>
        </w:rPr>
        <w:t xml:space="preserve">lehoty </w:t>
      </w:r>
      <w:r w:rsidRPr="00254441">
        <w:rPr>
          <w:rFonts w:ascii="Arial" w:hAnsi="Arial" w:cs="Arial"/>
          <w:sz w:val="20"/>
          <w:szCs w:val="20"/>
        </w:rPr>
        <w:t>ich odstránenia.</w:t>
      </w:r>
      <w:r w:rsidR="00730AED">
        <w:rPr>
          <w:rFonts w:ascii="Arial" w:hAnsi="Arial" w:cs="Arial"/>
          <w:sz w:val="20"/>
          <w:szCs w:val="20"/>
        </w:rPr>
        <w:t xml:space="preserve"> </w:t>
      </w:r>
      <w:r w:rsidR="00730AED" w:rsidRPr="00730AED">
        <w:rPr>
          <w:rFonts w:ascii="Arial" w:hAnsi="Arial" w:cs="Arial"/>
          <w:sz w:val="20"/>
          <w:szCs w:val="20"/>
          <w:lang w:bidi="en-US"/>
        </w:rPr>
        <w:t xml:space="preserve">Súčasťou protokolu o odovzdaní a prevzatí </w:t>
      </w:r>
      <w:r w:rsidR="00730AED">
        <w:rPr>
          <w:rFonts w:ascii="Arial" w:hAnsi="Arial" w:cs="Arial"/>
          <w:sz w:val="20"/>
          <w:szCs w:val="20"/>
          <w:lang w:bidi="en-US"/>
        </w:rPr>
        <w:t>p</w:t>
      </w:r>
      <w:r w:rsidR="00730AED" w:rsidRPr="00730AED">
        <w:rPr>
          <w:rFonts w:ascii="Arial" w:hAnsi="Arial" w:cs="Arial"/>
          <w:sz w:val="20"/>
          <w:szCs w:val="20"/>
          <w:lang w:bidi="en-US"/>
        </w:rPr>
        <w:t xml:space="preserve">redmetu </w:t>
      </w:r>
      <w:r w:rsidR="00083E3A">
        <w:rPr>
          <w:rFonts w:ascii="Arial" w:hAnsi="Arial" w:cs="Arial"/>
          <w:sz w:val="20"/>
          <w:szCs w:val="20"/>
          <w:lang w:bidi="en-US"/>
        </w:rPr>
        <w:t>Z</w:t>
      </w:r>
      <w:r w:rsidR="00730AED" w:rsidRPr="00730AED">
        <w:rPr>
          <w:rFonts w:ascii="Arial" w:hAnsi="Arial" w:cs="Arial"/>
          <w:sz w:val="20"/>
          <w:szCs w:val="20"/>
          <w:lang w:bidi="en-US"/>
        </w:rPr>
        <w:t xml:space="preserve">mluvy bude aj zoznam drobných vád (ak je relevantné), ktoré nebránia užívaniu s určením </w:t>
      </w:r>
      <w:r w:rsidR="00083E3A">
        <w:rPr>
          <w:rFonts w:ascii="Arial" w:hAnsi="Arial" w:cs="Arial"/>
          <w:sz w:val="20"/>
          <w:szCs w:val="20"/>
          <w:lang w:bidi="en-US"/>
        </w:rPr>
        <w:t>lehoty</w:t>
      </w:r>
      <w:r w:rsidR="00730AED" w:rsidRPr="00730AED">
        <w:rPr>
          <w:rFonts w:ascii="Arial" w:hAnsi="Arial" w:cs="Arial"/>
          <w:sz w:val="20"/>
          <w:szCs w:val="20"/>
          <w:lang w:bidi="en-US"/>
        </w:rPr>
        <w:t>, v ktor</w:t>
      </w:r>
      <w:r w:rsidR="00083E3A">
        <w:rPr>
          <w:rFonts w:ascii="Arial" w:hAnsi="Arial" w:cs="Arial"/>
          <w:sz w:val="20"/>
          <w:szCs w:val="20"/>
          <w:lang w:bidi="en-US"/>
        </w:rPr>
        <w:t>ej</w:t>
      </w:r>
      <w:r w:rsidR="00730AED" w:rsidRPr="00730AED">
        <w:rPr>
          <w:rFonts w:ascii="Arial" w:hAnsi="Arial" w:cs="Arial"/>
          <w:sz w:val="20"/>
          <w:szCs w:val="20"/>
          <w:lang w:bidi="en-US"/>
        </w:rPr>
        <w:t xml:space="preserve"> je </w:t>
      </w:r>
      <w:r w:rsidR="00083E3A">
        <w:rPr>
          <w:rFonts w:ascii="Arial" w:hAnsi="Arial" w:cs="Arial"/>
          <w:sz w:val="20"/>
          <w:szCs w:val="20"/>
          <w:lang w:bidi="en-US"/>
        </w:rPr>
        <w:t>P</w:t>
      </w:r>
      <w:r w:rsidR="00730AED" w:rsidRPr="00730AED">
        <w:rPr>
          <w:rFonts w:ascii="Arial" w:hAnsi="Arial" w:cs="Arial"/>
          <w:sz w:val="20"/>
          <w:szCs w:val="20"/>
          <w:lang w:bidi="en-US"/>
        </w:rPr>
        <w:t xml:space="preserve">redávajúci </w:t>
      </w:r>
      <w:r w:rsidR="00730AED" w:rsidRPr="00730AED">
        <w:rPr>
          <w:rFonts w:ascii="Arial" w:hAnsi="Arial" w:cs="Arial"/>
          <w:sz w:val="20"/>
          <w:szCs w:val="20"/>
          <w:lang w:bidi="en-US"/>
        </w:rPr>
        <w:lastRenderedPageBreak/>
        <w:t>povinný ich odstrániť.</w:t>
      </w:r>
      <w:r w:rsidRPr="00254441">
        <w:rPr>
          <w:rFonts w:ascii="Arial" w:hAnsi="Arial" w:cs="Arial"/>
          <w:sz w:val="20"/>
          <w:szCs w:val="20"/>
        </w:rPr>
        <w:t xml:space="preserve"> Preberací protokol podpíše </w:t>
      </w:r>
      <w:r w:rsidR="00083E3A">
        <w:rPr>
          <w:rFonts w:ascii="Arial" w:hAnsi="Arial" w:cs="Arial"/>
          <w:sz w:val="20"/>
          <w:szCs w:val="20"/>
        </w:rPr>
        <w:t xml:space="preserve">oprávnený </w:t>
      </w:r>
      <w:r w:rsidRPr="00254441">
        <w:rPr>
          <w:rFonts w:ascii="Arial" w:hAnsi="Arial" w:cs="Arial"/>
          <w:sz w:val="20"/>
          <w:szCs w:val="20"/>
        </w:rPr>
        <w:t xml:space="preserve">zástupca </w:t>
      </w:r>
      <w:r w:rsidR="00083E3A">
        <w:rPr>
          <w:rFonts w:ascii="Arial" w:hAnsi="Arial" w:cs="Arial"/>
          <w:sz w:val="20"/>
          <w:szCs w:val="20"/>
        </w:rPr>
        <w:t>P</w:t>
      </w:r>
      <w:r w:rsidRPr="00254441">
        <w:rPr>
          <w:rFonts w:ascii="Arial" w:hAnsi="Arial" w:cs="Arial"/>
          <w:sz w:val="20"/>
          <w:szCs w:val="20"/>
        </w:rPr>
        <w:t xml:space="preserve">redávajúceho a </w:t>
      </w:r>
      <w:r w:rsidR="00083E3A">
        <w:rPr>
          <w:rFonts w:ascii="Arial" w:hAnsi="Arial" w:cs="Arial"/>
          <w:sz w:val="20"/>
          <w:szCs w:val="20"/>
        </w:rPr>
        <w:t>K</w:t>
      </w:r>
      <w:r w:rsidRPr="00254441">
        <w:rPr>
          <w:rFonts w:ascii="Arial" w:hAnsi="Arial" w:cs="Arial"/>
          <w:sz w:val="20"/>
          <w:szCs w:val="20"/>
        </w:rPr>
        <w:t xml:space="preserve">upujúceho, alebo ním </w:t>
      </w:r>
      <w:r w:rsidR="00083E3A">
        <w:rPr>
          <w:rFonts w:ascii="Arial" w:hAnsi="Arial" w:cs="Arial"/>
          <w:sz w:val="20"/>
          <w:szCs w:val="20"/>
        </w:rPr>
        <w:t xml:space="preserve">písomne splnomocnená alebo </w:t>
      </w:r>
      <w:r w:rsidRPr="00254441">
        <w:rPr>
          <w:rFonts w:ascii="Arial" w:hAnsi="Arial" w:cs="Arial"/>
          <w:sz w:val="20"/>
          <w:szCs w:val="20"/>
        </w:rPr>
        <w:t xml:space="preserve">poverená osoba. </w:t>
      </w:r>
    </w:p>
    <w:p w14:paraId="184F7AF7" w14:textId="77777777" w:rsidR="00D044D5" w:rsidRPr="00254441" w:rsidRDefault="00D044D5" w:rsidP="00E03867">
      <w:pPr>
        <w:spacing w:line="259" w:lineRule="auto"/>
        <w:ind w:left="202"/>
        <w:rPr>
          <w:rFonts w:ascii="Arial" w:hAnsi="Arial" w:cs="Arial"/>
          <w:sz w:val="20"/>
          <w:szCs w:val="20"/>
        </w:rPr>
      </w:pPr>
      <w:r w:rsidRPr="00254441">
        <w:rPr>
          <w:rFonts w:ascii="Arial" w:hAnsi="Arial" w:cs="Arial"/>
          <w:sz w:val="20"/>
          <w:szCs w:val="20"/>
        </w:rPr>
        <w:t xml:space="preserve"> </w:t>
      </w:r>
    </w:p>
    <w:p w14:paraId="3C2D224F" w14:textId="4A95E885" w:rsidR="00D044D5" w:rsidRPr="00254441" w:rsidRDefault="00D044D5" w:rsidP="00E03867">
      <w:pPr>
        <w:pStyle w:val="Odsekzoznamu"/>
        <w:numPr>
          <w:ilvl w:val="1"/>
          <w:numId w:val="23"/>
        </w:numPr>
        <w:spacing w:after="5" w:line="248" w:lineRule="auto"/>
        <w:jc w:val="both"/>
        <w:rPr>
          <w:rFonts w:ascii="Arial" w:hAnsi="Arial" w:cs="Arial"/>
          <w:sz w:val="20"/>
          <w:szCs w:val="20"/>
        </w:rPr>
      </w:pPr>
      <w:r w:rsidRPr="00254441">
        <w:rPr>
          <w:rFonts w:ascii="Arial" w:hAnsi="Arial" w:cs="Arial"/>
          <w:sz w:val="20"/>
          <w:szCs w:val="20"/>
        </w:rPr>
        <w:t xml:space="preserve">Pokiaľ </w:t>
      </w:r>
      <w:r w:rsidR="00083E3A">
        <w:rPr>
          <w:rFonts w:ascii="Arial" w:hAnsi="Arial" w:cs="Arial"/>
          <w:sz w:val="20"/>
          <w:szCs w:val="20"/>
        </w:rPr>
        <w:t>K</w:t>
      </w:r>
      <w:r w:rsidRPr="00254441">
        <w:rPr>
          <w:rFonts w:ascii="Arial" w:hAnsi="Arial" w:cs="Arial"/>
          <w:sz w:val="20"/>
          <w:szCs w:val="20"/>
        </w:rPr>
        <w:t xml:space="preserve">upujúci odmietne predmet </w:t>
      </w:r>
      <w:r w:rsidR="00083E3A">
        <w:rPr>
          <w:rFonts w:ascii="Arial" w:hAnsi="Arial" w:cs="Arial"/>
          <w:sz w:val="20"/>
          <w:szCs w:val="20"/>
        </w:rPr>
        <w:t>Z</w:t>
      </w:r>
      <w:r w:rsidRPr="00254441">
        <w:rPr>
          <w:rFonts w:ascii="Arial" w:hAnsi="Arial" w:cs="Arial"/>
          <w:sz w:val="20"/>
          <w:szCs w:val="20"/>
        </w:rPr>
        <w:t xml:space="preserve">mluvy prevziať, je povinný uviesť v preberacom protokole svoje dôvody. </w:t>
      </w:r>
    </w:p>
    <w:p w14:paraId="2A89FC9A" w14:textId="77777777" w:rsidR="00D044D5" w:rsidRPr="00254441" w:rsidRDefault="00D044D5" w:rsidP="00E03867">
      <w:pPr>
        <w:spacing w:line="259" w:lineRule="auto"/>
        <w:ind w:left="202"/>
        <w:rPr>
          <w:rFonts w:ascii="Arial" w:hAnsi="Arial" w:cs="Arial"/>
          <w:sz w:val="20"/>
          <w:szCs w:val="20"/>
        </w:rPr>
      </w:pPr>
      <w:r w:rsidRPr="00254441">
        <w:rPr>
          <w:rFonts w:ascii="Arial" w:hAnsi="Arial" w:cs="Arial"/>
          <w:sz w:val="20"/>
          <w:szCs w:val="20"/>
        </w:rPr>
        <w:t xml:space="preserve"> </w:t>
      </w:r>
    </w:p>
    <w:p w14:paraId="0AAC79DD" w14:textId="29D4471E" w:rsidR="00D044D5" w:rsidRPr="00254441" w:rsidRDefault="00D044D5" w:rsidP="00E03867">
      <w:pPr>
        <w:pStyle w:val="Odsekzoznamu"/>
        <w:numPr>
          <w:ilvl w:val="1"/>
          <w:numId w:val="23"/>
        </w:numPr>
        <w:spacing w:after="5" w:line="248" w:lineRule="auto"/>
        <w:jc w:val="both"/>
        <w:rPr>
          <w:rFonts w:ascii="Arial" w:hAnsi="Arial" w:cs="Arial"/>
          <w:sz w:val="20"/>
          <w:szCs w:val="20"/>
        </w:rPr>
      </w:pPr>
      <w:r w:rsidRPr="00254441">
        <w:rPr>
          <w:rFonts w:ascii="Arial" w:hAnsi="Arial" w:cs="Arial"/>
          <w:sz w:val="20"/>
          <w:szCs w:val="20"/>
        </w:rPr>
        <w:t xml:space="preserve">Predmet </w:t>
      </w:r>
      <w:r w:rsidR="00083E3A">
        <w:rPr>
          <w:rFonts w:ascii="Arial" w:hAnsi="Arial" w:cs="Arial"/>
          <w:sz w:val="20"/>
          <w:szCs w:val="20"/>
        </w:rPr>
        <w:t>Z</w:t>
      </w:r>
      <w:r w:rsidRPr="00254441">
        <w:rPr>
          <w:rFonts w:ascii="Arial" w:hAnsi="Arial" w:cs="Arial"/>
          <w:sz w:val="20"/>
          <w:szCs w:val="20"/>
        </w:rPr>
        <w:t xml:space="preserve">mluvy bude považovaný za ukončený až po dodaní a následnom prebratí celého predmetu </w:t>
      </w:r>
      <w:r w:rsidR="00083E3A">
        <w:rPr>
          <w:rFonts w:ascii="Arial" w:hAnsi="Arial" w:cs="Arial"/>
          <w:sz w:val="20"/>
          <w:szCs w:val="20"/>
        </w:rPr>
        <w:t>Z</w:t>
      </w:r>
      <w:r w:rsidRPr="00254441">
        <w:rPr>
          <w:rFonts w:ascii="Arial" w:hAnsi="Arial" w:cs="Arial"/>
          <w:sz w:val="20"/>
          <w:szCs w:val="20"/>
        </w:rPr>
        <w:t>mluvy a po odstránení všetkých vád</w:t>
      </w:r>
      <w:r w:rsidR="00AF0F3A">
        <w:rPr>
          <w:rFonts w:ascii="Arial" w:hAnsi="Arial" w:cs="Arial"/>
          <w:sz w:val="20"/>
          <w:szCs w:val="20"/>
        </w:rPr>
        <w:t>,</w:t>
      </w:r>
      <w:r w:rsidRPr="00254441">
        <w:rPr>
          <w:rFonts w:ascii="Arial" w:hAnsi="Arial" w:cs="Arial"/>
          <w:sz w:val="20"/>
          <w:szCs w:val="20"/>
        </w:rPr>
        <w:t xml:space="preserve"> uvedených v preberacom protokole. </w:t>
      </w:r>
    </w:p>
    <w:p w14:paraId="15CBC591" w14:textId="77777777" w:rsidR="00D044D5" w:rsidRPr="00254441" w:rsidRDefault="00D044D5" w:rsidP="00E03867">
      <w:pPr>
        <w:spacing w:line="259" w:lineRule="auto"/>
        <w:ind w:left="202"/>
        <w:rPr>
          <w:rFonts w:ascii="Arial" w:hAnsi="Arial" w:cs="Arial"/>
          <w:sz w:val="20"/>
          <w:szCs w:val="20"/>
        </w:rPr>
      </w:pPr>
      <w:r w:rsidRPr="00254441">
        <w:rPr>
          <w:rFonts w:ascii="Arial" w:hAnsi="Arial" w:cs="Arial"/>
          <w:sz w:val="20"/>
          <w:szCs w:val="20"/>
        </w:rPr>
        <w:t xml:space="preserve"> </w:t>
      </w:r>
    </w:p>
    <w:p w14:paraId="4566FA95" w14:textId="07B793B9" w:rsidR="00D044D5" w:rsidRPr="00254441" w:rsidRDefault="00D044D5" w:rsidP="00E03867">
      <w:pPr>
        <w:pStyle w:val="Odsekzoznamu"/>
        <w:numPr>
          <w:ilvl w:val="1"/>
          <w:numId w:val="23"/>
        </w:numPr>
        <w:spacing w:after="5" w:line="248" w:lineRule="auto"/>
        <w:jc w:val="both"/>
        <w:rPr>
          <w:rFonts w:ascii="Arial" w:hAnsi="Arial" w:cs="Arial"/>
          <w:sz w:val="20"/>
          <w:szCs w:val="20"/>
        </w:rPr>
      </w:pPr>
      <w:r w:rsidRPr="00254441">
        <w:rPr>
          <w:rFonts w:ascii="Arial" w:hAnsi="Arial" w:cs="Arial"/>
          <w:sz w:val="20"/>
          <w:szCs w:val="20"/>
        </w:rPr>
        <w:t xml:space="preserve">Kupujúci nemá povinnosť predmet </w:t>
      </w:r>
      <w:r w:rsidR="00AF0F3A">
        <w:rPr>
          <w:rFonts w:ascii="Arial" w:hAnsi="Arial" w:cs="Arial"/>
          <w:sz w:val="20"/>
          <w:szCs w:val="20"/>
        </w:rPr>
        <w:t>Z</w:t>
      </w:r>
      <w:r w:rsidRPr="00254441">
        <w:rPr>
          <w:rFonts w:ascii="Arial" w:hAnsi="Arial" w:cs="Arial"/>
          <w:sz w:val="20"/>
          <w:szCs w:val="20"/>
        </w:rPr>
        <w:t xml:space="preserve">mluvy prevziať až do doby, pokiaľ </w:t>
      </w:r>
      <w:r w:rsidR="00AF0F3A">
        <w:rPr>
          <w:rFonts w:ascii="Arial" w:hAnsi="Arial" w:cs="Arial"/>
          <w:sz w:val="20"/>
          <w:szCs w:val="20"/>
        </w:rPr>
        <w:t>P</w:t>
      </w:r>
      <w:r w:rsidRPr="00254441">
        <w:rPr>
          <w:rFonts w:ascii="Arial" w:hAnsi="Arial" w:cs="Arial"/>
          <w:sz w:val="20"/>
          <w:szCs w:val="20"/>
        </w:rPr>
        <w:t xml:space="preserve">redávajúci neodstráni všetky zistené vady. </w:t>
      </w:r>
    </w:p>
    <w:p w14:paraId="1AA7F4BB" w14:textId="77777777" w:rsidR="00D044D5" w:rsidRPr="00254441" w:rsidRDefault="00D044D5" w:rsidP="00E03867">
      <w:pPr>
        <w:spacing w:line="259" w:lineRule="auto"/>
        <w:ind w:left="485"/>
        <w:rPr>
          <w:rFonts w:ascii="Arial" w:hAnsi="Arial" w:cs="Arial"/>
          <w:sz w:val="20"/>
          <w:szCs w:val="20"/>
        </w:rPr>
      </w:pPr>
      <w:r w:rsidRPr="00254441">
        <w:rPr>
          <w:rFonts w:ascii="Arial" w:hAnsi="Arial" w:cs="Arial"/>
          <w:sz w:val="20"/>
          <w:szCs w:val="20"/>
        </w:rPr>
        <w:t xml:space="preserve"> </w:t>
      </w:r>
    </w:p>
    <w:p w14:paraId="3864722A" w14:textId="75AC2A5D" w:rsidR="00D044D5" w:rsidRDefault="00D044D5" w:rsidP="00E03867">
      <w:pPr>
        <w:pStyle w:val="Odsekzoznamu"/>
        <w:numPr>
          <w:ilvl w:val="1"/>
          <w:numId w:val="23"/>
        </w:numPr>
        <w:spacing w:after="5" w:line="248" w:lineRule="auto"/>
        <w:jc w:val="both"/>
        <w:rPr>
          <w:rFonts w:ascii="Arial" w:hAnsi="Arial" w:cs="Arial"/>
          <w:sz w:val="20"/>
          <w:szCs w:val="20"/>
        </w:rPr>
      </w:pPr>
      <w:r w:rsidRPr="005F2C1F">
        <w:rPr>
          <w:rFonts w:ascii="Arial" w:hAnsi="Arial" w:cs="Arial"/>
          <w:sz w:val="20"/>
          <w:szCs w:val="20"/>
        </w:rPr>
        <w:t xml:space="preserve">V prípade rozporov medzi </w:t>
      </w:r>
      <w:r w:rsidR="002A52A1">
        <w:rPr>
          <w:rFonts w:ascii="Arial" w:hAnsi="Arial" w:cs="Arial"/>
          <w:sz w:val="20"/>
          <w:szCs w:val="20"/>
        </w:rPr>
        <w:t>K</w:t>
      </w:r>
      <w:r w:rsidRPr="005F2C1F">
        <w:rPr>
          <w:rFonts w:ascii="Arial" w:hAnsi="Arial" w:cs="Arial"/>
          <w:sz w:val="20"/>
          <w:szCs w:val="20"/>
        </w:rPr>
        <w:t xml:space="preserve">upujúcim a </w:t>
      </w:r>
      <w:r w:rsidR="002A52A1">
        <w:rPr>
          <w:rFonts w:ascii="Arial" w:hAnsi="Arial" w:cs="Arial"/>
          <w:sz w:val="20"/>
          <w:szCs w:val="20"/>
        </w:rPr>
        <w:t>P</w:t>
      </w:r>
      <w:r w:rsidRPr="005F2C1F">
        <w:rPr>
          <w:rFonts w:ascii="Arial" w:hAnsi="Arial" w:cs="Arial"/>
          <w:sz w:val="20"/>
          <w:szCs w:val="20"/>
        </w:rPr>
        <w:t xml:space="preserve">redávajúcim ohľadom zistených vád je </w:t>
      </w:r>
      <w:r w:rsidR="002A52A1">
        <w:rPr>
          <w:rFonts w:ascii="Arial" w:hAnsi="Arial" w:cs="Arial"/>
          <w:sz w:val="20"/>
          <w:szCs w:val="20"/>
        </w:rPr>
        <w:t>P</w:t>
      </w:r>
      <w:r w:rsidRPr="005F2C1F">
        <w:rPr>
          <w:rFonts w:ascii="Arial" w:hAnsi="Arial" w:cs="Arial"/>
          <w:sz w:val="20"/>
          <w:szCs w:val="20"/>
        </w:rPr>
        <w:t xml:space="preserve">redávajúci povinný neodkladne zabezpečiť odborné vyjadrenie tretej osoby – nezávislého autorizovaného odborníka. Ak </w:t>
      </w:r>
      <w:r w:rsidR="002A52A1">
        <w:rPr>
          <w:rFonts w:ascii="Arial" w:hAnsi="Arial" w:cs="Arial"/>
          <w:sz w:val="20"/>
          <w:szCs w:val="20"/>
        </w:rPr>
        <w:t>K</w:t>
      </w:r>
      <w:r w:rsidRPr="005F2C1F">
        <w:rPr>
          <w:rFonts w:ascii="Arial" w:hAnsi="Arial" w:cs="Arial"/>
          <w:sz w:val="20"/>
          <w:szCs w:val="20"/>
        </w:rPr>
        <w:t xml:space="preserve">upujúci do piatich pracovných dní od jeho predloženia písomne vyjadrí súhlas s jeho odborným vyjadrením, bude to znamenať, že odstraňovanie predmetnej vady bude v intenciách tohto odborného vyjadrenia. V prípade </w:t>
      </w:r>
      <w:r w:rsidR="00826F31" w:rsidRPr="005F2C1F">
        <w:rPr>
          <w:rFonts w:ascii="Arial" w:hAnsi="Arial" w:cs="Arial"/>
          <w:sz w:val="20"/>
          <w:szCs w:val="20"/>
        </w:rPr>
        <w:t xml:space="preserve"> </w:t>
      </w:r>
      <w:r w:rsidRPr="005F2C1F">
        <w:rPr>
          <w:rFonts w:ascii="Arial" w:hAnsi="Arial" w:cs="Arial"/>
          <w:sz w:val="20"/>
          <w:szCs w:val="20"/>
        </w:rPr>
        <w:t>nesúhlasu</w:t>
      </w:r>
      <w:r w:rsidR="00826F31">
        <w:rPr>
          <w:rFonts w:ascii="Arial" w:hAnsi="Arial" w:cs="Arial"/>
          <w:sz w:val="20"/>
          <w:szCs w:val="20"/>
        </w:rPr>
        <w:t xml:space="preserve"> </w:t>
      </w:r>
      <w:r w:rsidR="002A52A1">
        <w:rPr>
          <w:rFonts w:ascii="Arial" w:hAnsi="Arial" w:cs="Arial"/>
          <w:sz w:val="20"/>
          <w:szCs w:val="20"/>
        </w:rPr>
        <w:t>K</w:t>
      </w:r>
      <w:r w:rsidR="00826F31">
        <w:rPr>
          <w:rFonts w:ascii="Arial" w:hAnsi="Arial" w:cs="Arial"/>
          <w:sz w:val="20"/>
          <w:szCs w:val="20"/>
        </w:rPr>
        <w:t>upujúceho</w:t>
      </w:r>
      <w:r w:rsidRPr="005F2C1F">
        <w:rPr>
          <w:rFonts w:ascii="Arial" w:hAnsi="Arial" w:cs="Arial"/>
          <w:sz w:val="20"/>
          <w:szCs w:val="20"/>
        </w:rPr>
        <w:t xml:space="preserve">, je </w:t>
      </w:r>
      <w:r w:rsidR="00826F31">
        <w:rPr>
          <w:rFonts w:ascii="Arial" w:hAnsi="Arial" w:cs="Arial"/>
          <w:sz w:val="20"/>
          <w:szCs w:val="20"/>
        </w:rPr>
        <w:t xml:space="preserve">tento </w:t>
      </w:r>
      <w:r w:rsidRPr="005F2C1F">
        <w:rPr>
          <w:rFonts w:ascii="Arial" w:hAnsi="Arial" w:cs="Arial"/>
          <w:sz w:val="20"/>
          <w:szCs w:val="20"/>
        </w:rPr>
        <w:t xml:space="preserve">povinný zabezpečiť odborné vyjadrenie ďalšieho nezávislého autorizovaného odborníka. Ak nastane nesúlad medzi odbornými vyjadreniami zabezpečenými každou zo </w:t>
      </w:r>
      <w:r w:rsidR="002A52A1">
        <w:rPr>
          <w:rFonts w:ascii="Arial" w:hAnsi="Arial" w:cs="Arial"/>
          <w:sz w:val="20"/>
          <w:szCs w:val="20"/>
        </w:rPr>
        <w:t>Z</w:t>
      </w:r>
      <w:r w:rsidRPr="005F2C1F">
        <w:rPr>
          <w:rFonts w:ascii="Arial" w:hAnsi="Arial" w:cs="Arial"/>
          <w:sz w:val="20"/>
          <w:szCs w:val="20"/>
        </w:rPr>
        <w:t xml:space="preserve">mluvných strán, tak sú </w:t>
      </w:r>
      <w:r w:rsidR="002A52A1">
        <w:rPr>
          <w:rFonts w:ascii="Arial" w:hAnsi="Arial" w:cs="Arial"/>
          <w:sz w:val="20"/>
          <w:szCs w:val="20"/>
        </w:rPr>
        <w:t>Z</w:t>
      </w:r>
      <w:r w:rsidRPr="005F2C1F">
        <w:rPr>
          <w:rFonts w:ascii="Arial" w:hAnsi="Arial" w:cs="Arial"/>
          <w:sz w:val="20"/>
          <w:szCs w:val="20"/>
        </w:rPr>
        <w:t xml:space="preserve">mluvné strany povinné prioritne tieto rozpory riešiť vzájomným rokovaním a dohodou ohľadom sporných skutočností. </w:t>
      </w:r>
    </w:p>
    <w:p w14:paraId="6319D6B4" w14:textId="77777777" w:rsidR="001D390E" w:rsidRDefault="001D390E" w:rsidP="001D390E">
      <w:pPr>
        <w:pStyle w:val="Odsekzoznamu"/>
        <w:spacing w:after="5" w:line="248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1676B566" w14:textId="0B939D9F" w:rsidR="001D390E" w:rsidRPr="001D390E" w:rsidRDefault="001D390E" w:rsidP="00E03867">
      <w:pPr>
        <w:pStyle w:val="Odsekzoznamu"/>
        <w:numPr>
          <w:ilvl w:val="1"/>
          <w:numId w:val="23"/>
        </w:numPr>
        <w:spacing w:after="5" w:line="248" w:lineRule="auto"/>
        <w:jc w:val="both"/>
        <w:rPr>
          <w:rFonts w:ascii="Arial" w:hAnsi="Arial" w:cs="Arial"/>
          <w:sz w:val="20"/>
          <w:szCs w:val="20"/>
        </w:rPr>
      </w:pPr>
      <w:r w:rsidRPr="001D390E">
        <w:rPr>
          <w:rFonts w:ascii="Arial" w:hAnsi="Arial" w:cs="Arial"/>
          <w:sz w:val="20"/>
          <w:szCs w:val="20"/>
        </w:rPr>
        <w:t>Predávajúci je povinný zabezpečiť fotografickú dokumentáciu v nevyhnutnom rozsahu (celkový pohľad pred realizáciou/stav po nainštalovaní, resp. celkový pohľad vrátane jednotlivých fotografií príslušenstva a fotografie kde budú jednoznačne zdokumentované výrobné čísla (tzv. výrobné štítky) digitálnym fotoaparátom a odovzdať pamäťové médium (CD, resp. USB kľúč) s celkovou fotodokumentáciou</w:t>
      </w:r>
      <w:r w:rsidR="002A52A1">
        <w:rPr>
          <w:rFonts w:ascii="Arial" w:hAnsi="Arial" w:cs="Arial"/>
          <w:sz w:val="20"/>
          <w:szCs w:val="20"/>
        </w:rPr>
        <w:t xml:space="preserve"> plnenia predmetu Zmluvy.</w:t>
      </w:r>
    </w:p>
    <w:p w14:paraId="007C92FF" w14:textId="12C61CFA" w:rsidR="00D044D5" w:rsidRDefault="00D044D5" w:rsidP="00E03867">
      <w:pPr>
        <w:spacing w:line="259" w:lineRule="auto"/>
        <w:ind w:left="360"/>
        <w:rPr>
          <w:rFonts w:ascii="Arial" w:hAnsi="Arial" w:cs="Arial"/>
          <w:color w:val="0000FF"/>
          <w:sz w:val="20"/>
          <w:szCs w:val="20"/>
        </w:rPr>
      </w:pPr>
    </w:p>
    <w:p w14:paraId="0B95F434" w14:textId="77777777" w:rsidR="00327E81" w:rsidRPr="00254441" w:rsidRDefault="00327E81" w:rsidP="00E03867">
      <w:pPr>
        <w:spacing w:line="259" w:lineRule="auto"/>
        <w:ind w:left="202"/>
        <w:rPr>
          <w:rFonts w:ascii="Arial" w:hAnsi="Arial" w:cs="Arial"/>
          <w:sz w:val="20"/>
          <w:szCs w:val="20"/>
        </w:rPr>
      </w:pPr>
    </w:p>
    <w:p w14:paraId="7182E518" w14:textId="7302F587" w:rsidR="00D044D5" w:rsidRPr="00254441" w:rsidRDefault="00254441" w:rsidP="00E03867">
      <w:pPr>
        <w:pStyle w:val="Odsekzoznamu"/>
        <w:numPr>
          <w:ilvl w:val="0"/>
          <w:numId w:val="2"/>
        </w:numPr>
        <w:spacing w:line="259" w:lineRule="auto"/>
        <w:ind w:left="426" w:hanging="426"/>
        <w:rPr>
          <w:rFonts w:ascii="Arial" w:hAnsi="Arial" w:cs="Arial"/>
          <w:sz w:val="20"/>
          <w:szCs w:val="20"/>
          <w:u w:val="single"/>
        </w:rPr>
      </w:pPr>
      <w:r w:rsidRPr="00254441">
        <w:rPr>
          <w:rFonts w:ascii="Arial" w:hAnsi="Arial" w:cs="Arial"/>
          <w:b/>
          <w:sz w:val="20"/>
          <w:szCs w:val="20"/>
          <w:u w:val="single"/>
        </w:rPr>
        <w:t>ZMLUVNÉ POKUTY</w:t>
      </w:r>
    </w:p>
    <w:p w14:paraId="53924037" w14:textId="77777777" w:rsidR="00254441" w:rsidRPr="00254441" w:rsidRDefault="00254441" w:rsidP="00E03867">
      <w:pPr>
        <w:pStyle w:val="Odsekzoznamu"/>
        <w:spacing w:line="259" w:lineRule="auto"/>
        <w:ind w:left="202"/>
        <w:rPr>
          <w:rFonts w:ascii="Arial" w:hAnsi="Arial" w:cs="Arial"/>
          <w:sz w:val="20"/>
          <w:szCs w:val="20"/>
        </w:rPr>
      </w:pPr>
    </w:p>
    <w:p w14:paraId="459BBC82" w14:textId="79D6F6F2" w:rsidR="00D044D5" w:rsidRPr="005F2C1F" w:rsidRDefault="00D044D5" w:rsidP="00E03867">
      <w:pPr>
        <w:pStyle w:val="Odsekzoznamu"/>
        <w:numPr>
          <w:ilvl w:val="1"/>
          <w:numId w:val="28"/>
        </w:numPr>
        <w:spacing w:after="5" w:line="248" w:lineRule="auto"/>
        <w:jc w:val="both"/>
        <w:rPr>
          <w:rFonts w:ascii="Arial" w:hAnsi="Arial" w:cs="Arial"/>
          <w:sz w:val="20"/>
          <w:szCs w:val="20"/>
        </w:rPr>
      </w:pPr>
      <w:r w:rsidRPr="005F2C1F">
        <w:rPr>
          <w:rFonts w:ascii="Arial" w:hAnsi="Arial" w:cs="Arial"/>
          <w:sz w:val="20"/>
          <w:szCs w:val="20"/>
        </w:rPr>
        <w:t xml:space="preserve">V prípade, že </w:t>
      </w:r>
      <w:r w:rsidR="002A52A1">
        <w:rPr>
          <w:rFonts w:ascii="Arial" w:hAnsi="Arial" w:cs="Arial"/>
          <w:sz w:val="20"/>
          <w:szCs w:val="20"/>
        </w:rPr>
        <w:t>P</w:t>
      </w:r>
      <w:r w:rsidRPr="005F2C1F">
        <w:rPr>
          <w:rFonts w:ascii="Arial" w:hAnsi="Arial" w:cs="Arial"/>
          <w:sz w:val="20"/>
          <w:szCs w:val="20"/>
        </w:rPr>
        <w:t xml:space="preserve">redávajúci nedodá predmet </w:t>
      </w:r>
      <w:r w:rsidR="002A52A1">
        <w:rPr>
          <w:rFonts w:ascii="Arial" w:hAnsi="Arial" w:cs="Arial"/>
          <w:sz w:val="20"/>
          <w:szCs w:val="20"/>
        </w:rPr>
        <w:t>Z</w:t>
      </w:r>
      <w:r w:rsidRPr="005F2C1F">
        <w:rPr>
          <w:rFonts w:ascii="Arial" w:hAnsi="Arial" w:cs="Arial"/>
          <w:sz w:val="20"/>
          <w:szCs w:val="20"/>
        </w:rPr>
        <w:t xml:space="preserve">mluvy riadne a včas a neodovzdá </w:t>
      </w:r>
      <w:r w:rsidR="0045488B">
        <w:rPr>
          <w:rFonts w:ascii="Arial" w:hAnsi="Arial" w:cs="Arial"/>
          <w:sz w:val="20"/>
          <w:szCs w:val="20"/>
        </w:rPr>
        <w:t>ho</w:t>
      </w:r>
      <w:r w:rsidRPr="005F2C1F">
        <w:rPr>
          <w:rFonts w:ascii="Arial" w:hAnsi="Arial" w:cs="Arial"/>
          <w:sz w:val="20"/>
          <w:szCs w:val="20"/>
        </w:rPr>
        <w:t xml:space="preserve"> v stanovenom termíne podľa </w:t>
      </w:r>
      <w:r w:rsidR="002A52A1">
        <w:rPr>
          <w:rFonts w:ascii="Arial" w:hAnsi="Arial" w:cs="Arial"/>
          <w:sz w:val="20"/>
          <w:szCs w:val="20"/>
        </w:rPr>
        <w:t xml:space="preserve">odsekov </w:t>
      </w:r>
      <w:r w:rsidR="0045488B">
        <w:rPr>
          <w:rFonts w:ascii="Arial" w:hAnsi="Arial" w:cs="Arial"/>
          <w:sz w:val="20"/>
          <w:szCs w:val="20"/>
        </w:rPr>
        <w:t>2.</w:t>
      </w:r>
      <w:r w:rsidRPr="005F2C1F">
        <w:rPr>
          <w:rFonts w:ascii="Arial" w:hAnsi="Arial" w:cs="Arial"/>
          <w:sz w:val="20"/>
          <w:szCs w:val="20"/>
        </w:rPr>
        <w:t>1</w:t>
      </w:r>
      <w:r w:rsidR="009267F8">
        <w:rPr>
          <w:rFonts w:ascii="Arial" w:hAnsi="Arial" w:cs="Arial"/>
          <w:sz w:val="20"/>
          <w:szCs w:val="20"/>
        </w:rPr>
        <w:t xml:space="preserve"> a 2.2 </w:t>
      </w:r>
      <w:r w:rsidRPr="005F2C1F">
        <w:rPr>
          <w:rFonts w:ascii="Arial" w:hAnsi="Arial" w:cs="Arial"/>
          <w:sz w:val="20"/>
          <w:szCs w:val="20"/>
        </w:rPr>
        <w:t xml:space="preserve">Článku </w:t>
      </w:r>
      <w:r w:rsidR="0045488B">
        <w:rPr>
          <w:rFonts w:ascii="Arial" w:hAnsi="Arial" w:cs="Arial"/>
          <w:sz w:val="20"/>
          <w:szCs w:val="20"/>
        </w:rPr>
        <w:t>2</w:t>
      </w:r>
      <w:r w:rsidR="007D21B4">
        <w:rPr>
          <w:rFonts w:ascii="Arial" w:hAnsi="Arial" w:cs="Arial"/>
          <w:sz w:val="20"/>
          <w:szCs w:val="20"/>
        </w:rPr>
        <w:t xml:space="preserve"> </w:t>
      </w:r>
      <w:r w:rsidR="007D21B4" w:rsidRPr="00902667">
        <w:rPr>
          <w:rFonts w:ascii="Arial" w:hAnsi="Arial" w:cs="Arial"/>
          <w:sz w:val="20"/>
          <w:szCs w:val="20"/>
        </w:rPr>
        <w:t>a podľa odseku 3.2 Článku 3</w:t>
      </w:r>
      <w:r w:rsidR="007D21B4">
        <w:rPr>
          <w:rFonts w:ascii="Arial" w:hAnsi="Arial" w:cs="Arial"/>
          <w:sz w:val="20"/>
          <w:szCs w:val="20"/>
        </w:rPr>
        <w:t xml:space="preserve"> </w:t>
      </w:r>
      <w:r w:rsidRPr="005F2C1F">
        <w:rPr>
          <w:rFonts w:ascii="Arial" w:hAnsi="Arial" w:cs="Arial"/>
          <w:sz w:val="20"/>
          <w:szCs w:val="20"/>
        </w:rPr>
        <w:t xml:space="preserve">tejto </w:t>
      </w:r>
      <w:r w:rsidR="002A52A1">
        <w:rPr>
          <w:rFonts w:ascii="Arial" w:hAnsi="Arial" w:cs="Arial"/>
          <w:sz w:val="20"/>
          <w:szCs w:val="20"/>
        </w:rPr>
        <w:t>Z</w:t>
      </w:r>
      <w:r w:rsidRPr="005F2C1F">
        <w:rPr>
          <w:rFonts w:ascii="Arial" w:hAnsi="Arial" w:cs="Arial"/>
          <w:sz w:val="20"/>
          <w:szCs w:val="20"/>
        </w:rPr>
        <w:t xml:space="preserve">mluvy, zaväzuje sa zaplatiť </w:t>
      </w:r>
      <w:r w:rsidR="002A52A1">
        <w:rPr>
          <w:rFonts w:ascii="Arial" w:hAnsi="Arial" w:cs="Arial"/>
          <w:sz w:val="20"/>
          <w:szCs w:val="20"/>
        </w:rPr>
        <w:t>K</w:t>
      </w:r>
      <w:r w:rsidRPr="005F2C1F">
        <w:rPr>
          <w:rFonts w:ascii="Arial" w:hAnsi="Arial" w:cs="Arial"/>
          <w:sz w:val="20"/>
          <w:szCs w:val="20"/>
        </w:rPr>
        <w:t>upujúcemu zmluvnú pokutu v</w:t>
      </w:r>
      <w:r w:rsidR="002A52A1">
        <w:rPr>
          <w:rFonts w:ascii="Arial" w:hAnsi="Arial" w:cs="Arial"/>
          <w:sz w:val="20"/>
          <w:szCs w:val="20"/>
        </w:rPr>
        <w:t>o</w:t>
      </w:r>
      <w:r w:rsidRPr="005F2C1F">
        <w:rPr>
          <w:rFonts w:ascii="Arial" w:hAnsi="Arial" w:cs="Arial"/>
          <w:sz w:val="20"/>
          <w:szCs w:val="20"/>
        </w:rPr>
        <w:t xml:space="preserve"> </w:t>
      </w:r>
      <w:r w:rsidR="002A52A1">
        <w:rPr>
          <w:rFonts w:ascii="Arial" w:hAnsi="Arial" w:cs="Arial"/>
          <w:sz w:val="20"/>
          <w:szCs w:val="20"/>
        </w:rPr>
        <w:t xml:space="preserve">výške </w:t>
      </w:r>
      <w:r w:rsidR="007D21B4">
        <w:rPr>
          <w:rFonts w:ascii="Arial" w:hAnsi="Arial" w:cs="Arial"/>
          <w:sz w:val="20"/>
          <w:szCs w:val="20"/>
        </w:rPr>
        <w:t>30</w:t>
      </w:r>
      <w:r w:rsidRPr="005F2C1F">
        <w:rPr>
          <w:rFonts w:ascii="Arial" w:hAnsi="Arial" w:cs="Arial"/>
          <w:sz w:val="20"/>
          <w:szCs w:val="20"/>
        </w:rPr>
        <w:t xml:space="preserve">% z ceny predmetu </w:t>
      </w:r>
      <w:r w:rsidR="002A52A1">
        <w:rPr>
          <w:rFonts w:ascii="Arial" w:hAnsi="Arial" w:cs="Arial"/>
          <w:sz w:val="20"/>
          <w:szCs w:val="20"/>
        </w:rPr>
        <w:t>Z</w:t>
      </w:r>
      <w:r w:rsidRPr="005F2C1F">
        <w:rPr>
          <w:rFonts w:ascii="Arial" w:hAnsi="Arial" w:cs="Arial"/>
          <w:sz w:val="20"/>
          <w:szCs w:val="20"/>
        </w:rPr>
        <w:t xml:space="preserve">mluvy podľa </w:t>
      </w:r>
      <w:r w:rsidR="002A52A1">
        <w:rPr>
          <w:rFonts w:ascii="Arial" w:hAnsi="Arial" w:cs="Arial"/>
          <w:sz w:val="20"/>
          <w:szCs w:val="20"/>
        </w:rPr>
        <w:t xml:space="preserve">odseku </w:t>
      </w:r>
      <w:r w:rsidR="0045488B">
        <w:rPr>
          <w:rFonts w:ascii="Arial" w:hAnsi="Arial" w:cs="Arial"/>
          <w:sz w:val="20"/>
          <w:szCs w:val="20"/>
        </w:rPr>
        <w:t>4.1</w:t>
      </w:r>
      <w:r w:rsidRPr="005F2C1F">
        <w:rPr>
          <w:rFonts w:ascii="Arial" w:hAnsi="Arial" w:cs="Arial"/>
          <w:sz w:val="20"/>
          <w:szCs w:val="20"/>
        </w:rPr>
        <w:t xml:space="preserve"> Článku </w:t>
      </w:r>
      <w:r w:rsidR="0045488B">
        <w:rPr>
          <w:rFonts w:ascii="Arial" w:hAnsi="Arial" w:cs="Arial"/>
          <w:sz w:val="20"/>
          <w:szCs w:val="20"/>
        </w:rPr>
        <w:t>4</w:t>
      </w:r>
      <w:r w:rsidRPr="005F2C1F">
        <w:rPr>
          <w:rFonts w:ascii="Arial" w:hAnsi="Arial" w:cs="Arial"/>
          <w:sz w:val="20"/>
          <w:szCs w:val="20"/>
        </w:rPr>
        <w:t xml:space="preserve">. </w:t>
      </w:r>
      <w:r w:rsidR="0045488B">
        <w:rPr>
          <w:rFonts w:ascii="Arial" w:hAnsi="Arial" w:cs="Arial"/>
          <w:sz w:val="20"/>
          <w:szCs w:val="20"/>
        </w:rPr>
        <w:t xml:space="preserve">tejto </w:t>
      </w:r>
      <w:r w:rsidR="002A52A1">
        <w:rPr>
          <w:rFonts w:ascii="Arial" w:hAnsi="Arial" w:cs="Arial"/>
          <w:sz w:val="20"/>
          <w:szCs w:val="20"/>
        </w:rPr>
        <w:t>Z</w:t>
      </w:r>
      <w:r w:rsidR="0045488B">
        <w:rPr>
          <w:rFonts w:ascii="Arial" w:hAnsi="Arial" w:cs="Arial"/>
          <w:sz w:val="20"/>
          <w:szCs w:val="20"/>
        </w:rPr>
        <w:t xml:space="preserve">mluvy, </w:t>
      </w:r>
      <w:r w:rsidRPr="005F2C1F">
        <w:rPr>
          <w:rFonts w:ascii="Arial" w:hAnsi="Arial" w:cs="Arial"/>
          <w:sz w:val="20"/>
          <w:szCs w:val="20"/>
        </w:rPr>
        <w:t>Týmto nie je dotknut</w:t>
      </w:r>
      <w:r w:rsidR="002A52A1">
        <w:rPr>
          <w:rFonts w:ascii="Arial" w:hAnsi="Arial" w:cs="Arial"/>
          <w:sz w:val="20"/>
          <w:szCs w:val="20"/>
        </w:rPr>
        <w:t>ý nárok na</w:t>
      </w:r>
      <w:r w:rsidRPr="005F2C1F">
        <w:rPr>
          <w:rFonts w:ascii="Arial" w:hAnsi="Arial" w:cs="Arial"/>
          <w:sz w:val="20"/>
          <w:szCs w:val="20"/>
        </w:rPr>
        <w:t xml:space="preserve"> náhrad</w:t>
      </w:r>
      <w:r w:rsidR="002A52A1">
        <w:rPr>
          <w:rFonts w:ascii="Arial" w:hAnsi="Arial" w:cs="Arial"/>
          <w:sz w:val="20"/>
          <w:szCs w:val="20"/>
        </w:rPr>
        <w:t>u</w:t>
      </w:r>
      <w:r w:rsidRPr="005F2C1F">
        <w:rPr>
          <w:rFonts w:ascii="Arial" w:hAnsi="Arial" w:cs="Arial"/>
          <w:sz w:val="20"/>
          <w:szCs w:val="20"/>
        </w:rPr>
        <w:t xml:space="preserve"> škody podľa § 373 a </w:t>
      </w:r>
      <w:proofErr w:type="spellStart"/>
      <w:r w:rsidRPr="005F2C1F">
        <w:rPr>
          <w:rFonts w:ascii="Arial" w:hAnsi="Arial" w:cs="Arial"/>
          <w:sz w:val="20"/>
          <w:szCs w:val="20"/>
        </w:rPr>
        <w:t>nasl</w:t>
      </w:r>
      <w:proofErr w:type="spellEnd"/>
      <w:r w:rsidRPr="005F2C1F">
        <w:rPr>
          <w:rFonts w:ascii="Arial" w:hAnsi="Arial" w:cs="Arial"/>
          <w:sz w:val="20"/>
          <w:szCs w:val="20"/>
        </w:rPr>
        <w:t xml:space="preserve">. Obchodného zákonníka, ktorá vznikne v dôsledku omeškania </w:t>
      </w:r>
      <w:r w:rsidR="002A52A1">
        <w:rPr>
          <w:rFonts w:ascii="Arial" w:hAnsi="Arial" w:cs="Arial"/>
          <w:sz w:val="20"/>
          <w:szCs w:val="20"/>
        </w:rPr>
        <w:t>P</w:t>
      </w:r>
      <w:r w:rsidRPr="005F2C1F">
        <w:rPr>
          <w:rFonts w:ascii="Arial" w:hAnsi="Arial" w:cs="Arial"/>
          <w:sz w:val="20"/>
          <w:szCs w:val="20"/>
        </w:rPr>
        <w:t xml:space="preserve">redávajúceho s dodaním predmetu </w:t>
      </w:r>
      <w:r w:rsidR="002A52A1">
        <w:rPr>
          <w:rFonts w:ascii="Arial" w:hAnsi="Arial" w:cs="Arial"/>
          <w:sz w:val="20"/>
          <w:szCs w:val="20"/>
        </w:rPr>
        <w:t>Z</w:t>
      </w:r>
      <w:r w:rsidRPr="005F2C1F">
        <w:rPr>
          <w:rFonts w:ascii="Arial" w:hAnsi="Arial" w:cs="Arial"/>
          <w:sz w:val="20"/>
          <w:szCs w:val="20"/>
        </w:rPr>
        <w:t xml:space="preserve">mluvy.  </w:t>
      </w:r>
    </w:p>
    <w:p w14:paraId="029BAB8F" w14:textId="77777777" w:rsidR="00D044D5" w:rsidRPr="00254441" w:rsidRDefault="00D044D5" w:rsidP="00E03867">
      <w:pPr>
        <w:spacing w:line="259" w:lineRule="auto"/>
        <w:ind w:left="202"/>
        <w:rPr>
          <w:rFonts w:ascii="Arial" w:hAnsi="Arial" w:cs="Arial"/>
          <w:sz w:val="20"/>
          <w:szCs w:val="20"/>
        </w:rPr>
      </w:pPr>
      <w:r w:rsidRPr="00254441">
        <w:rPr>
          <w:rFonts w:ascii="Arial" w:hAnsi="Arial" w:cs="Arial"/>
          <w:sz w:val="20"/>
          <w:szCs w:val="20"/>
        </w:rPr>
        <w:t xml:space="preserve"> </w:t>
      </w:r>
    </w:p>
    <w:p w14:paraId="7C0B9351" w14:textId="26AA7B9D" w:rsidR="003420F4" w:rsidRDefault="00D044D5" w:rsidP="00E03867">
      <w:pPr>
        <w:pStyle w:val="Odsekzoznamu"/>
        <w:numPr>
          <w:ilvl w:val="1"/>
          <w:numId w:val="27"/>
        </w:numPr>
        <w:spacing w:after="5" w:line="248" w:lineRule="auto"/>
        <w:jc w:val="both"/>
        <w:rPr>
          <w:rFonts w:ascii="Arial" w:hAnsi="Arial" w:cs="Arial"/>
          <w:sz w:val="20"/>
          <w:szCs w:val="20"/>
        </w:rPr>
      </w:pPr>
      <w:r w:rsidRPr="005F2C1F">
        <w:rPr>
          <w:rFonts w:ascii="Arial" w:hAnsi="Arial" w:cs="Arial"/>
          <w:sz w:val="20"/>
          <w:szCs w:val="20"/>
        </w:rPr>
        <w:t xml:space="preserve">V prípade omeškania s odstraňovaním vád zistených pri protokolárnom odovzdaní a prevzatí predmetu </w:t>
      </w:r>
      <w:r w:rsidR="002A52A1">
        <w:rPr>
          <w:rFonts w:ascii="Arial" w:hAnsi="Arial" w:cs="Arial"/>
          <w:sz w:val="20"/>
          <w:szCs w:val="20"/>
        </w:rPr>
        <w:t>Z</w:t>
      </w:r>
      <w:r w:rsidRPr="005F2C1F">
        <w:rPr>
          <w:rFonts w:ascii="Arial" w:hAnsi="Arial" w:cs="Arial"/>
          <w:sz w:val="20"/>
          <w:szCs w:val="20"/>
        </w:rPr>
        <w:t xml:space="preserve">mluvy podľa príslušného ustanovenia tejto </w:t>
      </w:r>
      <w:r w:rsidR="002A52A1">
        <w:rPr>
          <w:rFonts w:ascii="Arial" w:hAnsi="Arial" w:cs="Arial"/>
          <w:sz w:val="20"/>
          <w:szCs w:val="20"/>
        </w:rPr>
        <w:t>Z</w:t>
      </w:r>
      <w:r w:rsidRPr="005F2C1F">
        <w:rPr>
          <w:rFonts w:ascii="Arial" w:hAnsi="Arial" w:cs="Arial"/>
          <w:sz w:val="20"/>
          <w:szCs w:val="20"/>
        </w:rPr>
        <w:t xml:space="preserve">mluvy sa </w:t>
      </w:r>
      <w:r w:rsidR="002A52A1">
        <w:rPr>
          <w:rFonts w:ascii="Arial" w:hAnsi="Arial" w:cs="Arial"/>
          <w:sz w:val="20"/>
          <w:szCs w:val="20"/>
        </w:rPr>
        <w:t>P</w:t>
      </w:r>
      <w:r w:rsidRPr="005F2C1F">
        <w:rPr>
          <w:rFonts w:ascii="Arial" w:hAnsi="Arial" w:cs="Arial"/>
          <w:sz w:val="20"/>
          <w:szCs w:val="20"/>
        </w:rPr>
        <w:t xml:space="preserve">redávajúci zaväzuje zaplatiť </w:t>
      </w:r>
      <w:r w:rsidR="002A52A1">
        <w:rPr>
          <w:rFonts w:ascii="Arial" w:hAnsi="Arial" w:cs="Arial"/>
          <w:sz w:val="20"/>
          <w:szCs w:val="20"/>
        </w:rPr>
        <w:t>K</w:t>
      </w:r>
      <w:r w:rsidRPr="005F2C1F">
        <w:rPr>
          <w:rFonts w:ascii="Arial" w:hAnsi="Arial" w:cs="Arial"/>
          <w:sz w:val="20"/>
          <w:szCs w:val="20"/>
        </w:rPr>
        <w:t>upujúcemu zmluvnú pokutu v</w:t>
      </w:r>
      <w:r w:rsidR="002A52A1">
        <w:rPr>
          <w:rFonts w:ascii="Arial" w:hAnsi="Arial" w:cs="Arial"/>
          <w:sz w:val="20"/>
          <w:szCs w:val="20"/>
        </w:rPr>
        <w:t>o</w:t>
      </w:r>
      <w:r w:rsidRPr="005F2C1F">
        <w:rPr>
          <w:rFonts w:ascii="Arial" w:hAnsi="Arial" w:cs="Arial"/>
          <w:sz w:val="20"/>
          <w:szCs w:val="20"/>
        </w:rPr>
        <w:t xml:space="preserve"> </w:t>
      </w:r>
      <w:r w:rsidR="002A52A1">
        <w:rPr>
          <w:rFonts w:ascii="Arial" w:hAnsi="Arial" w:cs="Arial"/>
          <w:sz w:val="20"/>
          <w:szCs w:val="20"/>
        </w:rPr>
        <w:t xml:space="preserve">výške </w:t>
      </w:r>
      <w:r w:rsidRPr="005F2C1F">
        <w:rPr>
          <w:rFonts w:ascii="Arial" w:hAnsi="Arial" w:cs="Arial"/>
          <w:sz w:val="20"/>
          <w:szCs w:val="20"/>
        </w:rPr>
        <w:t>0,05 % (slovom päť</w:t>
      </w:r>
      <w:r w:rsidR="00D35AC3">
        <w:rPr>
          <w:rFonts w:ascii="Arial" w:hAnsi="Arial" w:cs="Arial"/>
          <w:sz w:val="20"/>
          <w:szCs w:val="20"/>
        </w:rPr>
        <w:t xml:space="preserve"> </w:t>
      </w:r>
      <w:r w:rsidRPr="005F2C1F">
        <w:rPr>
          <w:rFonts w:ascii="Arial" w:hAnsi="Arial" w:cs="Arial"/>
          <w:sz w:val="20"/>
          <w:szCs w:val="20"/>
        </w:rPr>
        <w:t>stotín percenta) z</w:t>
      </w:r>
      <w:r w:rsidR="0045488B">
        <w:rPr>
          <w:rFonts w:ascii="Arial" w:hAnsi="Arial" w:cs="Arial"/>
          <w:sz w:val="20"/>
          <w:szCs w:val="20"/>
        </w:rPr>
        <w:t xml:space="preserve"> </w:t>
      </w:r>
      <w:r w:rsidRPr="005F2C1F">
        <w:rPr>
          <w:rFonts w:ascii="Arial" w:hAnsi="Arial" w:cs="Arial"/>
          <w:sz w:val="20"/>
          <w:szCs w:val="20"/>
        </w:rPr>
        <w:t xml:space="preserve">ceny technologického zariadenia podľa </w:t>
      </w:r>
      <w:r w:rsidR="002A52A1">
        <w:rPr>
          <w:rFonts w:ascii="Arial" w:hAnsi="Arial" w:cs="Arial"/>
          <w:sz w:val="20"/>
          <w:szCs w:val="20"/>
        </w:rPr>
        <w:t xml:space="preserve">odseku </w:t>
      </w:r>
      <w:r w:rsidR="0045488B">
        <w:rPr>
          <w:rFonts w:ascii="Arial" w:hAnsi="Arial" w:cs="Arial"/>
          <w:sz w:val="20"/>
          <w:szCs w:val="20"/>
        </w:rPr>
        <w:t>4.</w:t>
      </w:r>
      <w:r w:rsidRPr="005F2C1F">
        <w:rPr>
          <w:rFonts w:ascii="Arial" w:hAnsi="Arial" w:cs="Arial"/>
          <w:sz w:val="20"/>
          <w:szCs w:val="20"/>
        </w:rPr>
        <w:t xml:space="preserve">1 Článku </w:t>
      </w:r>
      <w:r w:rsidR="0045488B">
        <w:rPr>
          <w:rFonts w:ascii="Arial" w:hAnsi="Arial" w:cs="Arial"/>
          <w:sz w:val="20"/>
          <w:szCs w:val="20"/>
        </w:rPr>
        <w:t>4</w:t>
      </w:r>
      <w:r w:rsidRPr="005F2C1F">
        <w:rPr>
          <w:rFonts w:ascii="Arial" w:hAnsi="Arial" w:cs="Arial"/>
          <w:sz w:val="20"/>
          <w:szCs w:val="20"/>
        </w:rPr>
        <w:t xml:space="preserve">. </w:t>
      </w:r>
      <w:r w:rsidR="0045488B">
        <w:rPr>
          <w:rFonts w:ascii="Arial" w:hAnsi="Arial" w:cs="Arial"/>
          <w:sz w:val="20"/>
          <w:szCs w:val="20"/>
        </w:rPr>
        <w:t xml:space="preserve">tejto </w:t>
      </w:r>
      <w:r w:rsidR="002A52A1">
        <w:rPr>
          <w:rFonts w:ascii="Arial" w:hAnsi="Arial" w:cs="Arial"/>
          <w:sz w:val="20"/>
          <w:szCs w:val="20"/>
        </w:rPr>
        <w:t>Z</w:t>
      </w:r>
      <w:r w:rsidR="0045488B">
        <w:rPr>
          <w:rFonts w:ascii="Arial" w:hAnsi="Arial" w:cs="Arial"/>
          <w:sz w:val="20"/>
          <w:szCs w:val="20"/>
        </w:rPr>
        <w:t xml:space="preserve">mluvy, </w:t>
      </w:r>
      <w:r w:rsidRPr="005F2C1F">
        <w:rPr>
          <w:rFonts w:ascii="Arial" w:hAnsi="Arial" w:cs="Arial"/>
          <w:sz w:val="20"/>
          <w:szCs w:val="20"/>
        </w:rPr>
        <w:t xml:space="preserve">za každý začatý kalendárny deň omeškania.  </w:t>
      </w:r>
    </w:p>
    <w:p w14:paraId="2751C0DF" w14:textId="77777777" w:rsidR="003420F4" w:rsidRDefault="003420F4" w:rsidP="00E03867">
      <w:pPr>
        <w:pStyle w:val="Odsekzoznamu"/>
        <w:spacing w:after="5" w:line="248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109308DC" w14:textId="4CAF6D2B" w:rsidR="003420F4" w:rsidRPr="0025370E" w:rsidRDefault="003420F4" w:rsidP="00E03867">
      <w:pPr>
        <w:pStyle w:val="Odsekzoznamu"/>
        <w:numPr>
          <w:ilvl w:val="1"/>
          <w:numId w:val="27"/>
        </w:numPr>
        <w:spacing w:after="5" w:line="248" w:lineRule="auto"/>
        <w:jc w:val="both"/>
        <w:rPr>
          <w:rFonts w:ascii="Arial" w:hAnsi="Arial" w:cs="Arial"/>
          <w:sz w:val="20"/>
          <w:szCs w:val="20"/>
        </w:rPr>
      </w:pPr>
      <w:r w:rsidRPr="003420F4">
        <w:rPr>
          <w:rFonts w:ascii="Arial" w:hAnsi="Arial" w:cs="Arial"/>
          <w:sz w:val="20"/>
          <w:szCs w:val="20"/>
        </w:rPr>
        <w:t xml:space="preserve">V prípade, že </w:t>
      </w:r>
      <w:r w:rsidR="002A52A1">
        <w:rPr>
          <w:rFonts w:ascii="Arial" w:hAnsi="Arial" w:cs="Arial"/>
          <w:sz w:val="20"/>
          <w:szCs w:val="20"/>
        </w:rPr>
        <w:t>P</w:t>
      </w:r>
      <w:r w:rsidRPr="003420F4">
        <w:rPr>
          <w:rFonts w:ascii="Arial" w:hAnsi="Arial" w:cs="Arial"/>
          <w:sz w:val="20"/>
          <w:szCs w:val="20"/>
        </w:rPr>
        <w:t xml:space="preserve">redávajúci </w:t>
      </w:r>
      <w:r>
        <w:rPr>
          <w:rFonts w:ascii="Arial" w:hAnsi="Arial" w:cs="Arial"/>
          <w:sz w:val="20"/>
          <w:szCs w:val="20"/>
        </w:rPr>
        <w:t xml:space="preserve">nedodrží </w:t>
      </w:r>
      <w:r w:rsidR="002A52A1">
        <w:rPr>
          <w:rFonts w:ascii="Arial" w:hAnsi="Arial" w:cs="Arial"/>
          <w:sz w:val="20"/>
          <w:szCs w:val="20"/>
        </w:rPr>
        <w:t xml:space="preserve">kvalitatívne alebo kvantitatívne </w:t>
      </w:r>
      <w:r w:rsidRPr="0025370E">
        <w:rPr>
          <w:rFonts w:ascii="Arial" w:hAnsi="Arial" w:cs="Arial"/>
          <w:sz w:val="20"/>
          <w:szCs w:val="20"/>
        </w:rPr>
        <w:t>kritéria</w:t>
      </w:r>
      <w:r w:rsidR="00B63193" w:rsidRPr="0025370E">
        <w:rPr>
          <w:rFonts w:ascii="Arial" w:hAnsi="Arial" w:cs="Arial"/>
          <w:sz w:val="20"/>
          <w:szCs w:val="20"/>
        </w:rPr>
        <w:t xml:space="preserve"> pre predmet </w:t>
      </w:r>
      <w:r w:rsidR="002A52A1">
        <w:rPr>
          <w:rFonts w:ascii="Arial" w:hAnsi="Arial" w:cs="Arial"/>
          <w:sz w:val="20"/>
          <w:szCs w:val="20"/>
        </w:rPr>
        <w:t>Z</w:t>
      </w:r>
      <w:r w:rsidR="00B63193" w:rsidRPr="0025370E">
        <w:rPr>
          <w:rFonts w:ascii="Arial" w:hAnsi="Arial" w:cs="Arial"/>
          <w:sz w:val="20"/>
          <w:szCs w:val="20"/>
        </w:rPr>
        <w:t>mluvy</w:t>
      </w:r>
      <w:r w:rsidRPr="0025370E">
        <w:rPr>
          <w:rFonts w:ascii="Arial" w:hAnsi="Arial" w:cs="Arial"/>
          <w:sz w:val="20"/>
          <w:szCs w:val="20"/>
        </w:rPr>
        <w:t xml:space="preserve">, na základe ktorých </w:t>
      </w:r>
      <w:r w:rsidR="002A52A1">
        <w:rPr>
          <w:rFonts w:ascii="Arial" w:hAnsi="Arial" w:cs="Arial"/>
          <w:sz w:val="20"/>
          <w:szCs w:val="20"/>
        </w:rPr>
        <w:t>P</w:t>
      </w:r>
      <w:r w:rsidR="00C37FBF" w:rsidRPr="0025370E">
        <w:rPr>
          <w:rFonts w:ascii="Arial" w:hAnsi="Arial" w:cs="Arial"/>
          <w:sz w:val="20"/>
          <w:szCs w:val="20"/>
        </w:rPr>
        <w:t>redávajúci zákazku získal</w:t>
      </w:r>
      <w:r w:rsidRPr="0025370E">
        <w:rPr>
          <w:rFonts w:ascii="Arial" w:hAnsi="Arial" w:cs="Arial"/>
          <w:sz w:val="20"/>
          <w:szCs w:val="20"/>
        </w:rPr>
        <w:t xml:space="preserve">, zaväzuje sa zaplatiť </w:t>
      </w:r>
      <w:r w:rsidR="002A52A1">
        <w:rPr>
          <w:rFonts w:ascii="Arial" w:hAnsi="Arial" w:cs="Arial"/>
          <w:sz w:val="20"/>
          <w:szCs w:val="20"/>
        </w:rPr>
        <w:t>K</w:t>
      </w:r>
      <w:r w:rsidRPr="0025370E">
        <w:rPr>
          <w:rFonts w:ascii="Arial" w:hAnsi="Arial" w:cs="Arial"/>
          <w:sz w:val="20"/>
          <w:szCs w:val="20"/>
        </w:rPr>
        <w:t>upujúcemu zmluvnú pokutu</w:t>
      </w:r>
      <w:r w:rsidR="00B63193" w:rsidRPr="0025370E">
        <w:rPr>
          <w:rFonts w:ascii="Arial" w:hAnsi="Arial" w:cs="Arial"/>
          <w:sz w:val="20"/>
          <w:szCs w:val="20"/>
        </w:rPr>
        <w:t>, ktorá bude predstavovať rozdie</w:t>
      </w:r>
      <w:r w:rsidR="00C76B44" w:rsidRPr="0025370E">
        <w:rPr>
          <w:rFonts w:ascii="Arial" w:hAnsi="Arial" w:cs="Arial"/>
          <w:sz w:val="20"/>
          <w:szCs w:val="20"/>
        </w:rPr>
        <w:t>l</w:t>
      </w:r>
      <w:r w:rsidR="00B63193" w:rsidRPr="0025370E">
        <w:rPr>
          <w:rFonts w:ascii="Arial" w:hAnsi="Arial" w:cs="Arial"/>
          <w:sz w:val="20"/>
          <w:szCs w:val="20"/>
        </w:rPr>
        <w:t xml:space="preserve"> medzi víťaznou ponukou </w:t>
      </w:r>
      <w:r w:rsidR="002A52A1">
        <w:rPr>
          <w:rFonts w:ascii="Arial" w:hAnsi="Arial" w:cs="Arial"/>
          <w:sz w:val="20"/>
          <w:szCs w:val="20"/>
        </w:rPr>
        <w:t>P</w:t>
      </w:r>
      <w:r w:rsidR="00B63193" w:rsidRPr="0025370E">
        <w:rPr>
          <w:rFonts w:ascii="Arial" w:hAnsi="Arial" w:cs="Arial"/>
          <w:sz w:val="20"/>
          <w:szCs w:val="20"/>
        </w:rPr>
        <w:t>redávajúceho a ponukou ďalšieho uchádzača v poradí</w:t>
      </w:r>
      <w:r w:rsidRPr="0025370E">
        <w:rPr>
          <w:rFonts w:ascii="Arial" w:hAnsi="Arial" w:cs="Arial"/>
          <w:sz w:val="20"/>
          <w:szCs w:val="20"/>
        </w:rPr>
        <w:t xml:space="preserve">.  </w:t>
      </w:r>
    </w:p>
    <w:p w14:paraId="172078EB" w14:textId="6136836B" w:rsidR="00D044D5" w:rsidRPr="00254441" w:rsidRDefault="00D044D5" w:rsidP="00E03867">
      <w:pPr>
        <w:spacing w:line="259" w:lineRule="auto"/>
        <w:ind w:left="202"/>
        <w:rPr>
          <w:rFonts w:ascii="Arial" w:hAnsi="Arial" w:cs="Arial"/>
          <w:sz w:val="20"/>
          <w:szCs w:val="20"/>
        </w:rPr>
      </w:pPr>
    </w:p>
    <w:p w14:paraId="53CB9C52" w14:textId="592523CC" w:rsidR="00D044D5" w:rsidRDefault="00D044D5" w:rsidP="00E03867">
      <w:pPr>
        <w:pStyle w:val="Odsekzoznamu"/>
        <w:numPr>
          <w:ilvl w:val="1"/>
          <w:numId w:val="27"/>
        </w:numPr>
        <w:spacing w:after="5" w:line="248" w:lineRule="auto"/>
        <w:jc w:val="both"/>
        <w:rPr>
          <w:rFonts w:ascii="Arial" w:hAnsi="Arial" w:cs="Arial"/>
          <w:sz w:val="20"/>
          <w:szCs w:val="20"/>
        </w:rPr>
      </w:pPr>
      <w:r w:rsidRPr="005F2C1F">
        <w:rPr>
          <w:rFonts w:ascii="Arial" w:hAnsi="Arial" w:cs="Arial"/>
          <w:sz w:val="20"/>
          <w:szCs w:val="20"/>
        </w:rPr>
        <w:t xml:space="preserve">Zmluvné pokuty dohodnuté a stanovené v zmysle tejto </w:t>
      </w:r>
      <w:r w:rsidR="002A52A1">
        <w:rPr>
          <w:rFonts w:ascii="Arial" w:hAnsi="Arial" w:cs="Arial"/>
          <w:sz w:val="20"/>
          <w:szCs w:val="20"/>
        </w:rPr>
        <w:t>Z</w:t>
      </w:r>
      <w:r w:rsidRPr="005F2C1F">
        <w:rPr>
          <w:rFonts w:ascii="Arial" w:hAnsi="Arial" w:cs="Arial"/>
          <w:sz w:val="20"/>
          <w:szCs w:val="20"/>
        </w:rPr>
        <w:t xml:space="preserve">mluvy sú splatné dňom uvedeným na faktúre ako deň splatnosti. Vznikom povinnosti zaplatiť zmluvnú pokutu nezaniká povinnosť zaistená zmluvnou pokutou a ani nie je dotknutý nárok </w:t>
      </w:r>
      <w:r w:rsidR="002A52A1">
        <w:rPr>
          <w:rFonts w:ascii="Arial" w:hAnsi="Arial" w:cs="Arial"/>
          <w:sz w:val="20"/>
          <w:szCs w:val="20"/>
        </w:rPr>
        <w:t>K</w:t>
      </w:r>
      <w:r w:rsidRPr="005F2C1F">
        <w:rPr>
          <w:rFonts w:ascii="Arial" w:hAnsi="Arial" w:cs="Arial"/>
          <w:sz w:val="20"/>
          <w:szCs w:val="20"/>
        </w:rPr>
        <w:t xml:space="preserve">upujúceho na náhradu škody v plnej výške. Zmluvné pokuty sa do výšky </w:t>
      </w:r>
      <w:r w:rsidR="002A52A1">
        <w:rPr>
          <w:rFonts w:ascii="Arial" w:hAnsi="Arial" w:cs="Arial"/>
          <w:sz w:val="20"/>
          <w:szCs w:val="20"/>
        </w:rPr>
        <w:t xml:space="preserve">náhrady </w:t>
      </w:r>
      <w:r w:rsidRPr="005F2C1F">
        <w:rPr>
          <w:rFonts w:ascii="Arial" w:hAnsi="Arial" w:cs="Arial"/>
          <w:sz w:val="20"/>
          <w:szCs w:val="20"/>
        </w:rPr>
        <w:t xml:space="preserve">škody nezapočítavajú. </w:t>
      </w:r>
    </w:p>
    <w:p w14:paraId="0DAD18F0" w14:textId="77777777" w:rsidR="0071652E" w:rsidRDefault="0071652E" w:rsidP="0071652E">
      <w:pPr>
        <w:pStyle w:val="Odsekzoznamu"/>
        <w:spacing w:after="5" w:line="248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538E488" w14:textId="6CDDFC33" w:rsidR="00D044D5" w:rsidRDefault="00D044D5" w:rsidP="00E03867">
      <w:pPr>
        <w:spacing w:line="259" w:lineRule="auto"/>
        <w:ind w:left="346"/>
        <w:rPr>
          <w:rFonts w:ascii="Arial" w:hAnsi="Arial" w:cs="Arial"/>
          <w:color w:val="0000FF"/>
          <w:sz w:val="20"/>
          <w:szCs w:val="20"/>
        </w:rPr>
      </w:pPr>
    </w:p>
    <w:p w14:paraId="5A8559B4" w14:textId="77777777" w:rsidR="005F34F7" w:rsidRDefault="005F34F7" w:rsidP="00E03867">
      <w:pPr>
        <w:spacing w:line="259" w:lineRule="auto"/>
        <w:ind w:left="346"/>
        <w:rPr>
          <w:rFonts w:ascii="Arial" w:hAnsi="Arial" w:cs="Arial"/>
          <w:color w:val="0000FF"/>
          <w:sz w:val="20"/>
          <w:szCs w:val="20"/>
        </w:rPr>
      </w:pPr>
    </w:p>
    <w:p w14:paraId="5EB6FCF6" w14:textId="77777777" w:rsidR="0094261B" w:rsidRPr="00254441" w:rsidRDefault="0094261B" w:rsidP="00E03867">
      <w:pPr>
        <w:spacing w:line="259" w:lineRule="auto"/>
        <w:ind w:left="346"/>
        <w:rPr>
          <w:rFonts w:ascii="Arial" w:hAnsi="Arial" w:cs="Arial"/>
          <w:b/>
          <w:sz w:val="20"/>
          <w:szCs w:val="20"/>
        </w:rPr>
      </w:pPr>
    </w:p>
    <w:p w14:paraId="5D95D6C7" w14:textId="521F295A" w:rsidR="00D044D5" w:rsidRPr="00254441" w:rsidRDefault="00254441" w:rsidP="00E03867">
      <w:pPr>
        <w:pStyle w:val="Odsekzoznamu"/>
        <w:numPr>
          <w:ilvl w:val="0"/>
          <w:numId w:val="2"/>
        </w:numPr>
        <w:spacing w:line="259" w:lineRule="auto"/>
        <w:rPr>
          <w:rFonts w:ascii="Arial" w:hAnsi="Arial" w:cs="Arial"/>
          <w:sz w:val="20"/>
          <w:szCs w:val="20"/>
          <w:u w:val="single"/>
        </w:rPr>
      </w:pPr>
      <w:r w:rsidRPr="00254441">
        <w:rPr>
          <w:rFonts w:ascii="Arial" w:hAnsi="Arial" w:cs="Arial"/>
          <w:b/>
          <w:sz w:val="20"/>
          <w:szCs w:val="20"/>
          <w:u w:val="single"/>
        </w:rPr>
        <w:t>ZÁRUKA</w:t>
      </w:r>
      <w:r w:rsidR="00340A31">
        <w:rPr>
          <w:rFonts w:ascii="Arial" w:hAnsi="Arial" w:cs="Arial"/>
          <w:b/>
          <w:sz w:val="20"/>
          <w:szCs w:val="20"/>
          <w:u w:val="single"/>
        </w:rPr>
        <w:t xml:space="preserve"> A REKLAMÁCIA</w:t>
      </w:r>
      <w:r w:rsidR="00D044D5" w:rsidRPr="00254441">
        <w:rPr>
          <w:rFonts w:ascii="Arial" w:hAnsi="Arial" w:cs="Arial"/>
          <w:b/>
          <w:sz w:val="20"/>
          <w:szCs w:val="20"/>
          <w:u w:val="single"/>
        </w:rPr>
        <w:t xml:space="preserve">  </w:t>
      </w:r>
    </w:p>
    <w:p w14:paraId="585D7A51" w14:textId="77777777" w:rsidR="00D044D5" w:rsidRPr="00254441" w:rsidRDefault="00D044D5" w:rsidP="00E03867">
      <w:pPr>
        <w:spacing w:line="259" w:lineRule="auto"/>
        <w:ind w:left="145"/>
        <w:jc w:val="center"/>
        <w:rPr>
          <w:rFonts w:ascii="Arial" w:hAnsi="Arial" w:cs="Arial"/>
          <w:sz w:val="20"/>
          <w:szCs w:val="20"/>
        </w:rPr>
      </w:pPr>
      <w:r w:rsidRPr="00254441">
        <w:rPr>
          <w:rFonts w:ascii="Arial" w:hAnsi="Arial" w:cs="Arial"/>
          <w:b/>
          <w:sz w:val="20"/>
          <w:szCs w:val="20"/>
        </w:rPr>
        <w:t xml:space="preserve"> </w:t>
      </w:r>
    </w:p>
    <w:p w14:paraId="152A5018" w14:textId="75A9F571" w:rsidR="00D044D5" w:rsidRPr="00254441" w:rsidRDefault="00D044D5" w:rsidP="00E03867">
      <w:pPr>
        <w:pStyle w:val="Odsekzoznamu"/>
        <w:numPr>
          <w:ilvl w:val="1"/>
          <w:numId w:val="19"/>
        </w:numPr>
        <w:spacing w:line="259" w:lineRule="auto"/>
        <w:ind w:left="426" w:hanging="426"/>
        <w:rPr>
          <w:rFonts w:ascii="Arial" w:hAnsi="Arial" w:cs="Arial"/>
          <w:sz w:val="20"/>
          <w:szCs w:val="20"/>
        </w:rPr>
      </w:pPr>
      <w:r w:rsidRPr="00254441">
        <w:rPr>
          <w:rFonts w:ascii="Arial" w:hAnsi="Arial" w:cs="Arial"/>
          <w:sz w:val="20"/>
          <w:szCs w:val="20"/>
        </w:rPr>
        <w:t xml:space="preserve">Predávajúci zodpovedá za to, že predmet </w:t>
      </w:r>
      <w:r w:rsidR="002A52A1">
        <w:rPr>
          <w:rFonts w:ascii="Arial" w:hAnsi="Arial" w:cs="Arial"/>
          <w:sz w:val="20"/>
          <w:szCs w:val="20"/>
        </w:rPr>
        <w:t>Z</w:t>
      </w:r>
      <w:r w:rsidRPr="00254441">
        <w:rPr>
          <w:rFonts w:ascii="Arial" w:hAnsi="Arial" w:cs="Arial"/>
          <w:sz w:val="20"/>
          <w:szCs w:val="20"/>
        </w:rPr>
        <w:t xml:space="preserve">mluvy bude mať vlastnosti dohodnuté v tejto </w:t>
      </w:r>
      <w:r w:rsidR="002A52A1">
        <w:rPr>
          <w:rFonts w:ascii="Arial" w:hAnsi="Arial" w:cs="Arial"/>
          <w:sz w:val="20"/>
          <w:szCs w:val="20"/>
        </w:rPr>
        <w:t>Z</w:t>
      </w:r>
      <w:r w:rsidRPr="00254441">
        <w:rPr>
          <w:rFonts w:ascii="Arial" w:hAnsi="Arial" w:cs="Arial"/>
          <w:sz w:val="20"/>
          <w:szCs w:val="20"/>
        </w:rPr>
        <w:t xml:space="preserve">mluve.  </w:t>
      </w:r>
    </w:p>
    <w:p w14:paraId="134F53F5" w14:textId="77777777" w:rsidR="00D044D5" w:rsidRPr="00254441" w:rsidRDefault="00D044D5" w:rsidP="00E03867">
      <w:pPr>
        <w:spacing w:line="259" w:lineRule="auto"/>
        <w:ind w:left="426" w:hanging="426"/>
        <w:rPr>
          <w:rFonts w:ascii="Arial" w:hAnsi="Arial" w:cs="Arial"/>
          <w:sz w:val="20"/>
          <w:szCs w:val="20"/>
        </w:rPr>
      </w:pPr>
    </w:p>
    <w:p w14:paraId="65548A0F" w14:textId="662040A6" w:rsidR="00D044D5" w:rsidRPr="00254441" w:rsidRDefault="00D044D5" w:rsidP="00E03867">
      <w:pPr>
        <w:pStyle w:val="Odsekzoznamu"/>
        <w:numPr>
          <w:ilvl w:val="1"/>
          <w:numId w:val="19"/>
        </w:numPr>
        <w:spacing w:after="5" w:line="248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54441">
        <w:rPr>
          <w:rFonts w:ascii="Arial" w:hAnsi="Arial" w:cs="Arial"/>
          <w:sz w:val="20"/>
          <w:szCs w:val="20"/>
        </w:rPr>
        <w:lastRenderedPageBreak/>
        <w:t xml:space="preserve">Poskytnutou zárukou </w:t>
      </w:r>
      <w:r w:rsidR="002A52A1">
        <w:rPr>
          <w:rFonts w:ascii="Arial" w:hAnsi="Arial" w:cs="Arial"/>
          <w:sz w:val="20"/>
          <w:szCs w:val="20"/>
        </w:rPr>
        <w:t>P</w:t>
      </w:r>
      <w:r w:rsidRPr="00254441">
        <w:rPr>
          <w:rFonts w:ascii="Arial" w:hAnsi="Arial" w:cs="Arial"/>
          <w:sz w:val="20"/>
          <w:szCs w:val="20"/>
        </w:rPr>
        <w:t xml:space="preserve">redávajúci ručí, že predmet </w:t>
      </w:r>
      <w:r w:rsidR="002A52A1">
        <w:rPr>
          <w:rFonts w:ascii="Arial" w:hAnsi="Arial" w:cs="Arial"/>
          <w:sz w:val="20"/>
          <w:szCs w:val="20"/>
        </w:rPr>
        <w:t>Z</w:t>
      </w:r>
      <w:r w:rsidRPr="00254441">
        <w:rPr>
          <w:rFonts w:ascii="Arial" w:hAnsi="Arial" w:cs="Arial"/>
          <w:sz w:val="20"/>
          <w:szCs w:val="20"/>
        </w:rPr>
        <w:t xml:space="preserve">mluvy bude mať po celý čas trvania záručnej doby vlastnosti stanovené touto </w:t>
      </w:r>
      <w:r w:rsidR="002A52A1">
        <w:rPr>
          <w:rFonts w:ascii="Arial" w:hAnsi="Arial" w:cs="Arial"/>
          <w:sz w:val="20"/>
          <w:szCs w:val="20"/>
        </w:rPr>
        <w:t>Z</w:t>
      </w:r>
      <w:r w:rsidRPr="00254441">
        <w:rPr>
          <w:rFonts w:ascii="Arial" w:hAnsi="Arial" w:cs="Arial"/>
          <w:sz w:val="20"/>
          <w:szCs w:val="20"/>
        </w:rPr>
        <w:t xml:space="preserve">mluvou a zároveň sa zaväzuje, že po celý čas trvania záručnej doby bude technologické zariadenie plne funkčné a spôsobilé na riadne využívanie. </w:t>
      </w:r>
    </w:p>
    <w:p w14:paraId="77415A28" w14:textId="77777777" w:rsidR="00D044D5" w:rsidRPr="00254441" w:rsidRDefault="00D044D5" w:rsidP="00E03867">
      <w:pPr>
        <w:pStyle w:val="Odsekzoznamu"/>
        <w:ind w:left="426" w:hanging="426"/>
        <w:rPr>
          <w:rFonts w:ascii="Arial" w:hAnsi="Arial" w:cs="Arial"/>
          <w:sz w:val="20"/>
          <w:szCs w:val="20"/>
        </w:rPr>
      </w:pPr>
    </w:p>
    <w:p w14:paraId="212CA246" w14:textId="52735267" w:rsidR="00D044D5" w:rsidRPr="00254441" w:rsidRDefault="00D044D5" w:rsidP="00E03867">
      <w:pPr>
        <w:pStyle w:val="Odsekzoznamu"/>
        <w:numPr>
          <w:ilvl w:val="1"/>
          <w:numId w:val="19"/>
        </w:numPr>
        <w:spacing w:after="5" w:line="248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54441">
        <w:rPr>
          <w:rFonts w:ascii="Arial" w:hAnsi="Arial" w:cs="Arial"/>
          <w:sz w:val="20"/>
          <w:szCs w:val="20"/>
        </w:rPr>
        <w:t xml:space="preserve">Poskytnutá záruka na predmet </w:t>
      </w:r>
      <w:r w:rsidR="002A52A1">
        <w:rPr>
          <w:rFonts w:ascii="Arial" w:hAnsi="Arial" w:cs="Arial"/>
          <w:sz w:val="20"/>
          <w:szCs w:val="20"/>
        </w:rPr>
        <w:t>Z</w:t>
      </w:r>
      <w:r w:rsidRPr="00254441">
        <w:rPr>
          <w:rFonts w:ascii="Arial" w:hAnsi="Arial" w:cs="Arial"/>
          <w:sz w:val="20"/>
          <w:szCs w:val="20"/>
        </w:rPr>
        <w:t xml:space="preserve">mluvy je 24 mesiacov odo dňa </w:t>
      </w:r>
      <w:r w:rsidR="001A1BAA">
        <w:rPr>
          <w:rFonts w:ascii="Arial" w:hAnsi="Arial" w:cs="Arial"/>
          <w:sz w:val="20"/>
          <w:szCs w:val="20"/>
        </w:rPr>
        <w:t>jeho</w:t>
      </w:r>
      <w:r w:rsidRPr="00254441">
        <w:rPr>
          <w:rFonts w:ascii="Arial" w:hAnsi="Arial" w:cs="Arial"/>
          <w:sz w:val="20"/>
          <w:szCs w:val="20"/>
        </w:rPr>
        <w:t xml:space="preserve"> protokolárneho odovzdania a prevzatia v zmysle tejto </w:t>
      </w:r>
      <w:r w:rsidR="002A52A1">
        <w:rPr>
          <w:rFonts w:ascii="Arial" w:hAnsi="Arial" w:cs="Arial"/>
          <w:sz w:val="20"/>
          <w:szCs w:val="20"/>
        </w:rPr>
        <w:t>Z</w:t>
      </w:r>
      <w:r w:rsidRPr="00254441">
        <w:rPr>
          <w:rFonts w:ascii="Arial" w:hAnsi="Arial" w:cs="Arial"/>
          <w:sz w:val="20"/>
          <w:szCs w:val="20"/>
        </w:rPr>
        <w:t xml:space="preserve">mluvy. </w:t>
      </w:r>
    </w:p>
    <w:p w14:paraId="485A2714" w14:textId="77777777" w:rsidR="00D044D5" w:rsidRPr="00254441" w:rsidRDefault="00D044D5" w:rsidP="00E03867">
      <w:pPr>
        <w:spacing w:line="259" w:lineRule="auto"/>
        <w:ind w:left="426" w:hanging="426"/>
        <w:rPr>
          <w:rFonts w:ascii="Arial" w:hAnsi="Arial" w:cs="Arial"/>
          <w:sz w:val="20"/>
          <w:szCs w:val="20"/>
        </w:rPr>
      </w:pPr>
    </w:p>
    <w:p w14:paraId="459A0754" w14:textId="417C2DD2" w:rsidR="00D044D5" w:rsidRPr="00254441" w:rsidRDefault="00D044D5" w:rsidP="00E03867">
      <w:pPr>
        <w:pStyle w:val="Odsekzoznamu"/>
        <w:numPr>
          <w:ilvl w:val="1"/>
          <w:numId w:val="19"/>
        </w:numPr>
        <w:spacing w:after="5" w:line="248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54441">
        <w:rPr>
          <w:rFonts w:ascii="Arial" w:hAnsi="Arial" w:cs="Arial"/>
          <w:sz w:val="20"/>
          <w:szCs w:val="20"/>
        </w:rPr>
        <w:t xml:space="preserve">Predávajúci po dobu trvania záručnej doby uvedenej v predchádzajúcom odseku </w:t>
      </w:r>
      <w:r w:rsidR="00340A31">
        <w:rPr>
          <w:rFonts w:ascii="Arial" w:hAnsi="Arial" w:cs="Arial"/>
          <w:sz w:val="20"/>
          <w:szCs w:val="20"/>
        </w:rPr>
        <w:t xml:space="preserve">zodpovedá za vady na predmete </w:t>
      </w:r>
      <w:r w:rsidR="002A52A1">
        <w:rPr>
          <w:rFonts w:ascii="Arial" w:hAnsi="Arial" w:cs="Arial"/>
          <w:sz w:val="20"/>
          <w:szCs w:val="20"/>
        </w:rPr>
        <w:t>Z</w:t>
      </w:r>
      <w:r w:rsidR="00340A31">
        <w:rPr>
          <w:rFonts w:ascii="Arial" w:hAnsi="Arial" w:cs="Arial"/>
          <w:sz w:val="20"/>
          <w:szCs w:val="20"/>
        </w:rPr>
        <w:t xml:space="preserve">mluvy a </w:t>
      </w:r>
      <w:r w:rsidR="0022306F">
        <w:rPr>
          <w:rFonts w:ascii="Arial" w:hAnsi="Arial" w:cs="Arial"/>
          <w:sz w:val="20"/>
          <w:szCs w:val="20"/>
        </w:rPr>
        <w:t xml:space="preserve">je povinný </w:t>
      </w:r>
      <w:r w:rsidR="002A52A1">
        <w:rPr>
          <w:rFonts w:ascii="Arial" w:hAnsi="Arial" w:cs="Arial"/>
          <w:sz w:val="20"/>
          <w:szCs w:val="20"/>
        </w:rPr>
        <w:t xml:space="preserve">bezodplatne </w:t>
      </w:r>
      <w:r w:rsidR="0022306F">
        <w:rPr>
          <w:rFonts w:ascii="Arial" w:hAnsi="Arial" w:cs="Arial"/>
          <w:sz w:val="20"/>
          <w:szCs w:val="20"/>
        </w:rPr>
        <w:t>odstrániť</w:t>
      </w:r>
      <w:r w:rsidRPr="00254441">
        <w:rPr>
          <w:rFonts w:ascii="Arial" w:hAnsi="Arial" w:cs="Arial"/>
          <w:sz w:val="20"/>
          <w:szCs w:val="20"/>
        </w:rPr>
        <w:t xml:space="preserve"> všetky vady, ktoré sa pri užívaní technologického zariadenia vyskytnú alebo ktoré zistí </w:t>
      </w:r>
      <w:r w:rsidR="002A52A1">
        <w:rPr>
          <w:rFonts w:ascii="Arial" w:hAnsi="Arial" w:cs="Arial"/>
          <w:sz w:val="20"/>
          <w:szCs w:val="20"/>
        </w:rPr>
        <w:t>K</w:t>
      </w:r>
      <w:r w:rsidRPr="00254441">
        <w:rPr>
          <w:rFonts w:ascii="Arial" w:hAnsi="Arial" w:cs="Arial"/>
          <w:sz w:val="20"/>
          <w:szCs w:val="20"/>
        </w:rPr>
        <w:t xml:space="preserve">upujúci a ktoré bude reklamovať u </w:t>
      </w:r>
      <w:r w:rsidR="002A52A1">
        <w:rPr>
          <w:rFonts w:ascii="Arial" w:hAnsi="Arial" w:cs="Arial"/>
          <w:sz w:val="20"/>
          <w:szCs w:val="20"/>
        </w:rPr>
        <w:t>P</w:t>
      </w:r>
      <w:r w:rsidRPr="00254441">
        <w:rPr>
          <w:rFonts w:ascii="Arial" w:hAnsi="Arial" w:cs="Arial"/>
          <w:sz w:val="20"/>
          <w:szCs w:val="20"/>
        </w:rPr>
        <w:t xml:space="preserve">redávajúceho.  </w:t>
      </w:r>
    </w:p>
    <w:p w14:paraId="4117EBEB" w14:textId="77777777" w:rsidR="00D044D5" w:rsidRPr="00254441" w:rsidRDefault="00D044D5" w:rsidP="00E03867">
      <w:pPr>
        <w:spacing w:line="259" w:lineRule="auto"/>
        <w:ind w:left="426" w:hanging="426"/>
        <w:rPr>
          <w:rFonts w:ascii="Arial" w:hAnsi="Arial" w:cs="Arial"/>
          <w:sz w:val="20"/>
          <w:szCs w:val="20"/>
        </w:rPr>
      </w:pPr>
      <w:r w:rsidRPr="00254441">
        <w:rPr>
          <w:rFonts w:ascii="Arial" w:hAnsi="Arial" w:cs="Arial"/>
          <w:sz w:val="20"/>
          <w:szCs w:val="20"/>
        </w:rPr>
        <w:t xml:space="preserve"> </w:t>
      </w:r>
    </w:p>
    <w:p w14:paraId="4DC27E5F" w14:textId="4115870A" w:rsidR="00D044D5" w:rsidRPr="00254441" w:rsidRDefault="00D044D5" w:rsidP="00E03867">
      <w:pPr>
        <w:pStyle w:val="Odsekzoznamu"/>
        <w:numPr>
          <w:ilvl w:val="1"/>
          <w:numId w:val="19"/>
        </w:numPr>
        <w:spacing w:after="5" w:line="248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54441">
        <w:rPr>
          <w:rFonts w:ascii="Arial" w:hAnsi="Arial" w:cs="Arial"/>
          <w:sz w:val="20"/>
          <w:szCs w:val="20"/>
        </w:rPr>
        <w:t>Predávajúci preberá záruku podľa všeobecne platných podmienok v SR a v Európskej úni</w:t>
      </w:r>
      <w:r w:rsidR="001A1BAA">
        <w:rPr>
          <w:rFonts w:ascii="Arial" w:hAnsi="Arial" w:cs="Arial"/>
          <w:sz w:val="20"/>
          <w:szCs w:val="20"/>
        </w:rPr>
        <w:t>i</w:t>
      </w:r>
      <w:r w:rsidRPr="00254441">
        <w:rPr>
          <w:rFonts w:ascii="Arial" w:hAnsi="Arial" w:cs="Arial"/>
          <w:sz w:val="20"/>
          <w:szCs w:val="20"/>
        </w:rPr>
        <w:t xml:space="preserve">. </w:t>
      </w:r>
    </w:p>
    <w:p w14:paraId="3976E0D9" w14:textId="77777777" w:rsidR="00D044D5" w:rsidRPr="00254441" w:rsidRDefault="00D044D5" w:rsidP="00E03867">
      <w:pPr>
        <w:spacing w:line="259" w:lineRule="auto"/>
        <w:ind w:left="426" w:hanging="426"/>
        <w:rPr>
          <w:rFonts w:ascii="Arial" w:hAnsi="Arial" w:cs="Arial"/>
          <w:sz w:val="20"/>
          <w:szCs w:val="20"/>
        </w:rPr>
      </w:pPr>
      <w:r w:rsidRPr="00254441">
        <w:rPr>
          <w:rFonts w:ascii="Arial" w:hAnsi="Arial" w:cs="Arial"/>
          <w:sz w:val="20"/>
          <w:szCs w:val="20"/>
        </w:rPr>
        <w:t xml:space="preserve">  </w:t>
      </w:r>
    </w:p>
    <w:p w14:paraId="209CB29C" w14:textId="2EFAC982" w:rsidR="00D044D5" w:rsidRPr="00254441" w:rsidRDefault="00D044D5" w:rsidP="00E03867">
      <w:pPr>
        <w:pStyle w:val="Odsekzoznamu"/>
        <w:numPr>
          <w:ilvl w:val="1"/>
          <w:numId w:val="19"/>
        </w:numPr>
        <w:spacing w:after="5" w:line="248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54441">
        <w:rPr>
          <w:rFonts w:ascii="Arial" w:hAnsi="Arial" w:cs="Arial"/>
          <w:sz w:val="20"/>
          <w:szCs w:val="20"/>
        </w:rPr>
        <w:t>Kupujúci je povinný vady po ich zistení bez zbytočného odkladu písomne (elektronickou komunikáciou) reklamovať</w:t>
      </w:r>
      <w:r w:rsidR="002A52A1">
        <w:rPr>
          <w:rFonts w:ascii="Arial" w:hAnsi="Arial" w:cs="Arial"/>
          <w:sz w:val="20"/>
          <w:szCs w:val="20"/>
        </w:rPr>
        <w:t xml:space="preserve"> u Predávajúceho</w:t>
      </w:r>
      <w:r w:rsidRPr="00254441">
        <w:rPr>
          <w:rFonts w:ascii="Arial" w:hAnsi="Arial" w:cs="Arial"/>
          <w:sz w:val="20"/>
          <w:szCs w:val="20"/>
        </w:rPr>
        <w:t xml:space="preserve">, pričom </w:t>
      </w:r>
      <w:r w:rsidR="002A52A1">
        <w:rPr>
          <w:rFonts w:ascii="Arial" w:hAnsi="Arial" w:cs="Arial"/>
          <w:sz w:val="20"/>
          <w:szCs w:val="20"/>
        </w:rPr>
        <w:t xml:space="preserve">vždy </w:t>
      </w:r>
      <w:r w:rsidRPr="00254441">
        <w:rPr>
          <w:rFonts w:ascii="Arial" w:hAnsi="Arial" w:cs="Arial"/>
          <w:sz w:val="20"/>
          <w:szCs w:val="20"/>
        </w:rPr>
        <w:t xml:space="preserve">uvedie o akú vadu sa jedná.  </w:t>
      </w:r>
    </w:p>
    <w:p w14:paraId="367CD2FB" w14:textId="77777777" w:rsidR="00D044D5" w:rsidRPr="00254441" w:rsidRDefault="00D044D5" w:rsidP="00E03867">
      <w:pPr>
        <w:spacing w:line="259" w:lineRule="auto"/>
        <w:ind w:left="426" w:hanging="426"/>
        <w:rPr>
          <w:rFonts w:ascii="Arial" w:hAnsi="Arial" w:cs="Arial"/>
          <w:sz w:val="20"/>
          <w:szCs w:val="20"/>
        </w:rPr>
      </w:pPr>
      <w:r w:rsidRPr="00254441">
        <w:rPr>
          <w:rFonts w:ascii="Arial" w:hAnsi="Arial" w:cs="Arial"/>
          <w:sz w:val="20"/>
          <w:szCs w:val="20"/>
        </w:rPr>
        <w:t xml:space="preserve"> </w:t>
      </w:r>
    </w:p>
    <w:p w14:paraId="6DB6A585" w14:textId="53F6BA7D" w:rsidR="00D044D5" w:rsidRPr="00254441" w:rsidRDefault="00D044D5" w:rsidP="00E03867">
      <w:pPr>
        <w:pStyle w:val="Odsekzoznamu"/>
        <w:numPr>
          <w:ilvl w:val="1"/>
          <w:numId w:val="19"/>
        </w:numPr>
        <w:spacing w:after="5" w:line="248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54441">
        <w:rPr>
          <w:rFonts w:ascii="Arial" w:hAnsi="Arial" w:cs="Arial"/>
          <w:sz w:val="20"/>
          <w:szCs w:val="20"/>
        </w:rPr>
        <w:t xml:space="preserve">Reklamáciu je možné uplatniť najneskôr do posledného dňa záručnej doby, pričom aj reklamácia preukázateľne odoslaná </w:t>
      </w:r>
      <w:r w:rsidR="002A52A1">
        <w:rPr>
          <w:rFonts w:ascii="Arial" w:hAnsi="Arial" w:cs="Arial"/>
          <w:sz w:val="20"/>
          <w:szCs w:val="20"/>
        </w:rPr>
        <w:t>K</w:t>
      </w:r>
      <w:r w:rsidRPr="00254441">
        <w:rPr>
          <w:rFonts w:ascii="Arial" w:hAnsi="Arial" w:cs="Arial"/>
          <w:sz w:val="20"/>
          <w:szCs w:val="20"/>
        </w:rPr>
        <w:t xml:space="preserve">upujúcim v posledný deň záručnej doby sa považuje za uplatnenú v záručnej dobe. </w:t>
      </w:r>
    </w:p>
    <w:p w14:paraId="12F8E451" w14:textId="77777777" w:rsidR="00D044D5" w:rsidRPr="00254441" w:rsidRDefault="00D044D5" w:rsidP="00E03867">
      <w:pPr>
        <w:spacing w:line="259" w:lineRule="auto"/>
        <w:ind w:left="202"/>
        <w:rPr>
          <w:rFonts w:ascii="Arial" w:hAnsi="Arial" w:cs="Arial"/>
          <w:sz w:val="20"/>
          <w:szCs w:val="20"/>
        </w:rPr>
      </w:pPr>
      <w:r w:rsidRPr="00254441">
        <w:rPr>
          <w:rFonts w:ascii="Arial" w:hAnsi="Arial" w:cs="Arial"/>
          <w:sz w:val="20"/>
          <w:szCs w:val="20"/>
        </w:rPr>
        <w:t xml:space="preserve"> </w:t>
      </w:r>
    </w:p>
    <w:p w14:paraId="715BBAC9" w14:textId="7FDA125E" w:rsidR="00D044D5" w:rsidRPr="00254441" w:rsidRDefault="00D044D5" w:rsidP="00E03867">
      <w:pPr>
        <w:pStyle w:val="Odsekzoznamu"/>
        <w:numPr>
          <w:ilvl w:val="1"/>
          <w:numId w:val="19"/>
        </w:numPr>
        <w:spacing w:after="5" w:line="248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54441">
        <w:rPr>
          <w:rFonts w:ascii="Arial" w:hAnsi="Arial" w:cs="Arial"/>
          <w:sz w:val="20"/>
          <w:szCs w:val="20"/>
        </w:rPr>
        <w:t xml:space="preserve">V prípade uplatnenia reklamácie </w:t>
      </w:r>
      <w:r w:rsidR="002A52A1">
        <w:rPr>
          <w:rFonts w:ascii="Arial" w:hAnsi="Arial" w:cs="Arial"/>
          <w:sz w:val="20"/>
          <w:szCs w:val="20"/>
        </w:rPr>
        <w:t>K</w:t>
      </w:r>
      <w:r w:rsidRPr="00254441">
        <w:rPr>
          <w:rFonts w:ascii="Arial" w:hAnsi="Arial" w:cs="Arial"/>
          <w:sz w:val="20"/>
          <w:szCs w:val="20"/>
        </w:rPr>
        <w:t xml:space="preserve">upujúceho u </w:t>
      </w:r>
      <w:r w:rsidR="002A52A1">
        <w:rPr>
          <w:rFonts w:ascii="Arial" w:hAnsi="Arial" w:cs="Arial"/>
          <w:sz w:val="20"/>
          <w:szCs w:val="20"/>
        </w:rPr>
        <w:t>P</w:t>
      </w:r>
      <w:r w:rsidRPr="00254441">
        <w:rPr>
          <w:rFonts w:ascii="Arial" w:hAnsi="Arial" w:cs="Arial"/>
          <w:sz w:val="20"/>
          <w:szCs w:val="20"/>
        </w:rPr>
        <w:t xml:space="preserve">redávajúceho sa predlžuje záručná doba na tú časť technologického zariadenia, na ktorej sa vyskytla vada, o dobu vybavenia reklamácie. </w:t>
      </w:r>
    </w:p>
    <w:p w14:paraId="6719962C" w14:textId="77777777" w:rsidR="00D044D5" w:rsidRPr="00254441" w:rsidRDefault="00D044D5" w:rsidP="00E03867">
      <w:pPr>
        <w:spacing w:line="259" w:lineRule="auto"/>
        <w:ind w:left="202"/>
        <w:rPr>
          <w:rFonts w:ascii="Arial" w:hAnsi="Arial" w:cs="Arial"/>
          <w:sz w:val="20"/>
          <w:szCs w:val="20"/>
        </w:rPr>
      </w:pPr>
      <w:r w:rsidRPr="00254441">
        <w:rPr>
          <w:rFonts w:ascii="Arial" w:hAnsi="Arial" w:cs="Arial"/>
          <w:sz w:val="20"/>
          <w:szCs w:val="20"/>
        </w:rPr>
        <w:t xml:space="preserve"> </w:t>
      </w:r>
    </w:p>
    <w:p w14:paraId="5BA2F837" w14:textId="7C00B7E4" w:rsidR="00D044D5" w:rsidRPr="00254441" w:rsidRDefault="00D044D5" w:rsidP="00E03867">
      <w:pPr>
        <w:pStyle w:val="Odsekzoznamu"/>
        <w:numPr>
          <w:ilvl w:val="1"/>
          <w:numId w:val="19"/>
        </w:numPr>
        <w:spacing w:after="5" w:line="248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54441">
        <w:rPr>
          <w:rFonts w:ascii="Arial" w:hAnsi="Arial" w:cs="Arial"/>
          <w:sz w:val="20"/>
          <w:szCs w:val="20"/>
        </w:rPr>
        <w:t xml:space="preserve">Predávajúci sa zaväzuje prijať reklamáciu na jeho adrese uvedenej v záhlaví tejto </w:t>
      </w:r>
      <w:r w:rsidR="002A52A1">
        <w:rPr>
          <w:rFonts w:ascii="Arial" w:hAnsi="Arial" w:cs="Arial"/>
          <w:sz w:val="20"/>
          <w:szCs w:val="20"/>
        </w:rPr>
        <w:t>Z</w:t>
      </w:r>
      <w:r w:rsidRPr="00254441">
        <w:rPr>
          <w:rFonts w:ascii="Arial" w:hAnsi="Arial" w:cs="Arial"/>
          <w:sz w:val="20"/>
          <w:szCs w:val="20"/>
        </w:rPr>
        <w:t xml:space="preserve">mluvy, alebo v prípade zmeny adresy </w:t>
      </w:r>
      <w:r w:rsidR="002A52A1">
        <w:rPr>
          <w:rFonts w:ascii="Arial" w:hAnsi="Arial" w:cs="Arial"/>
          <w:sz w:val="20"/>
          <w:szCs w:val="20"/>
        </w:rPr>
        <w:t>sídla P</w:t>
      </w:r>
      <w:r w:rsidRPr="00254441">
        <w:rPr>
          <w:rFonts w:ascii="Arial" w:hAnsi="Arial" w:cs="Arial"/>
          <w:sz w:val="20"/>
          <w:szCs w:val="20"/>
        </w:rPr>
        <w:t xml:space="preserve">redávajúceho na novej adrese. Každú zmenu adresy sa </w:t>
      </w:r>
      <w:r w:rsidR="002A52A1">
        <w:rPr>
          <w:rFonts w:ascii="Arial" w:hAnsi="Arial" w:cs="Arial"/>
          <w:sz w:val="20"/>
          <w:szCs w:val="20"/>
        </w:rPr>
        <w:t>P</w:t>
      </w:r>
      <w:r w:rsidRPr="00254441">
        <w:rPr>
          <w:rFonts w:ascii="Arial" w:hAnsi="Arial" w:cs="Arial"/>
          <w:sz w:val="20"/>
          <w:szCs w:val="20"/>
        </w:rPr>
        <w:t xml:space="preserve">redávajúci zaväzuje neodkladne oznámiť </w:t>
      </w:r>
      <w:r w:rsidR="002A52A1">
        <w:rPr>
          <w:rFonts w:ascii="Arial" w:hAnsi="Arial" w:cs="Arial"/>
          <w:sz w:val="20"/>
          <w:szCs w:val="20"/>
        </w:rPr>
        <w:t>K</w:t>
      </w:r>
      <w:r w:rsidRPr="00254441">
        <w:rPr>
          <w:rFonts w:ascii="Arial" w:hAnsi="Arial" w:cs="Arial"/>
          <w:sz w:val="20"/>
          <w:szCs w:val="20"/>
        </w:rPr>
        <w:t xml:space="preserve">upujúcemu. </w:t>
      </w:r>
    </w:p>
    <w:p w14:paraId="161934D8" w14:textId="77777777" w:rsidR="00D044D5" w:rsidRPr="00254441" w:rsidRDefault="00D044D5" w:rsidP="00E03867">
      <w:pPr>
        <w:spacing w:line="259" w:lineRule="auto"/>
        <w:ind w:left="426" w:hanging="426"/>
        <w:rPr>
          <w:rFonts w:ascii="Arial" w:hAnsi="Arial" w:cs="Arial"/>
          <w:sz w:val="20"/>
          <w:szCs w:val="20"/>
        </w:rPr>
      </w:pPr>
      <w:r w:rsidRPr="00254441">
        <w:rPr>
          <w:rFonts w:ascii="Arial" w:hAnsi="Arial" w:cs="Arial"/>
          <w:sz w:val="20"/>
          <w:szCs w:val="20"/>
        </w:rPr>
        <w:t xml:space="preserve"> </w:t>
      </w:r>
    </w:p>
    <w:p w14:paraId="071CA483" w14:textId="429B9971" w:rsidR="00D35AC3" w:rsidRDefault="00D35AC3" w:rsidP="008A0C06">
      <w:pPr>
        <w:pStyle w:val="Odsekzoznamu"/>
        <w:numPr>
          <w:ilvl w:val="1"/>
          <w:numId w:val="19"/>
        </w:numPr>
        <w:spacing w:after="5" w:line="248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044D5" w:rsidRPr="00254441">
        <w:rPr>
          <w:rFonts w:ascii="Arial" w:hAnsi="Arial" w:cs="Arial"/>
          <w:sz w:val="20"/>
          <w:szCs w:val="20"/>
        </w:rPr>
        <w:t xml:space="preserve">Predávajúci je povinný vybaviť reklamáciu ihneď po nahlásení, najneskoršie do </w:t>
      </w:r>
      <w:r w:rsidR="0022306F">
        <w:rPr>
          <w:rFonts w:ascii="Arial" w:hAnsi="Arial" w:cs="Arial"/>
          <w:sz w:val="20"/>
          <w:szCs w:val="20"/>
        </w:rPr>
        <w:t>48</w:t>
      </w:r>
      <w:r w:rsidR="00D044D5" w:rsidRPr="00254441">
        <w:rPr>
          <w:rFonts w:ascii="Arial" w:hAnsi="Arial" w:cs="Arial"/>
          <w:sz w:val="20"/>
          <w:szCs w:val="20"/>
        </w:rPr>
        <w:t xml:space="preserve"> hodín alebo </w:t>
      </w:r>
    </w:p>
    <w:p w14:paraId="600CF44B" w14:textId="40FF733C" w:rsidR="00D044D5" w:rsidRPr="00D35AC3" w:rsidRDefault="00D35AC3" w:rsidP="00E03867">
      <w:pPr>
        <w:spacing w:after="5" w:line="24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D044D5" w:rsidRPr="00D35AC3">
        <w:rPr>
          <w:rFonts w:ascii="Arial" w:hAnsi="Arial" w:cs="Arial"/>
          <w:sz w:val="20"/>
          <w:szCs w:val="20"/>
        </w:rPr>
        <w:t xml:space="preserve">nahradiť </w:t>
      </w:r>
      <w:proofErr w:type="spellStart"/>
      <w:r w:rsidR="00D044D5" w:rsidRPr="00D35AC3">
        <w:rPr>
          <w:rFonts w:ascii="Arial" w:hAnsi="Arial" w:cs="Arial"/>
          <w:sz w:val="20"/>
          <w:szCs w:val="20"/>
        </w:rPr>
        <w:t>vadnú</w:t>
      </w:r>
      <w:proofErr w:type="spellEnd"/>
      <w:r w:rsidR="00D044D5" w:rsidRPr="00D35AC3">
        <w:rPr>
          <w:rFonts w:ascii="Arial" w:hAnsi="Arial" w:cs="Arial"/>
          <w:sz w:val="20"/>
          <w:szCs w:val="20"/>
        </w:rPr>
        <w:t xml:space="preserve"> časť technologického zariadenia za funkčnú v uvedenej lehote.  </w:t>
      </w:r>
    </w:p>
    <w:p w14:paraId="6C04D96E" w14:textId="77777777" w:rsidR="00D044D5" w:rsidRPr="00254441" w:rsidRDefault="00D044D5" w:rsidP="00E03867">
      <w:pPr>
        <w:pStyle w:val="Odsekzoznamu"/>
        <w:ind w:left="426" w:hanging="426"/>
        <w:rPr>
          <w:rFonts w:ascii="Arial" w:hAnsi="Arial" w:cs="Arial"/>
          <w:sz w:val="20"/>
          <w:szCs w:val="20"/>
        </w:rPr>
      </w:pPr>
    </w:p>
    <w:p w14:paraId="1116384A" w14:textId="39B78195" w:rsidR="00D044D5" w:rsidRPr="00254441" w:rsidRDefault="00D044D5" w:rsidP="00E03867">
      <w:pPr>
        <w:pStyle w:val="Odsekzoznamu"/>
        <w:numPr>
          <w:ilvl w:val="1"/>
          <w:numId w:val="19"/>
        </w:numPr>
        <w:tabs>
          <w:tab w:val="left" w:pos="284"/>
        </w:tabs>
        <w:spacing w:after="5" w:line="24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254441">
        <w:rPr>
          <w:rFonts w:ascii="Arial" w:hAnsi="Arial" w:cs="Arial"/>
          <w:sz w:val="20"/>
          <w:szCs w:val="20"/>
        </w:rPr>
        <w:t xml:space="preserve">Ak reklamovaná vada </w:t>
      </w:r>
      <w:r w:rsidR="00340A31">
        <w:rPr>
          <w:rFonts w:ascii="Arial" w:hAnsi="Arial" w:cs="Arial"/>
          <w:sz w:val="20"/>
          <w:szCs w:val="20"/>
        </w:rPr>
        <w:t>technologického zariadenia</w:t>
      </w:r>
      <w:r w:rsidR="00340A31" w:rsidRPr="00254441">
        <w:rPr>
          <w:rFonts w:ascii="Arial" w:hAnsi="Arial" w:cs="Arial"/>
          <w:sz w:val="20"/>
          <w:szCs w:val="20"/>
        </w:rPr>
        <w:t xml:space="preserve"> </w:t>
      </w:r>
      <w:r w:rsidRPr="00254441">
        <w:rPr>
          <w:rFonts w:ascii="Arial" w:hAnsi="Arial" w:cs="Arial"/>
          <w:sz w:val="20"/>
          <w:szCs w:val="20"/>
        </w:rPr>
        <w:t xml:space="preserve">nebude </w:t>
      </w:r>
      <w:r w:rsidR="002A52A1">
        <w:rPr>
          <w:rFonts w:ascii="Arial" w:hAnsi="Arial" w:cs="Arial"/>
          <w:sz w:val="20"/>
          <w:szCs w:val="20"/>
        </w:rPr>
        <w:t>P</w:t>
      </w:r>
      <w:r w:rsidRPr="00254441">
        <w:rPr>
          <w:rFonts w:ascii="Arial" w:hAnsi="Arial" w:cs="Arial"/>
          <w:sz w:val="20"/>
          <w:szCs w:val="20"/>
        </w:rPr>
        <w:t>redávajúcim odstránená v stanovenej lehote</w:t>
      </w:r>
      <w:r w:rsidR="002A52A1">
        <w:rPr>
          <w:rFonts w:ascii="Arial" w:hAnsi="Arial" w:cs="Arial"/>
          <w:sz w:val="20"/>
          <w:szCs w:val="20"/>
        </w:rPr>
        <w:t>,</w:t>
      </w:r>
      <w:r w:rsidRPr="00254441">
        <w:rPr>
          <w:rFonts w:ascii="Arial" w:hAnsi="Arial" w:cs="Arial"/>
          <w:sz w:val="20"/>
          <w:szCs w:val="20"/>
        </w:rPr>
        <w:t xml:space="preserve"> má </w:t>
      </w:r>
      <w:r w:rsidR="002A52A1">
        <w:rPr>
          <w:rFonts w:ascii="Arial" w:hAnsi="Arial" w:cs="Arial"/>
          <w:sz w:val="20"/>
          <w:szCs w:val="20"/>
        </w:rPr>
        <w:t>K</w:t>
      </w:r>
      <w:r w:rsidRPr="00254441">
        <w:rPr>
          <w:rFonts w:ascii="Arial" w:hAnsi="Arial" w:cs="Arial"/>
          <w:sz w:val="20"/>
          <w:szCs w:val="20"/>
        </w:rPr>
        <w:t xml:space="preserve">upujúci právo dať reklamovanú vadu odstrániť prostredníctvom tretej </w:t>
      </w:r>
      <w:r w:rsidR="002A52A1">
        <w:rPr>
          <w:rFonts w:ascii="Arial" w:hAnsi="Arial" w:cs="Arial"/>
          <w:sz w:val="20"/>
          <w:szCs w:val="20"/>
        </w:rPr>
        <w:t xml:space="preserve">odborne spôsobilej </w:t>
      </w:r>
      <w:r w:rsidRPr="00254441">
        <w:rPr>
          <w:rFonts w:ascii="Arial" w:hAnsi="Arial" w:cs="Arial"/>
          <w:sz w:val="20"/>
          <w:szCs w:val="20"/>
        </w:rPr>
        <w:t xml:space="preserve">osoby na náklady a nebezpečenstvo </w:t>
      </w:r>
      <w:r w:rsidR="002A52A1">
        <w:rPr>
          <w:rFonts w:ascii="Arial" w:hAnsi="Arial" w:cs="Arial"/>
          <w:sz w:val="20"/>
          <w:szCs w:val="20"/>
        </w:rPr>
        <w:t>P</w:t>
      </w:r>
      <w:r w:rsidRPr="00254441">
        <w:rPr>
          <w:rFonts w:ascii="Arial" w:hAnsi="Arial" w:cs="Arial"/>
          <w:sz w:val="20"/>
          <w:szCs w:val="20"/>
        </w:rPr>
        <w:t xml:space="preserve">redávajúceho.  </w:t>
      </w:r>
    </w:p>
    <w:p w14:paraId="1C7A34F1" w14:textId="77777777" w:rsidR="00D044D5" w:rsidRPr="00254441" w:rsidRDefault="00D044D5" w:rsidP="00E03867">
      <w:pPr>
        <w:spacing w:line="259" w:lineRule="auto"/>
        <w:ind w:left="567" w:hanging="567"/>
        <w:rPr>
          <w:rFonts w:ascii="Arial" w:hAnsi="Arial" w:cs="Arial"/>
          <w:sz w:val="20"/>
          <w:szCs w:val="20"/>
        </w:rPr>
      </w:pPr>
    </w:p>
    <w:p w14:paraId="174DD506" w14:textId="5DBC8922" w:rsidR="00D044D5" w:rsidRPr="00254441" w:rsidRDefault="00D044D5" w:rsidP="00E03867">
      <w:pPr>
        <w:pStyle w:val="Odsekzoznamu"/>
        <w:numPr>
          <w:ilvl w:val="1"/>
          <w:numId w:val="19"/>
        </w:numPr>
        <w:spacing w:after="5" w:line="24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254441">
        <w:rPr>
          <w:rFonts w:ascii="Arial" w:hAnsi="Arial" w:cs="Arial"/>
          <w:sz w:val="20"/>
          <w:szCs w:val="20"/>
        </w:rPr>
        <w:t xml:space="preserve">Ako reklamácia nebudú uznané vady, za ktoré </w:t>
      </w:r>
      <w:r w:rsidR="002A52A1">
        <w:rPr>
          <w:rFonts w:ascii="Arial" w:hAnsi="Arial" w:cs="Arial"/>
          <w:sz w:val="20"/>
          <w:szCs w:val="20"/>
        </w:rPr>
        <w:t>P</w:t>
      </w:r>
      <w:r w:rsidRPr="00254441">
        <w:rPr>
          <w:rFonts w:ascii="Arial" w:hAnsi="Arial" w:cs="Arial"/>
          <w:sz w:val="20"/>
          <w:szCs w:val="20"/>
        </w:rPr>
        <w:t xml:space="preserve">redávajúci nezodpovedá v zmysle ustanovenia § 563 v spojení s ustanovením § 431 Obchodného zákonníka. Týmto nie sú dotknuté vady predmetu </w:t>
      </w:r>
      <w:r w:rsidR="002A52A1">
        <w:rPr>
          <w:rFonts w:ascii="Arial" w:hAnsi="Arial" w:cs="Arial"/>
          <w:sz w:val="20"/>
          <w:szCs w:val="20"/>
        </w:rPr>
        <w:t>Z</w:t>
      </w:r>
      <w:r w:rsidRPr="00254441">
        <w:rPr>
          <w:rFonts w:ascii="Arial" w:hAnsi="Arial" w:cs="Arial"/>
          <w:sz w:val="20"/>
          <w:szCs w:val="20"/>
        </w:rPr>
        <w:t xml:space="preserve">mluvy podľa ustanovenia § 560 a </w:t>
      </w:r>
      <w:proofErr w:type="spellStart"/>
      <w:r w:rsidRPr="00254441">
        <w:rPr>
          <w:rFonts w:ascii="Arial" w:hAnsi="Arial" w:cs="Arial"/>
          <w:sz w:val="20"/>
          <w:szCs w:val="20"/>
        </w:rPr>
        <w:t>nasl</w:t>
      </w:r>
      <w:proofErr w:type="spellEnd"/>
      <w:r w:rsidRPr="00254441">
        <w:rPr>
          <w:rFonts w:ascii="Arial" w:hAnsi="Arial" w:cs="Arial"/>
          <w:sz w:val="20"/>
          <w:szCs w:val="20"/>
        </w:rPr>
        <w:t xml:space="preserve">. Obchodného zákonníka a vady na dodaných jednotlivých častiach predmetu </w:t>
      </w:r>
      <w:r w:rsidR="002A52A1">
        <w:rPr>
          <w:rFonts w:ascii="Arial" w:hAnsi="Arial" w:cs="Arial"/>
          <w:sz w:val="20"/>
          <w:szCs w:val="20"/>
        </w:rPr>
        <w:t>Z</w:t>
      </w:r>
      <w:r w:rsidRPr="00254441">
        <w:rPr>
          <w:rFonts w:ascii="Arial" w:hAnsi="Arial" w:cs="Arial"/>
          <w:sz w:val="20"/>
          <w:szCs w:val="20"/>
        </w:rPr>
        <w:t xml:space="preserve">mluvy.  </w:t>
      </w:r>
    </w:p>
    <w:p w14:paraId="1FF207FF" w14:textId="77777777" w:rsidR="00D044D5" w:rsidRPr="00254441" w:rsidRDefault="00D044D5" w:rsidP="00E03867">
      <w:pPr>
        <w:pStyle w:val="Odsekzoznamu"/>
        <w:ind w:left="567" w:hanging="567"/>
        <w:rPr>
          <w:rFonts w:ascii="Arial" w:hAnsi="Arial" w:cs="Arial"/>
          <w:sz w:val="20"/>
          <w:szCs w:val="20"/>
        </w:rPr>
      </w:pPr>
    </w:p>
    <w:p w14:paraId="092E0352" w14:textId="77777777" w:rsidR="00D044D5" w:rsidRPr="00254441" w:rsidRDefault="00D044D5" w:rsidP="00E03867">
      <w:pPr>
        <w:spacing w:line="259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</w:p>
    <w:p w14:paraId="1591498A" w14:textId="67A12CCF" w:rsidR="00D044D5" w:rsidRPr="00D725F0" w:rsidRDefault="00D044D5" w:rsidP="00E03867">
      <w:pPr>
        <w:pStyle w:val="Odsekzoznamu"/>
        <w:numPr>
          <w:ilvl w:val="0"/>
          <w:numId w:val="19"/>
        </w:numPr>
        <w:spacing w:line="259" w:lineRule="auto"/>
        <w:ind w:left="426" w:hanging="426"/>
        <w:rPr>
          <w:rFonts w:ascii="Arial" w:hAnsi="Arial" w:cs="Arial"/>
          <w:sz w:val="20"/>
          <w:szCs w:val="20"/>
          <w:u w:val="single"/>
        </w:rPr>
      </w:pPr>
      <w:r w:rsidRPr="00D725F0">
        <w:rPr>
          <w:rFonts w:ascii="Arial" w:hAnsi="Arial" w:cs="Arial"/>
          <w:b/>
          <w:sz w:val="20"/>
          <w:szCs w:val="20"/>
          <w:u w:val="single"/>
        </w:rPr>
        <w:t>N</w:t>
      </w:r>
      <w:r w:rsidR="00254441" w:rsidRPr="00D725F0">
        <w:rPr>
          <w:rFonts w:ascii="Arial" w:hAnsi="Arial" w:cs="Arial"/>
          <w:b/>
          <w:sz w:val="20"/>
          <w:szCs w:val="20"/>
          <w:u w:val="single"/>
        </w:rPr>
        <w:t>ADOBÚDANIE VLASTNÍCTVA</w:t>
      </w:r>
      <w:r w:rsidRPr="00D725F0">
        <w:rPr>
          <w:rFonts w:ascii="Arial" w:hAnsi="Arial" w:cs="Arial"/>
          <w:b/>
          <w:sz w:val="20"/>
          <w:szCs w:val="20"/>
          <w:u w:val="single"/>
        </w:rPr>
        <w:t xml:space="preserve">  </w:t>
      </w:r>
    </w:p>
    <w:p w14:paraId="01BEE7E3" w14:textId="77777777" w:rsidR="00D044D5" w:rsidRPr="00254441" w:rsidRDefault="00D044D5" w:rsidP="00E03867">
      <w:pPr>
        <w:spacing w:line="259" w:lineRule="auto"/>
        <w:ind w:left="426" w:hanging="426"/>
        <w:rPr>
          <w:rFonts w:ascii="Arial" w:hAnsi="Arial" w:cs="Arial"/>
          <w:sz w:val="20"/>
          <w:szCs w:val="20"/>
        </w:rPr>
      </w:pPr>
      <w:r w:rsidRPr="00254441">
        <w:rPr>
          <w:rFonts w:ascii="Arial" w:hAnsi="Arial" w:cs="Arial"/>
          <w:sz w:val="20"/>
          <w:szCs w:val="20"/>
        </w:rPr>
        <w:t xml:space="preserve"> </w:t>
      </w:r>
    </w:p>
    <w:p w14:paraId="13D29E26" w14:textId="104B4B76" w:rsidR="00D044D5" w:rsidRDefault="00D044D5" w:rsidP="00E03867">
      <w:pPr>
        <w:pStyle w:val="Odsekzoznamu"/>
        <w:numPr>
          <w:ilvl w:val="1"/>
          <w:numId w:val="18"/>
        </w:numPr>
        <w:spacing w:line="248" w:lineRule="auto"/>
        <w:ind w:hanging="562"/>
        <w:jc w:val="both"/>
        <w:rPr>
          <w:rFonts w:ascii="Arial" w:hAnsi="Arial" w:cs="Arial"/>
          <w:sz w:val="20"/>
          <w:szCs w:val="20"/>
        </w:rPr>
      </w:pPr>
      <w:r w:rsidRPr="00254441">
        <w:rPr>
          <w:rFonts w:ascii="Arial" w:hAnsi="Arial" w:cs="Arial"/>
          <w:sz w:val="20"/>
          <w:szCs w:val="20"/>
        </w:rPr>
        <w:t xml:space="preserve">Zmluvné strany vyhlasujú, že </w:t>
      </w:r>
      <w:r w:rsidR="002A52A1">
        <w:rPr>
          <w:rFonts w:ascii="Arial" w:hAnsi="Arial" w:cs="Arial"/>
          <w:sz w:val="20"/>
          <w:szCs w:val="20"/>
        </w:rPr>
        <w:t>K</w:t>
      </w:r>
      <w:r w:rsidRPr="00254441">
        <w:rPr>
          <w:rFonts w:ascii="Arial" w:hAnsi="Arial" w:cs="Arial"/>
          <w:sz w:val="20"/>
          <w:szCs w:val="20"/>
        </w:rPr>
        <w:t xml:space="preserve">upujúci sa stáva vlastníkom predmetu </w:t>
      </w:r>
      <w:r w:rsidR="002A52A1">
        <w:rPr>
          <w:rFonts w:ascii="Arial" w:hAnsi="Arial" w:cs="Arial"/>
          <w:sz w:val="20"/>
          <w:szCs w:val="20"/>
        </w:rPr>
        <w:t>Z</w:t>
      </w:r>
      <w:r w:rsidRPr="00254441">
        <w:rPr>
          <w:rFonts w:ascii="Arial" w:hAnsi="Arial" w:cs="Arial"/>
          <w:sz w:val="20"/>
          <w:szCs w:val="20"/>
        </w:rPr>
        <w:t>mluvy po jeho protokolárnom odovzdaní a prevzatí a</w:t>
      </w:r>
      <w:r w:rsidR="002A52A1">
        <w:rPr>
          <w:rFonts w:ascii="Arial" w:hAnsi="Arial" w:cs="Arial"/>
          <w:sz w:val="20"/>
          <w:szCs w:val="20"/>
        </w:rPr>
        <w:t xml:space="preserve"> súčasne </w:t>
      </w:r>
      <w:r w:rsidRPr="00254441">
        <w:rPr>
          <w:rFonts w:ascii="Arial" w:hAnsi="Arial" w:cs="Arial"/>
          <w:sz w:val="20"/>
          <w:szCs w:val="20"/>
        </w:rPr>
        <w:t xml:space="preserve">po zaplatení </w:t>
      </w:r>
      <w:r w:rsidR="002A52A1">
        <w:rPr>
          <w:rFonts w:ascii="Arial" w:hAnsi="Arial" w:cs="Arial"/>
          <w:sz w:val="20"/>
          <w:szCs w:val="20"/>
        </w:rPr>
        <w:t>celej v tejto Zmluve dojednanej kúpnej ceny</w:t>
      </w:r>
      <w:r w:rsidRPr="00254441">
        <w:rPr>
          <w:rFonts w:ascii="Arial" w:hAnsi="Arial" w:cs="Arial"/>
          <w:sz w:val="20"/>
          <w:szCs w:val="20"/>
        </w:rPr>
        <w:t xml:space="preserve">.   </w:t>
      </w:r>
    </w:p>
    <w:p w14:paraId="6C3E5565" w14:textId="0A2B5419" w:rsidR="00EF02F2" w:rsidRDefault="00EF02F2" w:rsidP="00E03867">
      <w:pPr>
        <w:pStyle w:val="Zkladntext"/>
        <w:tabs>
          <w:tab w:val="left" w:pos="567"/>
        </w:tabs>
        <w:suppressAutoHyphens/>
        <w:spacing w:line="288" w:lineRule="auto"/>
        <w:rPr>
          <w:rFonts w:cs="Arial"/>
          <w:sz w:val="20"/>
        </w:rPr>
      </w:pPr>
    </w:p>
    <w:p w14:paraId="2E5EEE77" w14:textId="77777777" w:rsidR="00EF02F2" w:rsidRDefault="00EF02F2" w:rsidP="00E03867">
      <w:pPr>
        <w:pStyle w:val="Zkladntext"/>
        <w:suppressAutoHyphens/>
        <w:spacing w:line="288" w:lineRule="auto"/>
        <w:ind w:left="709"/>
        <w:rPr>
          <w:rFonts w:cs="Arial"/>
          <w:sz w:val="20"/>
        </w:rPr>
      </w:pPr>
    </w:p>
    <w:p w14:paraId="39335453" w14:textId="77777777" w:rsidR="00EF02F2" w:rsidRDefault="00EF02F2" w:rsidP="00E03867">
      <w:pPr>
        <w:pStyle w:val="Zkladntext"/>
        <w:numPr>
          <w:ilvl w:val="0"/>
          <w:numId w:val="19"/>
        </w:numPr>
        <w:tabs>
          <w:tab w:val="left" w:pos="567"/>
        </w:tabs>
        <w:suppressAutoHyphens/>
        <w:spacing w:line="288" w:lineRule="auto"/>
        <w:ind w:left="720" w:hanging="720"/>
        <w:jc w:val="left"/>
        <w:rPr>
          <w:rFonts w:cs="Arial"/>
        </w:rPr>
      </w:pPr>
      <w:r>
        <w:rPr>
          <w:rFonts w:cs="Arial"/>
          <w:b/>
          <w:caps/>
          <w:sz w:val="20"/>
          <w:u w:val="single"/>
        </w:rPr>
        <w:t>Záväzky</w:t>
      </w:r>
      <w:r>
        <w:rPr>
          <w:rFonts w:cs="Arial"/>
          <w:b/>
          <w:bCs/>
          <w:caps/>
          <w:sz w:val="20"/>
          <w:u w:val="single"/>
        </w:rPr>
        <w:t xml:space="preserve"> súvisiace s Dôvernými informáciami</w:t>
      </w:r>
    </w:p>
    <w:p w14:paraId="0136D424" w14:textId="77777777" w:rsidR="00EF02F2" w:rsidRDefault="00EF02F2" w:rsidP="00E03867">
      <w:pPr>
        <w:ind w:left="705" w:hanging="705"/>
        <w:rPr>
          <w:rFonts w:ascii="Arial" w:hAnsi="Arial" w:cs="Arial"/>
        </w:rPr>
      </w:pPr>
    </w:p>
    <w:p w14:paraId="2F751058" w14:textId="0E470934" w:rsidR="00EF02F2" w:rsidRPr="004435FC" w:rsidRDefault="00EF02F2" w:rsidP="00E03867">
      <w:pPr>
        <w:pStyle w:val="Zkladntext"/>
        <w:numPr>
          <w:ilvl w:val="1"/>
          <w:numId w:val="19"/>
        </w:numPr>
        <w:suppressAutoHyphens/>
        <w:spacing w:line="288" w:lineRule="auto"/>
        <w:ind w:left="567" w:hanging="567"/>
        <w:rPr>
          <w:rFonts w:cs="Arial"/>
          <w:color w:val="000000"/>
          <w:sz w:val="20"/>
        </w:rPr>
      </w:pPr>
      <w:r>
        <w:rPr>
          <w:rFonts w:cs="Arial"/>
          <w:sz w:val="20"/>
        </w:rPr>
        <w:t xml:space="preserve">Dôverné informácie sú všetky dokumenty, listiny, špecifikácie a informácie či už hmotne zachytené alebo ústne poskytnuté, týkajúce sa realizácie tejto </w:t>
      </w:r>
      <w:r w:rsidR="002A52A1">
        <w:rPr>
          <w:rFonts w:cs="Arial"/>
          <w:sz w:val="20"/>
        </w:rPr>
        <w:t>Z</w:t>
      </w:r>
      <w:r>
        <w:rPr>
          <w:rFonts w:cs="Arial"/>
          <w:sz w:val="20"/>
        </w:rPr>
        <w:t xml:space="preserve">mluvy, znenia tejto </w:t>
      </w:r>
      <w:r w:rsidR="002A52A1">
        <w:rPr>
          <w:rFonts w:cs="Arial"/>
          <w:sz w:val="20"/>
        </w:rPr>
        <w:t>Z</w:t>
      </w:r>
      <w:r>
        <w:rPr>
          <w:rFonts w:cs="Arial"/>
          <w:sz w:val="20"/>
        </w:rPr>
        <w:t xml:space="preserve">mluvy a jej príloh, ako i všetky ďalšie informácie, ktoré sa </w:t>
      </w:r>
      <w:r w:rsidR="002A52A1">
        <w:rPr>
          <w:rFonts w:cs="Arial"/>
          <w:sz w:val="20"/>
        </w:rPr>
        <w:t>Z</w:t>
      </w:r>
      <w:r>
        <w:rPr>
          <w:rFonts w:cs="Arial"/>
          <w:sz w:val="20"/>
        </w:rPr>
        <w:t xml:space="preserve">mluvné strany dozvedia v súvislosti so </w:t>
      </w:r>
      <w:r w:rsidR="002A52A1">
        <w:rPr>
          <w:rFonts w:cs="Arial"/>
          <w:sz w:val="20"/>
        </w:rPr>
        <w:t>Z</w:t>
      </w:r>
      <w:r w:rsidR="00340A31">
        <w:rPr>
          <w:rFonts w:cs="Arial"/>
          <w:sz w:val="20"/>
        </w:rPr>
        <w:t>mluvou</w:t>
      </w:r>
      <w:r>
        <w:rPr>
          <w:rFonts w:cs="Arial"/>
          <w:sz w:val="20"/>
        </w:rPr>
        <w:t>, a ktorých zverejnenie či iné poskytnutie verejnosti nie je vyžadované všeobecne záväznými právnymi predpismi (ďalej len „</w:t>
      </w:r>
      <w:r>
        <w:rPr>
          <w:rFonts w:cs="Arial"/>
          <w:b/>
          <w:sz w:val="20"/>
        </w:rPr>
        <w:t>Dôverné informácie</w:t>
      </w:r>
      <w:r>
        <w:rPr>
          <w:rFonts w:cs="Arial"/>
          <w:sz w:val="20"/>
        </w:rPr>
        <w:t xml:space="preserve">“). Pre odstránenie akýchkoľvek pochybností </w:t>
      </w:r>
      <w:r w:rsidR="002A52A1">
        <w:rPr>
          <w:rFonts w:cs="Arial"/>
          <w:sz w:val="20"/>
        </w:rPr>
        <w:t>Z</w:t>
      </w:r>
      <w:r>
        <w:rPr>
          <w:rFonts w:cs="Arial"/>
          <w:sz w:val="20"/>
        </w:rPr>
        <w:t xml:space="preserve">mluvné strany berú na vedomie a súhlasia, že Dôvernými informáciami nie sú informácie, ktoré sú verejne prístupné alebo známe v dobe ich použitia alebo sprístupnenia, ak ich verejná prístupnosť či známosť nenastala </w:t>
      </w:r>
      <w:r>
        <w:rPr>
          <w:rFonts w:cs="Arial"/>
          <w:sz w:val="20"/>
        </w:rPr>
        <w:lastRenderedPageBreak/>
        <w:t xml:space="preserve">v dôsledku porušenia povinnosti niektorej zo </w:t>
      </w:r>
      <w:r w:rsidR="002A52A1">
        <w:rPr>
          <w:rFonts w:cs="Arial"/>
          <w:sz w:val="20"/>
        </w:rPr>
        <w:t>Z</w:t>
      </w:r>
      <w:r>
        <w:rPr>
          <w:rFonts w:cs="Arial"/>
          <w:sz w:val="20"/>
        </w:rPr>
        <w:t xml:space="preserve">mluvných strán vyplývajúcej z tejto </w:t>
      </w:r>
      <w:r w:rsidR="002A52A1">
        <w:rPr>
          <w:rFonts w:cs="Arial"/>
          <w:sz w:val="20"/>
        </w:rPr>
        <w:t>Z</w:t>
      </w:r>
      <w:r>
        <w:rPr>
          <w:rFonts w:cs="Arial"/>
          <w:sz w:val="20"/>
        </w:rPr>
        <w:t xml:space="preserve">mluvy alebo zo všeobecne záväzných právnych predpisov. </w:t>
      </w:r>
    </w:p>
    <w:p w14:paraId="53EC8558" w14:textId="77777777" w:rsidR="004435FC" w:rsidRDefault="004435FC" w:rsidP="00E03867">
      <w:pPr>
        <w:pStyle w:val="Zkladntext"/>
        <w:suppressAutoHyphens/>
        <w:spacing w:line="288" w:lineRule="auto"/>
        <w:ind w:left="567"/>
        <w:rPr>
          <w:rFonts w:cs="Arial"/>
          <w:color w:val="000000"/>
          <w:sz w:val="20"/>
        </w:rPr>
      </w:pPr>
    </w:p>
    <w:p w14:paraId="3900BA57" w14:textId="5638C623" w:rsidR="00EF02F2" w:rsidRDefault="00EF02F2" w:rsidP="00E03867">
      <w:pPr>
        <w:pStyle w:val="Zkladntext"/>
        <w:numPr>
          <w:ilvl w:val="1"/>
          <w:numId w:val="19"/>
        </w:numPr>
        <w:suppressAutoHyphens/>
        <w:spacing w:line="288" w:lineRule="auto"/>
        <w:ind w:left="567" w:hanging="567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 xml:space="preserve">Zmluvné strany sa zaväzujú, že bez predchádzajúceho písomného súhlasu druhej </w:t>
      </w:r>
      <w:r w:rsidR="002A52A1">
        <w:rPr>
          <w:rFonts w:cs="Arial"/>
          <w:color w:val="000000"/>
          <w:sz w:val="20"/>
        </w:rPr>
        <w:t>Z</w:t>
      </w:r>
      <w:r>
        <w:rPr>
          <w:rFonts w:cs="Arial"/>
          <w:color w:val="000000"/>
          <w:sz w:val="20"/>
        </w:rPr>
        <w:t>mluvnej strany sa zdržia:</w:t>
      </w:r>
    </w:p>
    <w:p w14:paraId="6BF96DB0" w14:textId="79F1A5A1" w:rsidR="00EF02F2" w:rsidRDefault="00EF02F2" w:rsidP="00E03867">
      <w:pPr>
        <w:pStyle w:val="Odsekzoznamu"/>
        <w:numPr>
          <w:ilvl w:val="0"/>
          <w:numId w:val="1"/>
        </w:numPr>
        <w:tabs>
          <w:tab w:val="clear" w:pos="0"/>
        </w:tabs>
        <w:spacing w:line="288" w:lineRule="auto"/>
        <w:ind w:left="567" w:hanging="425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použitia Dôverných informácií na iné účely ako na účely realizácie tejto </w:t>
      </w:r>
      <w:r w:rsidR="002A52A1">
        <w:rPr>
          <w:rFonts w:ascii="Arial" w:hAnsi="Arial" w:cs="Arial"/>
          <w:color w:val="000000"/>
          <w:sz w:val="20"/>
          <w:szCs w:val="20"/>
        </w:rPr>
        <w:t>Z</w:t>
      </w:r>
      <w:r>
        <w:rPr>
          <w:rFonts w:ascii="Arial" w:hAnsi="Arial" w:cs="Arial"/>
          <w:color w:val="000000"/>
          <w:sz w:val="20"/>
          <w:szCs w:val="20"/>
        </w:rPr>
        <w:t xml:space="preserve">mluvy a splnenie povinností podľa tejto </w:t>
      </w:r>
      <w:r w:rsidR="002A52A1">
        <w:rPr>
          <w:rFonts w:ascii="Arial" w:hAnsi="Arial" w:cs="Arial"/>
          <w:color w:val="000000"/>
          <w:sz w:val="20"/>
          <w:szCs w:val="20"/>
        </w:rPr>
        <w:t>Z</w:t>
      </w:r>
      <w:r>
        <w:rPr>
          <w:rFonts w:ascii="Arial" w:hAnsi="Arial" w:cs="Arial"/>
          <w:color w:val="000000"/>
          <w:sz w:val="20"/>
          <w:szCs w:val="20"/>
        </w:rPr>
        <w:t>mluvy, najmä na účely získania alebo realizácie inej zákazky či pre potreby akýchkoľvek projektov tretích osôb,</w:t>
      </w:r>
    </w:p>
    <w:p w14:paraId="0E414FDC" w14:textId="77777777" w:rsidR="004435FC" w:rsidRDefault="004435FC" w:rsidP="00E03867">
      <w:pPr>
        <w:pStyle w:val="Odsekzoznamu"/>
        <w:spacing w:line="288" w:lineRule="auto"/>
        <w:ind w:left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AF1E56F" w14:textId="466C13F0" w:rsidR="00EF02F2" w:rsidRDefault="00EF02F2" w:rsidP="00E03867">
      <w:pPr>
        <w:pStyle w:val="Odsekzoznamu"/>
        <w:numPr>
          <w:ilvl w:val="0"/>
          <w:numId w:val="1"/>
        </w:numPr>
        <w:tabs>
          <w:tab w:val="clear" w:pos="0"/>
        </w:tabs>
        <w:spacing w:line="288" w:lineRule="auto"/>
        <w:ind w:left="567" w:hanging="425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zverejnenia alebo iného poskytnutia Dôverných informácií akejkoľvek tretej osobe, okrem oprávnených osôb a subjektov uvedených v tejto </w:t>
      </w:r>
      <w:r w:rsidR="002A52A1">
        <w:rPr>
          <w:rFonts w:ascii="Arial" w:hAnsi="Arial" w:cs="Arial"/>
          <w:color w:val="000000"/>
          <w:sz w:val="20"/>
          <w:szCs w:val="20"/>
        </w:rPr>
        <w:t>Z</w:t>
      </w:r>
      <w:r>
        <w:rPr>
          <w:rFonts w:ascii="Arial" w:hAnsi="Arial" w:cs="Arial"/>
          <w:color w:val="000000"/>
          <w:sz w:val="20"/>
          <w:szCs w:val="20"/>
        </w:rPr>
        <w:t>mluve,</w:t>
      </w:r>
    </w:p>
    <w:p w14:paraId="1A78CEB2" w14:textId="77777777" w:rsidR="004435FC" w:rsidRPr="004435FC" w:rsidRDefault="004435FC" w:rsidP="00E03867">
      <w:pPr>
        <w:spacing w:line="288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CFBADC4" w14:textId="77777777" w:rsidR="00EF02F2" w:rsidRPr="004435FC" w:rsidRDefault="00EF02F2" w:rsidP="00E03867">
      <w:pPr>
        <w:pStyle w:val="Odsekzoznamu"/>
        <w:numPr>
          <w:ilvl w:val="0"/>
          <w:numId w:val="1"/>
        </w:numPr>
        <w:tabs>
          <w:tab w:val="clear" w:pos="0"/>
        </w:tabs>
        <w:spacing w:line="288" w:lineRule="auto"/>
        <w:ind w:left="567" w:hanging="425"/>
        <w:contextualSpacing w:val="0"/>
        <w:jc w:val="both"/>
        <w:rPr>
          <w:rFonts w:cs="Arial"/>
          <w:sz w:val="20"/>
        </w:rPr>
      </w:pPr>
      <w:r>
        <w:rPr>
          <w:rFonts w:ascii="Arial" w:hAnsi="Arial" w:cs="Arial"/>
          <w:color w:val="000000"/>
          <w:sz w:val="20"/>
          <w:szCs w:val="20"/>
        </w:rPr>
        <w:t>nakladania s Dôvernými informáciami inak ako v súlade s opatreniami potrebnými na ochranu Dôverných informácií, minimálne však porovnateľnými s opatreniami, aké dodržiavajú pri ochrane vlastných údajov podobnej povahy a dôležitosti (ktoré však nebudú v menšom rozsahu a kvalite, ako je rozumné a obvyklé).</w:t>
      </w:r>
    </w:p>
    <w:p w14:paraId="749EBE53" w14:textId="77777777" w:rsidR="004435FC" w:rsidRPr="004435FC" w:rsidRDefault="004435FC" w:rsidP="00E03867">
      <w:pPr>
        <w:spacing w:line="288" w:lineRule="auto"/>
        <w:jc w:val="both"/>
        <w:rPr>
          <w:rFonts w:cs="Arial"/>
          <w:sz w:val="20"/>
        </w:rPr>
      </w:pPr>
    </w:p>
    <w:p w14:paraId="2E45F4E5" w14:textId="75FA93F9" w:rsidR="00EF02F2" w:rsidRDefault="00781B46" w:rsidP="00E03867">
      <w:pPr>
        <w:pStyle w:val="Zkladntext"/>
        <w:numPr>
          <w:ilvl w:val="1"/>
          <w:numId w:val="19"/>
        </w:numPr>
        <w:suppressAutoHyphens/>
        <w:spacing w:line="288" w:lineRule="auto"/>
        <w:ind w:left="567" w:hanging="567"/>
        <w:rPr>
          <w:rFonts w:cs="Arial"/>
          <w:sz w:val="20"/>
        </w:rPr>
      </w:pPr>
      <w:r>
        <w:rPr>
          <w:rFonts w:cs="Arial"/>
          <w:sz w:val="20"/>
        </w:rPr>
        <w:t>Predávajúci</w:t>
      </w:r>
      <w:r w:rsidR="00EF02F2">
        <w:rPr>
          <w:rFonts w:cs="Arial"/>
          <w:sz w:val="20"/>
        </w:rPr>
        <w:t xml:space="preserve"> je povinný poskytnúť </w:t>
      </w:r>
      <w:r w:rsidR="002A52A1">
        <w:rPr>
          <w:rFonts w:cs="Arial"/>
          <w:sz w:val="20"/>
        </w:rPr>
        <w:t>K</w:t>
      </w:r>
      <w:r>
        <w:rPr>
          <w:rFonts w:cs="Arial"/>
          <w:sz w:val="20"/>
        </w:rPr>
        <w:t>upujúcemu</w:t>
      </w:r>
      <w:r w:rsidR="00EF02F2">
        <w:rPr>
          <w:rFonts w:cs="Arial"/>
          <w:sz w:val="20"/>
        </w:rPr>
        <w:t xml:space="preserve"> všetky dôverné a iné informácie, ktoré môže </w:t>
      </w:r>
      <w:r w:rsidR="002A52A1">
        <w:rPr>
          <w:rFonts w:cs="Arial"/>
          <w:sz w:val="20"/>
        </w:rPr>
        <w:t>K</w:t>
      </w:r>
      <w:r>
        <w:rPr>
          <w:rFonts w:cs="Arial"/>
          <w:sz w:val="20"/>
        </w:rPr>
        <w:t>upujúci</w:t>
      </w:r>
      <w:r w:rsidR="00EF02F2">
        <w:rPr>
          <w:rFonts w:cs="Arial"/>
          <w:sz w:val="20"/>
        </w:rPr>
        <w:t xml:space="preserve"> odôvodnene požadovať na to, aby si overil, že </w:t>
      </w:r>
      <w:r w:rsidR="002A52A1">
        <w:rPr>
          <w:rFonts w:cs="Arial"/>
          <w:sz w:val="20"/>
        </w:rPr>
        <w:t>P</w:t>
      </w:r>
      <w:r>
        <w:rPr>
          <w:rFonts w:cs="Arial"/>
          <w:sz w:val="20"/>
        </w:rPr>
        <w:t>redávajúci</w:t>
      </w:r>
      <w:r w:rsidR="00EF02F2">
        <w:rPr>
          <w:rFonts w:cs="Arial"/>
          <w:sz w:val="20"/>
        </w:rPr>
        <w:t xml:space="preserve"> plní podmienky tejto </w:t>
      </w:r>
      <w:r w:rsidR="002A52A1">
        <w:rPr>
          <w:rFonts w:cs="Arial"/>
          <w:sz w:val="20"/>
        </w:rPr>
        <w:t>Z</w:t>
      </w:r>
      <w:r w:rsidR="00EF02F2">
        <w:rPr>
          <w:rFonts w:cs="Arial"/>
          <w:sz w:val="20"/>
        </w:rPr>
        <w:t xml:space="preserve">mluvy. </w:t>
      </w:r>
      <w:r>
        <w:rPr>
          <w:rFonts w:cs="Arial"/>
          <w:sz w:val="20"/>
        </w:rPr>
        <w:t>Kupujúci</w:t>
      </w:r>
      <w:r w:rsidR="00EF02F2">
        <w:rPr>
          <w:rFonts w:cs="Arial"/>
          <w:sz w:val="20"/>
        </w:rPr>
        <w:t xml:space="preserve"> je povinný poskytnúť </w:t>
      </w:r>
      <w:r w:rsidR="00046932">
        <w:rPr>
          <w:rFonts w:cs="Arial"/>
          <w:sz w:val="20"/>
        </w:rPr>
        <w:t>p</w:t>
      </w:r>
      <w:r>
        <w:rPr>
          <w:rFonts w:cs="Arial"/>
          <w:sz w:val="20"/>
        </w:rPr>
        <w:t>redávajúcemu</w:t>
      </w:r>
      <w:r w:rsidR="00EF02F2">
        <w:rPr>
          <w:rFonts w:cs="Arial"/>
          <w:sz w:val="20"/>
        </w:rPr>
        <w:t xml:space="preserve"> všetky dôverné a iné informácie, ktoré môže </w:t>
      </w:r>
      <w:r w:rsidR="002A52A1">
        <w:rPr>
          <w:rFonts w:cs="Arial"/>
          <w:sz w:val="20"/>
        </w:rPr>
        <w:t>P</w:t>
      </w:r>
      <w:r>
        <w:rPr>
          <w:rFonts w:cs="Arial"/>
          <w:sz w:val="20"/>
        </w:rPr>
        <w:t>redávajúci</w:t>
      </w:r>
      <w:r w:rsidR="00EF02F2">
        <w:rPr>
          <w:rFonts w:cs="Arial"/>
          <w:sz w:val="20"/>
        </w:rPr>
        <w:t xml:space="preserve"> odôvodnene požadovať na to, aby si overil, že </w:t>
      </w:r>
      <w:r w:rsidR="002A52A1">
        <w:rPr>
          <w:rFonts w:cs="Arial"/>
          <w:sz w:val="20"/>
        </w:rPr>
        <w:t>K</w:t>
      </w:r>
      <w:r>
        <w:rPr>
          <w:rFonts w:cs="Arial"/>
          <w:sz w:val="20"/>
        </w:rPr>
        <w:t>upujúci</w:t>
      </w:r>
      <w:r w:rsidR="00EF02F2">
        <w:rPr>
          <w:rFonts w:cs="Arial"/>
          <w:sz w:val="20"/>
        </w:rPr>
        <w:t xml:space="preserve"> plní podmienky tejto </w:t>
      </w:r>
      <w:r w:rsidR="002A52A1">
        <w:rPr>
          <w:rFonts w:cs="Arial"/>
          <w:sz w:val="20"/>
        </w:rPr>
        <w:t>Z</w:t>
      </w:r>
      <w:r w:rsidR="00EF02F2">
        <w:rPr>
          <w:rFonts w:cs="Arial"/>
          <w:sz w:val="20"/>
        </w:rPr>
        <w:t>mluvy.</w:t>
      </w:r>
    </w:p>
    <w:p w14:paraId="1595524E" w14:textId="77777777" w:rsidR="004435FC" w:rsidRDefault="004435FC" w:rsidP="00E03867">
      <w:pPr>
        <w:pStyle w:val="Zkladntext"/>
        <w:suppressAutoHyphens/>
        <w:spacing w:line="288" w:lineRule="auto"/>
        <w:ind w:left="567"/>
        <w:rPr>
          <w:rFonts w:cs="Arial"/>
          <w:sz w:val="20"/>
        </w:rPr>
      </w:pPr>
    </w:p>
    <w:p w14:paraId="4CD0D3FA" w14:textId="7DD4F811" w:rsidR="00EF02F2" w:rsidRDefault="002A52A1" w:rsidP="00E03867">
      <w:pPr>
        <w:pStyle w:val="Zkladntext"/>
        <w:numPr>
          <w:ilvl w:val="1"/>
          <w:numId w:val="19"/>
        </w:numPr>
        <w:suppressAutoHyphens/>
        <w:spacing w:line="288" w:lineRule="auto"/>
        <w:ind w:left="567" w:hanging="567"/>
        <w:rPr>
          <w:rFonts w:cs="Arial"/>
          <w:sz w:val="20"/>
        </w:rPr>
      </w:pPr>
      <w:r>
        <w:rPr>
          <w:rFonts w:cs="Arial"/>
          <w:sz w:val="20"/>
        </w:rPr>
        <w:t>Každá Z</w:t>
      </w:r>
      <w:r w:rsidR="00EF02F2">
        <w:rPr>
          <w:rFonts w:cs="Arial"/>
          <w:sz w:val="20"/>
        </w:rPr>
        <w:t xml:space="preserve">mluvná strana môže poskytnúť Dôverné informácie svojim subdodávateľom, s ktorými má záujem vstúpiť alebo vstúpila do akéhokoľvek zmluvného vzťahu nevyhnutného pre účely plnenia tejto </w:t>
      </w:r>
      <w:r>
        <w:rPr>
          <w:rFonts w:cs="Arial"/>
          <w:sz w:val="20"/>
        </w:rPr>
        <w:t>Z</w:t>
      </w:r>
      <w:r w:rsidR="00EF02F2">
        <w:rPr>
          <w:rFonts w:cs="Arial"/>
          <w:sz w:val="20"/>
        </w:rPr>
        <w:t xml:space="preserve">mluvy. V prípadoch uvedených v predchádzajúcej vete môže </w:t>
      </w:r>
      <w:r>
        <w:rPr>
          <w:rFonts w:cs="Arial"/>
          <w:sz w:val="20"/>
        </w:rPr>
        <w:t>Z</w:t>
      </w:r>
      <w:r w:rsidR="00EF02F2">
        <w:rPr>
          <w:rFonts w:cs="Arial"/>
          <w:sz w:val="20"/>
        </w:rPr>
        <w:t xml:space="preserve">mluvná strana poskytnúť takéto Dôverné informácie iba v prípade, ak sa príslušný subdodávateľ písomne zaviaže ochraňovať Dôverné informácie za rovnakých podmienok, aké sú uvedené v tomto článku tejto </w:t>
      </w:r>
      <w:r>
        <w:rPr>
          <w:rFonts w:cs="Arial"/>
          <w:sz w:val="20"/>
        </w:rPr>
        <w:t>Z</w:t>
      </w:r>
      <w:r w:rsidR="00EF02F2">
        <w:rPr>
          <w:rFonts w:cs="Arial"/>
          <w:sz w:val="20"/>
        </w:rPr>
        <w:t>mluvy (s príslušnými primeranými úpravami).</w:t>
      </w:r>
    </w:p>
    <w:p w14:paraId="6E50A3F1" w14:textId="77777777" w:rsidR="004435FC" w:rsidRDefault="004435FC" w:rsidP="00E03867">
      <w:pPr>
        <w:pStyle w:val="Zkladntext"/>
        <w:suppressAutoHyphens/>
        <w:spacing w:line="288" w:lineRule="auto"/>
        <w:rPr>
          <w:rFonts w:cs="Arial"/>
          <w:sz w:val="20"/>
        </w:rPr>
      </w:pPr>
    </w:p>
    <w:p w14:paraId="0260EF0C" w14:textId="7CA9F440" w:rsidR="00EF02F2" w:rsidRDefault="002A52A1" w:rsidP="00E03867">
      <w:pPr>
        <w:pStyle w:val="Zkladntext"/>
        <w:numPr>
          <w:ilvl w:val="1"/>
          <w:numId w:val="19"/>
        </w:numPr>
        <w:suppressAutoHyphens/>
        <w:spacing w:line="288" w:lineRule="auto"/>
        <w:ind w:left="567" w:hanging="567"/>
        <w:rPr>
          <w:rFonts w:cs="Arial"/>
          <w:sz w:val="20"/>
        </w:rPr>
      </w:pPr>
      <w:r>
        <w:rPr>
          <w:rFonts w:cs="Arial"/>
          <w:sz w:val="20"/>
        </w:rPr>
        <w:t>Každá Z</w:t>
      </w:r>
      <w:r w:rsidR="00EF02F2">
        <w:rPr>
          <w:rFonts w:cs="Arial"/>
          <w:sz w:val="20"/>
        </w:rPr>
        <w:t xml:space="preserve">mluvná strana môže poskytnúť Dôverné informácie svojim povereným zamestnancom, členom svojich vnútorných orgánov, ekonomickým, technickým, právnym a iným odborným poradcom, audítorom, ak je to nevyhnutné alebo potrebné pre plnenie záväzkov z tejto </w:t>
      </w:r>
      <w:r w:rsidR="0001117D">
        <w:rPr>
          <w:rFonts w:cs="Arial"/>
          <w:sz w:val="20"/>
        </w:rPr>
        <w:t>Z</w:t>
      </w:r>
      <w:r w:rsidR="00EF02F2">
        <w:rPr>
          <w:rFonts w:cs="Arial"/>
          <w:sz w:val="20"/>
        </w:rPr>
        <w:t xml:space="preserve">mluvy alebo pre uplatňovanie jej práv podľa </w:t>
      </w:r>
      <w:r w:rsidR="0001117D">
        <w:rPr>
          <w:rFonts w:cs="Arial"/>
          <w:sz w:val="20"/>
        </w:rPr>
        <w:t>Z</w:t>
      </w:r>
      <w:r w:rsidR="00EF02F2">
        <w:rPr>
          <w:rFonts w:cs="Arial"/>
          <w:sz w:val="20"/>
        </w:rPr>
        <w:t xml:space="preserve">mluvy. Týmto osobám môžu byť Dôverné informácie poskytnuté len vtedy, ak budú písomne zaviazaní príslušnou </w:t>
      </w:r>
      <w:r w:rsidR="0001117D">
        <w:rPr>
          <w:rFonts w:cs="Arial"/>
          <w:sz w:val="20"/>
        </w:rPr>
        <w:t>Z</w:t>
      </w:r>
      <w:r w:rsidR="00EF02F2">
        <w:rPr>
          <w:rFonts w:cs="Arial"/>
          <w:sz w:val="20"/>
        </w:rPr>
        <w:t xml:space="preserve">mluvnou stranou udržiavať takú informáciu v tajnosti, ako by boli stranou tejto </w:t>
      </w:r>
      <w:r w:rsidR="0001117D">
        <w:rPr>
          <w:rFonts w:cs="Arial"/>
          <w:sz w:val="20"/>
        </w:rPr>
        <w:t>Z</w:t>
      </w:r>
      <w:r w:rsidR="00EF02F2">
        <w:rPr>
          <w:rFonts w:cs="Arial"/>
          <w:sz w:val="20"/>
        </w:rPr>
        <w:t>mluvy, okrem osôb, ktorým je povinnosť mlčanlivosti uložená priamo zo zákona.</w:t>
      </w:r>
    </w:p>
    <w:p w14:paraId="12451845" w14:textId="77777777" w:rsidR="004435FC" w:rsidRDefault="004435FC" w:rsidP="00E03867">
      <w:pPr>
        <w:pStyle w:val="Zkladntext"/>
        <w:suppressAutoHyphens/>
        <w:spacing w:line="288" w:lineRule="auto"/>
        <w:rPr>
          <w:rFonts w:cs="Arial"/>
          <w:sz w:val="20"/>
        </w:rPr>
      </w:pPr>
    </w:p>
    <w:p w14:paraId="5BBF4EF0" w14:textId="34CA3206" w:rsidR="00EF02F2" w:rsidRDefault="008602BB" w:rsidP="00E03867">
      <w:pPr>
        <w:pStyle w:val="Zkladntext"/>
        <w:numPr>
          <w:ilvl w:val="1"/>
          <w:numId w:val="19"/>
        </w:numPr>
        <w:suppressAutoHyphens/>
        <w:spacing w:line="288" w:lineRule="auto"/>
        <w:ind w:left="567" w:hanging="567"/>
        <w:rPr>
          <w:rFonts w:cs="Arial"/>
          <w:sz w:val="20"/>
        </w:rPr>
      </w:pPr>
      <w:r>
        <w:rPr>
          <w:rFonts w:cs="Arial"/>
          <w:sz w:val="20"/>
        </w:rPr>
        <w:t xml:space="preserve">Každá </w:t>
      </w:r>
      <w:r w:rsidR="0001117D">
        <w:rPr>
          <w:rFonts w:cs="Arial"/>
          <w:sz w:val="20"/>
        </w:rPr>
        <w:t>Z</w:t>
      </w:r>
      <w:r w:rsidR="00EF02F2">
        <w:rPr>
          <w:rFonts w:cs="Arial"/>
          <w:sz w:val="20"/>
        </w:rPr>
        <w:t>mluvná strana je oprávnená poskytnúť Dôverné informácie:</w:t>
      </w:r>
    </w:p>
    <w:p w14:paraId="55443424" w14:textId="7D12E335" w:rsidR="00EF02F2" w:rsidRDefault="00EF02F2" w:rsidP="00E03867">
      <w:pPr>
        <w:pStyle w:val="Odsekzoznamu"/>
        <w:numPr>
          <w:ilvl w:val="0"/>
          <w:numId w:val="3"/>
        </w:numPr>
        <w:tabs>
          <w:tab w:val="clear" w:pos="0"/>
          <w:tab w:val="num" w:pos="142"/>
        </w:tabs>
        <w:spacing w:line="288" w:lineRule="auto"/>
        <w:ind w:left="567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príslušnému súdnemu alebo inému orgánu v rámci akejkoľvek jurisdikcie v súvislosti s akýmkoľvek súdnym alebo iným konaním vzniknutým a vedeným v súvislosti so vzťahmi medzi </w:t>
      </w:r>
      <w:r w:rsidR="0001117D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mluvnými stranami, a to v súlade so zákonom alebo právnym predpisom, podľa ktorého je príslušná </w:t>
      </w:r>
      <w:r w:rsidR="0001117D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mluvná strana povinná konať, alebo</w:t>
      </w:r>
    </w:p>
    <w:p w14:paraId="5A713092" w14:textId="77777777" w:rsidR="004435FC" w:rsidRPr="004435FC" w:rsidRDefault="004435FC" w:rsidP="00E03867">
      <w:pPr>
        <w:spacing w:line="288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34912996" w14:textId="58A35A25" w:rsidR="00EF02F2" w:rsidRPr="004435FC" w:rsidRDefault="00EF02F2" w:rsidP="00E03867">
      <w:pPr>
        <w:pStyle w:val="Odsekzoznamu"/>
        <w:numPr>
          <w:ilvl w:val="0"/>
          <w:numId w:val="3"/>
        </w:numPr>
        <w:tabs>
          <w:tab w:val="clear" w:pos="0"/>
        </w:tabs>
        <w:spacing w:line="288" w:lineRule="auto"/>
        <w:ind w:left="567" w:hanging="425"/>
        <w:contextualSpacing w:val="0"/>
        <w:jc w:val="both"/>
        <w:rPr>
          <w:rFonts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príslušnému orgánu verejnej moci v rámci akejkoľvek jurisdikcie, ktorý je oprávnený ich vyžadovať v súlade so zákonom alebo právnym predpisom, podľa ktorého je príslušná </w:t>
      </w:r>
      <w:r w:rsidR="0001117D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mluvná strana povinná konať.</w:t>
      </w:r>
    </w:p>
    <w:p w14:paraId="0CA1C650" w14:textId="77777777" w:rsidR="004435FC" w:rsidRPr="004435FC" w:rsidRDefault="004435FC" w:rsidP="00E03867">
      <w:pPr>
        <w:spacing w:line="288" w:lineRule="auto"/>
        <w:jc w:val="both"/>
        <w:rPr>
          <w:rFonts w:cs="Arial"/>
          <w:sz w:val="20"/>
        </w:rPr>
      </w:pPr>
    </w:p>
    <w:p w14:paraId="448E79F0" w14:textId="1D93AA31" w:rsidR="009A5B18" w:rsidRDefault="0001117D" w:rsidP="00E03867">
      <w:pPr>
        <w:pStyle w:val="Zkladntext"/>
        <w:numPr>
          <w:ilvl w:val="1"/>
          <w:numId w:val="19"/>
        </w:numPr>
        <w:suppressAutoHyphens/>
        <w:spacing w:line="288" w:lineRule="auto"/>
        <w:ind w:left="567" w:hanging="567"/>
        <w:rPr>
          <w:rFonts w:cs="Arial"/>
          <w:sz w:val="20"/>
        </w:rPr>
      </w:pPr>
      <w:r>
        <w:rPr>
          <w:rFonts w:cs="Arial"/>
          <w:sz w:val="20"/>
        </w:rPr>
        <w:t>Každá Z</w:t>
      </w:r>
      <w:r w:rsidR="00EF02F2">
        <w:rPr>
          <w:rFonts w:cs="Arial"/>
          <w:sz w:val="20"/>
        </w:rPr>
        <w:t xml:space="preserve">mluvná strana môže poskytnúť Dôverné informácie inej osobe ako je uvedené v tomto článku </w:t>
      </w:r>
      <w:r>
        <w:rPr>
          <w:rFonts w:cs="Arial"/>
          <w:sz w:val="20"/>
        </w:rPr>
        <w:t>Z</w:t>
      </w:r>
      <w:r w:rsidR="00EF02F2">
        <w:rPr>
          <w:rFonts w:cs="Arial"/>
          <w:sz w:val="20"/>
        </w:rPr>
        <w:t xml:space="preserve">mluvy iba (i) po predchádzajúcom písomnom súhlase druhej </w:t>
      </w:r>
      <w:r>
        <w:rPr>
          <w:rFonts w:cs="Arial"/>
          <w:sz w:val="20"/>
        </w:rPr>
        <w:t>Z</w:t>
      </w:r>
      <w:r w:rsidR="00EF02F2">
        <w:rPr>
          <w:rFonts w:cs="Arial"/>
          <w:sz w:val="20"/>
        </w:rPr>
        <w:t xml:space="preserve">mluvnej strany s takýmto poskytnutím </w:t>
      </w:r>
      <w:r w:rsidR="00EF02F2">
        <w:rPr>
          <w:rFonts w:cs="Arial"/>
          <w:sz w:val="20"/>
        </w:rPr>
        <w:lastRenderedPageBreak/>
        <w:t xml:space="preserve">a (ii) po tom, čo takáto iná osoba, ktorej sa majú poskytnúť Dôverné informácie, uzavrela dohodu o ochrane Dôverných informácií s druhou </w:t>
      </w:r>
      <w:r>
        <w:rPr>
          <w:rFonts w:cs="Arial"/>
          <w:sz w:val="20"/>
        </w:rPr>
        <w:t>Z</w:t>
      </w:r>
      <w:r w:rsidR="00EF02F2">
        <w:rPr>
          <w:rFonts w:cs="Arial"/>
          <w:sz w:val="20"/>
        </w:rPr>
        <w:t>mluvnou stranou.</w:t>
      </w:r>
    </w:p>
    <w:p w14:paraId="09C984FD" w14:textId="77777777" w:rsidR="009A5B18" w:rsidRPr="009A5B18" w:rsidRDefault="009A5B18" w:rsidP="00E03867">
      <w:pPr>
        <w:pStyle w:val="Zkladntext"/>
        <w:suppressAutoHyphens/>
        <w:spacing w:line="288" w:lineRule="auto"/>
        <w:rPr>
          <w:rFonts w:cs="Arial"/>
          <w:sz w:val="20"/>
        </w:rPr>
      </w:pPr>
    </w:p>
    <w:p w14:paraId="3D6046A8" w14:textId="0361D5B2" w:rsidR="00EF02F2" w:rsidRDefault="00EF02F2" w:rsidP="00E03867">
      <w:pPr>
        <w:pStyle w:val="Zkladntext"/>
        <w:numPr>
          <w:ilvl w:val="1"/>
          <w:numId w:val="19"/>
        </w:numPr>
        <w:suppressAutoHyphens/>
        <w:spacing w:line="240" w:lineRule="auto"/>
        <w:ind w:left="567" w:hanging="567"/>
        <w:rPr>
          <w:rFonts w:ascii="Cambria" w:hAnsi="Cambria" w:cs="Arial"/>
          <w:sz w:val="20"/>
        </w:rPr>
      </w:pPr>
      <w:r>
        <w:rPr>
          <w:rFonts w:cs="Arial"/>
          <w:sz w:val="20"/>
        </w:rPr>
        <w:t xml:space="preserve">Záväzky podľa tohto článku </w:t>
      </w:r>
      <w:r w:rsidR="0001117D">
        <w:rPr>
          <w:rFonts w:cs="Arial"/>
          <w:sz w:val="20"/>
        </w:rPr>
        <w:t>Z</w:t>
      </w:r>
      <w:r>
        <w:rPr>
          <w:rFonts w:cs="Arial"/>
          <w:sz w:val="20"/>
        </w:rPr>
        <w:t xml:space="preserve">mluvy sú časovo neobmedzené a pretrvávajú aj v prípade ukončenia tejto </w:t>
      </w:r>
      <w:r w:rsidR="0001117D">
        <w:rPr>
          <w:rFonts w:cs="Arial"/>
          <w:sz w:val="20"/>
        </w:rPr>
        <w:t>Z</w:t>
      </w:r>
      <w:r>
        <w:rPr>
          <w:rFonts w:cs="Arial"/>
          <w:sz w:val="20"/>
        </w:rPr>
        <w:t>mluvy z akéhokoľvek dôvodu.</w:t>
      </w:r>
    </w:p>
    <w:p w14:paraId="4915A7E4" w14:textId="77777777" w:rsidR="00435ABC" w:rsidRDefault="00435ABC" w:rsidP="00E03867">
      <w:pPr>
        <w:pStyle w:val="Zkladntext"/>
        <w:spacing w:before="120" w:line="288" w:lineRule="auto"/>
        <w:ind w:left="709"/>
        <w:rPr>
          <w:rFonts w:ascii="Cambria" w:hAnsi="Cambria" w:cs="Arial"/>
          <w:sz w:val="20"/>
        </w:rPr>
      </w:pPr>
    </w:p>
    <w:p w14:paraId="0C9140A9" w14:textId="4F079ED5" w:rsidR="00C07161" w:rsidRPr="00C75B71" w:rsidRDefault="00C07161" w:rsidP="00E03867">
      <w:pPr>
        <w:pStyle w:val="Zkladntext"/>
        <w:numPr>
          <w:ilvl w:val="0"/>
          <w:numId w:val="19"/>
        </w:numPr>
        <w:suppressAutoHyphens/>
        <w:spacing w:line="288" w:lineRule="auto"/>
        <w:ind w:left="567" w:hanging="567"/>
        <w:jc w:val="left"/>
        <w:rPr>
          <w:rFonts w:cs="Arial"/>
          <w:b/>
          <w:bCs/>
          <w:sz w:val="20"/>
          <w:u w:val="single"/>
        </w:rPr>
      </w:pPr>
      <w:r w:rsidRPr="00C75B71">
        <w:rPr>
          <w:rFonts w:cs="Arial"/>
          <w:b/>
          <w:bCs/>
          <w:sz w:val="20"/>
          <w:u w:val="single"/>
        </w:rPr>
        <w:t>ODSTÚPENIE OD ZMLUVY</w:t>
      </w:r>
    </w:p>
    <w:p w14:paraId="72653016" w14:textId="2EF2AC9C" w:rsidR="00C07161" w:rsidRPr="00C75B71" w:rsidRDefault="00C07161" w:rsidP="00E03867">
      <w:pPr>
        <w:pStyle w:val="Zkladntext"/>
        <w:suppressAutoHyphens/>
        <w:spacing w:line="288" w:lineRule="auto"/>
        <w:ind w:left="567"/>
        <w:jc w:val="left"/>
        <w:rPr>
          <w:rFonts w:cs="Arial"/>
          <w:b/>
          <w:bCs/>
          <w:sz w:val="20"/>
          <w:u w:val="single"/>
        </w:rPr>
      </w:pPr>
    </w:p>
    <w:p w14:paraId="15648A89" w14:textId="17B71E4B" w:rsidR="00017F61" w:rsidRPr="00C75B71" w:rsidRDefault="00C07161" w:rsidP="00E03867">
      <w:pPr>
        <w:pStyle w:val="Zkladntext"/>
        <w:numPr>
          <w:ilvl w:val="1"/>
          <w:numId w:val="19"/>
        </w:numPr>
        <w:suppressAutoHyphens/>
        <w:spacing w:line="288" w:lineRule="auto"/>
        <w:ind w:left="567" w:hanging="567"/>
        <w:rPr>
          <w:rFonts w:cs="Arial"/>
          <w:sz w:val="20"/>
        </w:rPr>
      </w:pPr>
      <w:r w:rsidRPr="00C75B71">
        <w:rPr>
          <w:rFonts w:cs="Arial"/>
          <w:sz w:val="20"/>
        </w:rPr>
        <w:t xml:space="preserve">Kupujúci je oprávnený odstúpiť od tejto </w:t>
      </w:r>
      <w:r w:rsidR="004F015C">
        <w:rPr>
          <w:rFonts w:cs="Arial"/>
          <w:sz w:val="20"/>
        </w:rPr>
        <w:t>z</w:t>
      </w:r>
      <w:r w:rsidRPr="00C75B71">
        <w:rPr>
          <w:rFonts w:cs="Arial"/>
          <w:sz w:val="20"/>
        </w:rPr>
        <w:t xml:space="preserve">mluvy </w:t>
      </w:r>
    </w:p>
    <w:p w14:paraId="06A9497D" w14:textId="367294BC" w:rsidR="00DA4F92" w:rsidRDefault="00DA4F92" w:rsidP="00E03867">
      <w:pPr>
        <w:pStyle w:val="Zkladntext"/>
        <w:numPr>
          <w:ilvl w:val="0"/>
          <w:numId w:val="33"/>
        </w:numPr>
        <w:suppressAutoHyphens/>
        <w:spacing w:line="288" w:lineRule="auto"/>
        <w:rPr>
          <w:rFonts w:cs="Arial"/>
          <w:sz w:val="20"/>
        </w:rPr>
      </w:pPr>
      <w:r w:rsidRPr="00C75B71">
        <w:rPr>
          <w:rFonts w:cs="Arial"/>
          <w:sz w:val="20"/>
        </w:rPr>
        <w:t>z dôvodov uvedených v § 19 zákona č. 343/2015 Z.</w:t>
      </w:r>
      <w:r w:rsidR="008602BB">
        <w:rPr>
          <w:rFonts w:cs="Arial"/>
          <w:sz w:val="20"/>
        </w:rPr>
        <w:t> </w:t>
      </w:r>
      <w:r w:rsidRPr="00C75B71">
        <w:rPr>
          <w:rFonts w:cs="Arial"/>
          <w:sz w:val="20"/>
        </w:rPr>
        <w:t>z. o verejnom obstarávaní a o zmene a doplnení niektorých zákonov;</w:t>
      </w:r>
    </w:p>
    <w:p w14:paraId="3ABAD63A" w14:textId="77777777" w:rsidR="004435FC" w:rsidRPr="00C75B71" w:rsidRDefault="004435FC" w:rsidP="00E03867">
      <w:pPr>
        <w:pStyle w:val="Zkladntext"/>
        <w:suppressAutoHyphens/>
        <w:spacing w:line="288" w:lineRule="auto"/>
        <w:ind w:left="720"/>
        <w:rPr>
          <w:rFonts w:cs="Arial"/>
          <w:sz w:val="20"/>
        </w:rPr>
      </w:pPr>
    </w:p>
    <w:p w14:paraId="0BF3BAA0" w14:textId="1CB73F01" w:rsidR="00DA4F92" w:rsidRDefault="00DA4F92" w:rsidP="00E03867">
      <w:pPr>
        <w:pStyle w:val="Zkladntext"/>
        <w:numPr>
          <w:ilvl w:val="0"/>
          <w:numId w:val="33"/>
        </w:numPr>
        <w:suppressAutoHyphens/>
        <w:spacing w:line="288" w:lineRule="auto"/>
        <w:rPr>
          <w:rFonts w:cs="Arial"/>
          <w:sz w:val="20"/>
        </w:rPr>
      </w:pPr>
      <w:r w:rsidRPr="00C75B71">
        <w:rPr>
          <w:rFonts w:cs="Arial"/>
          <w:sz w:val="20"/>
        </w:rPr>
        <w:t xml:space="preserve">z dôvodov uvedených v zákone č. 513/1991 Zb. Obchodný zákonník v znení neskorších </w:t>
      </w:r>
      <w:r w:rsidR="0001117D">
        <w:rPr>
          <w:rFonts w:cs="Arial"/>
          <w:sz w:val="20"/>
        </w:rPr>
        <w:t>predpisov</w:t>
      </w:r>
      <w:r w:rsidRPr="00C75B71">
        <w:rPr>
          <w:rFonts w:cs="Arial"/>
          <w:sz w:val="20"/>
        </w:rPr>
        <w:t xml:space="preserve">, </w:t>
      </w:r>
    </w:p>
    <w:p w14:paraId="57D92ABA" w14:textId="77777777" w:rsidR="004435FC" w:rsidRPr="00C75B71" w:rsidRDefault="004435FC" w:rsidP="00E03867">
      <w:pPr>
        <w:pStyle w:val="Zkladntext"/>
        <w:suppressAutoHyphens/>
        <w:spacing w:line="288" w:lineRule="auto"/>
        <w:rPr>
          <w:rFonts w:cs="Arial"/>
          <w:sz w:val="20"/>
        </w:rPr>
      </w:pPr>
    </w:p>
    <w:p w14:paraId="51E688CD" w14:textId="2F5CDFAA" w:rsidR="00DA4F92" w:rsidRDefault="00DA4F92" w:rsidP="00E03867">
      <w:pPr>
        <w:pStyle w:val="Zkladntext"/>
        <w:numPr>
          <w:ilvl w:val="0"/>
          <w:numId w:val="33"/>
        </w:numPr>
        <w:suppressAutoHyphens/>
        <w:spacing w:line="288" w:lineRule="auto"/>
        <w:rPr>
          <w:rFonts w:cs="Arial"/>
          <w:sz w:val="20"/>
        </w:rPr>
      </w:pPr>
      <w:r w:rsidRPr="00C75B71">
        <w:rPr>
          <w:rFonts w:cs="Arial"/>
          <w:sz w:val="20"/>
        </w:rPr>
        <w:t>v prípade, ak výsledky administratívnej finančnej kontroly, ktoré vykoná orgán poskytujúci nenávratný finančný príspevok, neumožnia použiť žiadaný nenávratný finančný príspevok</w:t>
      </w:r>
      <w:r w:rsidR="0095492B" w:rsidRPr="00C75B71">
        <w:rPr>
          <w:rFonts w:cs="Arial"/>
          <w:sz w:val="20"/>
        </w:rPr>
        <w:t xml:space="preserve"> alebo časť nenávratného finančného príspevku </w:t>
      </w:r>
      <w:r w:rsidRPr="00C75B71">
        <w:rPr>
          <w:rFonts w:cs="Arial"/>
          <w:sz w:val="20"/>
        </w:rPr>
        <w:t xml:space="preserve">na financovanie predmetu </w:t>
      </w:r>
      <w:r w:rsidR="0001117D">
        <w:rPr>
          <w:rFonts w:cs="Arial"/>
          <w:sz w:val="20"/>
        </w:rPr>
        <w:t>Z</w:t>
      </w:r>
      <w:r w:rsidR="003A0126">
        <w:rPr>
          <w:rFonts w:cs="Arial"/>
          <w:sz w:val="20"/>
        </w:rPr>
        <w:t xml:space="preserve">mluvy </w:t>
      </w:r>
      <w:r w:rsidR="00B33D63" w:rsidRPr="00C75B71">
        <w:rPr>
          <w:rFonts w:cs="Arial"/>
          <w:sz w:val="20"/>
        </w:rPr>
        <w:t>alebo jeho časti</w:t>
      </w:r>
      <w:r w:rsidRPr="00C75B71">
        <w:rPr>
          <w:rFonts w:cs="Arial"/>
          <w:sz w:val="20"/>
        </w:rPr>
        <w:t xml:space="preserve"> podľa tejto </w:t>
      </w:r>
      <w:r w:rsidR="0001117D">
        <w:rPr>
          <w:rFonts w:cs="Arial"/>
          <w:sz w:val="20"/>
        </w:rPr>
        <w:t>Z</w:t>
      </w:r>
      <w:r w:rsidRPr="00C75B71">
        <w:rPr>
          <w:rFonts w:cs="Arial"/>
          <w:sz w:val="20"/>
        </w:rPr>
        <w:t>mluvy.</w:t>
      </w:r>
    </w:p>
    <w:p w14:paraId="68F4B754" w14:textId="77777777" w:rsidR="004435FC" w:rsidRPr="00C75B71" w:rsidRDefault="004435FC" w:rsidP="00E03867">
      <w:pPr>
        <w:pStyle w:val="Zkladntext"/>
        <w:suppressAutoHyphens/>
        <w:spacing w:line="288" w:lineRule="auto"/>
        <w:rPr>
          <w:rFonts w:cs="Arial"/>
          <w:sz w:val="20"/>
        </w:rPr>
      </w:pPr>
    </w:p>
    <w:p w14:paraId="1B9C9AC2" w14:textId="79DD4811" w:rsidR="00D85072" w:rsidRDefault="00D80EA2" w:rsidP="00E03867">
      <w:pPr>
        <w:pStyle w:val="Zkladntext"/>
        <w:numPr>
          <w:ilvl w:val="1"/>
          <w:numId w:val="19"/>
        </w:numPr>
        <w:suppressAutoHyphens/>
        <w:spacing w:line="288" w:lineRule="auto"/>
        <w:ind w:left="567" w:hanging="567"/>
        <w:rPr>
          <w:rFonts w:cs="Arial"/>
          <w:sz w:val="20"/>
        </w:rPr>
      </w:pPr>
      <w:r w:rsidRPr="00C75B71">
        <w:rPr>
          <w:rFonts w:cs="Arial"/>
          <w:sz w:val="20"/>
        </w:rPr>
        <w:t xml:space="preserve">Kupujúci je oprávnený od </w:t>
      </w:r>
      <w:r w:rsidR="0001117D">
        <w:rPr>
          <w:rFonts w:cs="Arial"/>
          <w:sz w:val="20"/>
        </w:rPr>
        <w:t>Z</w:t>
      </w:r>
      <w:r w:rsidRPr="00C75B71">
        <w:rPr>
          <w:rFonts w:cs="Arial"/>
          <w:sz w:val="20"/>
        </w:rPr>
        <w:t>mluvy odstúpiť v celom rozsahu alebo len v</w:t>
      </w:r>
      <w:r w:rsidR="00B33D63" w:rsidRPr="00C75B71">
        <w:rPr>
          <w:rFonts w:cs="Arial"/>
          <w:sz w:val="20"/>
        </w:rPr>
        <w:t xml:space="preserve">  </w:t>
      </w:r>
      <w:r w:rsidRPr="00C75B71">
        <w:rPr>
          <w:rFonts w:cs="Arial"/>
          <w:sz w:val="20"/>
        </w:rPr>
        <w:t>časti</w:t>
      </w:r>
      <w:r w:rsidR="00A45B1E">
        <w:rPr>
          <w:rFonts w:cs="Arial"/>
          <w:sz w:val="20"/>
        </w:rPr>
        <w:t xml:space="preserve"> plnenia</w:t>
      </w:r>
      <w:r w:rsidR="003A0126">
        <w:rPr>
          <w:rFonts w:cs="Arial"/>
          <w:sz w:val="20"/>
        </w:rPr>
        <w:t xml:space="preserve"> predmetu </w:t>
      </w:r>
      <w:r w:rsidR="0001117D">
        <w:rPr>
          <w:rFonts w:cs="Arial"/>
          <w:sz w:val="20"/>
        </w:rPr>
        <w:t>Z</w:t>
      </w:r>
      <w:r w:rsidR="003A0126">
        <w:rPr>
          <w:rFonts w:cs="Arial"/>
          <w:sz w:val="20"/>
        </w:rPr>
        <w:t>mluvy</w:t>
      </w:r>
      <w:r w:rsidRPr="00C75B71">
        <w:rPr>
          <w:rFonts w:cs="Arial"/>
          <w:sz w:val="20"/>
        </w:rPr>
        <w:t xml:space="preserve">. Kupujúci je povinný v písomnom odstúpení od </w:t>
      </w:r>
      <w:r w:rsidR="0001117D">
        <w:rPr>
          <w:rFonts w:cs="Arial"/>
          <w:sz w:val="20"/>
        </w:rPr>
        <w:t>Z</w:t>
      </w:r>
      <w:r w:rsidRPr="00C75B71">
        <w:rPr>
          <w:rFonts w:cs="Arial"/>
          <w:sz w:val="20"/>
        </w:rPr>
        <w:t>mluvy uviesť</w:t>
      </w:r>
      <w:r w:rsidR="0095492B" w:rsidRPr="00C75B71">
        <w:rPr>
          <w:rFonts w:cs="Arial"/>
          <w:sz w:val="20"/>
        </w:rPr>
        <w:t xml:space="preserve"> konkrétn</w:t>
      </w:r>
      <w:r w:rsidR="00905111" w:rsidRPr="00C75B71">
        <w:rPr>
          <w:rFonts w:cs="Arial"/>
          <w:sz w:val="20"/>
        </w:rPr>
        <w:t>y</w:t>
      </w:r>
      <w:r w:rsidR="0095492B" w:rsidRPr="00C75B71">
        <w:rPr>
          <w:rFonts w:cs="Arial"/>
          <w:sz w:val="20"/>
        </w:rPr>
        <w:t xml:space="preserve"> dôvod odstúpenia a</w:t>
      </w:r>
      <w:r w:rsidRPr="00C75B71">
        <w:rPr>
          <w:rFonts w:cs="Arial"/>
          <w:sz w:val="20"/>
        </w:rPr>
        <w:t xml:space="preserve"> v akom rozsahu </w:t>
      </w:r>
      <w:r w:rsidR="0001117D">
        <w:rPr>
          <w:rFonts w:cs="Arial"/>
          <w:sz w:val="20"/>
        </w:rPr>
        <w:t xml:space="preserve">od Zmluvy </w:t>
      </w:r>
      <w:r w:rsidRPr="00C75B71">
        <w:rPr>
          <w:rFonts w:cs="Arial"/>
          <w:sz w:val="20"/>
        </w:rPr>
        <w:t xml:space="preserve">odstupuje. </w:t>
      </w:r>
    </w:p>
    <w:p w14:paraId="62F3715B" w14:textId="77777777" w:rsidR="004435FC" w:rsidRPr="00C75B71" w:rsidRDefault="004435FC" w:rsidP="00E03867">
      <w:pPr>
        <w:pStyle w:val="Zkladntext"/>
        <w:suppressAutoHyphens/>
        <w:spacing w:line="288" w:lineRule="auto"/>
        <w:ind w:left="567"/>
        <w:rPr>
          <w:rFonts w:cs="Arial"/>
          <w:sz w:val="20"/>
        </w:rPr>
      </w:pPr>
    </w:p>
    <w:p w14:paraId="4D085C9B" w14:textId="03BB5179" w:rsidR="00D85072" w:rsidRDefault="00D80EA2" w:rsidP="00E03867">
      <w:pPr>
        <w:pStyle w:val="Zkladntext"/>
        <w:numPr>
          <w:ilvl w:val="1"/>
          <w:numId w:val="19"/>
        </w:numPr>
        <w:suppressAutoHyphens/>
        <w:spacing w:line="288" w:lineRule="auto"/>
        <w:ind w:left="567" w:hanging="567"/>
        <w:rPr>
          <w:rFonts w:cs="Arial"/>
          <w:sz w:val="20"/>
        </w:rPr>
      </w:pPr>
      <w:r w:rsidRPr="00C75B71">
        <w:rPr>
          <w:rFonts w:cs="Arial"/>
          <w:sz w:val="20"/>
        </w:rPr>
        <w:t xml:space="preserve">Ak </w:t>
      </w:r>
      <w:r w:rsidR="0001117D">
        <w:rPr>
          <w:rFonts w:cs="Arial"/>
          <w:sz w:val="20"/>
        </w:rPr>
        <w:t>K</w:t>
      </w:r>
      <w:r w:rsidRPr="00C75B71">
        <w:rPr>
          <w:rFonts w:cs="Arial"/>
          <w:sz w:val="20"/>
        </w:rPr>
        <w:t>upujúc</w:t>
      </w:r>
      <w:r w:rsidR="00E96AD8">
        <w:rPr>
          <w:rFonts w:cs="Arial"/>
          <w:sz w:val="20"/>
        </w:rPr>
        <w:t xml:space="preserve">i </w:t>
      </w:r>
      <w:r w:rsidRPr="00C75B71">
        <w:rPr>
          <w:rFonts w:cs="Arial"/>
          <w:sz w:val="20"/>
        </w:rPr>
        <w:t xml:space="preserve">neuvedie rozsah, v akom odstupuje od </w:t>
      </w:r>
      <w:r w:rsidR="0001117D">
        <w:rPr>
          <w:rFonts w:cs="Arial"/>
          <w:sz w:val="20"/>
        </w:rPr>
        <w:t>Z</w:t>
      </w:r>
      <w:r w:rsidRPr="00C75B71">
        <w:rPr>
          <w:rFonts w:cs="Arial"/>
          <w:sz w:val="20"/>
        </w:rPr>
        <w:t>mluvy, má sa za to, že</w:t>
      </w:r>
      <w:r w:rsidR="00D85072" w:rsidRPr="00C75B71">
        <w:rPr>
          <w:rFonts w:cs="Arial"/>
          <w:sz w:val="20"/>
        </w:rPr>
        <w:t xml:space="preserve"> odstupuje od </w:t>
      </w:r>
      <w:r w:rsidR="0001117D">
        <w:rPr>
          <w:rFonts w:cs="Arial"/>
          <w:sz w:val="20"/>
        </w:rPr>
        <w:t>Z</w:t>
      </w:r>
      <w:r w:rsidR="00D85072" w:rsidRPr="00C75B71">
        <w:rPr>
          <w:rFonts w:cs="Arial"/>
          <w:sz w:val="20"/>
        </w:rPr>
        <w:t>mluvy v celom rozsahu s účinkami od samého začiatku</w:t>
      </w:r>
      <w:r w:rsidR="0095492B" w:rsidRPr="00C75B71">
        <w:rPr>
          <w:rFonts w:cs="Arial"/>
          <w:sz w:val="20"/>
        </w:rPr>
        <w:t xml:space="preserve">. </w:t>
      </w:r>
    </w:p>
    <w:p w14:paraId="1FA40D40" w14:textId="77777777" w:rsidR="004435FC" w:rsidRPr="00C75B71" w:rsidRDefault="004435FC" w:rsidP="00E03867">
      <w:pPr>
        <w:pStyle w:val="Zkladntext"/>
        <w:suppressAutoHyphens/>
        <w:spacing w:line="288" w:lineRule="auto"/>
        <w:rPr>
          <w:rFonts w:cs="Arial"/>
          <w:sz w:val="20"/>
        </w:rPr>
      </w:pPr>
    </w:p>
    <w:p w14:paraId="5AA8CAA4" w14:textId="29E3B93F" w:rsidR="0095492B" w:rsidRDefault="0095492B" w:rsidP="00E03867">
      <w:pPr>
        <w:pStyle w:val="Zkladntext"/>
        <w:numPr>
          <w:ilvl w:val="1"/>
          <w:numId w:val="19"/>
        </w:numPr>
        <w:suppressAutoHyphens/>
        <w:spacing w:line="288" w:lineRule="auto"/>
        <w:ind w:left="567" w:hanging="567"/>
        <w:rPr>
          <w:rFonts w:cs="Arial"/>
          <w:sz w:val="20"/>
        </w:rPr>
      </w:pPr>
      <w:r w:rsidRPr="00C75B71">
        <w:rPr>
          <w:rFonts w:cs="Arial"/>
          <w:sz w:val="20"/>
        </w:rPr>
        <w:t xml:space="preserve">Ak </w:t>
      </w:r>
      <w:r w:rsidR="0001117D">
        <w:rPr>
          <w:rFonts w:cs="Arial"/>
          <w:sz w:val="20"/>
        </w:rPr>
        <w:t>K</w:t>
      </w:r>
      <w:r w:rsidRPr="00C75B71">
        <w:rPr>
          <w:rFonts w:cs="Arial"/>
          <w:sz w:val="20"/>
        </w:rPr>
        <w:t xml:space="preserve">upujúci odstupuje od </w:t>
      </w:r>
      <w:r w:rsidR="0001117D">
        <w:rPr>
          <w:rFonts w:cs="Arial"/>
          <w:sz w:val="20"/>
        </w:rPr>
        <w:t>Z</w:t>
      </w:r>
      <w:r w:rsidRPr="00C75B71">
        <w:rPr>
          <w:rFonts w:cs="Arial"/>
          <w:sz w:val="20"/>
        </w:rPr>
        <w:t>mluvy len v</w:t>
      </w:r>
      <w:r w:rsidR="00CD607C" w:rsidRPr="00C75B71">
        <w:rPr>
          <w:rFonts w:cs="Arial"/>
          <w:sz w:val="20"/>
        </w:rPr>
        <w:t> </w:t>
      </w:r>
      <w:r w:rsidRPr="00C75B71">
        <w:rPr>
          <w:rFonts w:cs="Arial"/>
          <w:sz w:val="20"/>
        </w:rPr>
        <w:t>časti</w:t>
      </w:r>
      <w:r w:rsidR="00CD607C" w:rsidRPr="00C75B71">
        <w:rPr>
          <w:rFonts w:cs="Arial"/>
          <w:sz w:val="20"/>
        </w:rPr>
        <w:t xml:space="preserve"> </w:t>
      </w:r>
      <w:r w:rsidR="00F46866">
        <w:rPr>
          <w:rFonts w:cs="Arial"/>
          <w:sz w:val="20"/>
        </w:rPr>
        <w:t>plnenia</w:t>
      </w:r>
      <w:r w:rsidR="003A0126">
        <w:rPr>
          <w:rFonts w:cs="Arial"/>
          <w:sz w:val="20"/>
        </w:rPr>
        <w:t xml:space="preserve"> predmetu </w:t>
      </w:r>
      <w:r w:rsidR="0001117D">
        <w:rPr>
          <w:rFonts w:cs="Arial"/>
          <w:sz w:val="20"/>
        </w:rPr>
        <w:t>Z</w:t>
      </w:r>
      <w:r w:rsidR="003A0126">
        <w:rPr>
          <w:rFonts w:cs="Arial"/>
          <w:sz w:val="20"/>
        </w:rPr>
        <w:t>mluvy</w:t>
      </w:r>
      <w:r w:rsidR="00B33D63" w:rsidRPr="00C75B71">
        <w:rPr>
          <w:rFonts w:cs="Arial"/>
          <w:sz w:val="20"/>
        </w:rPr>
        <w:t>,</w:t>
      </w:r>
      <w:r w:rsidRPr="00C75B71">
        <w:rPr>
          <w:rFonts w:cs="Arial"/>
          <w:sz w:val="20"/>
        </w:rPr>
        <w:t xml:space="preserve"> je povinný </w:t>
      </w:r>
      <w:r w:rsidR="00CD607C" w:rsidRPr="00C75B71">
        <w:rPr>
          <w:rFonts w:cs="Arial"/>
          <w:sz w:val="20"/>
        </w:rPr>
        <w:t>uviesť,</w:t>
      </w:r>
      <w:r w:rsidRPr="00C75B71">
        <w:rPr>
          <w:rFonts w:cs="Arial"/>
          <w:sz w:val="20"/>
        </w:rPr>
        <w:t xml:space="preserve"> v</w:t>
      </w:r>
      <w:r w:rsidR="003A0126">
        <w:rPr>
          <w:rFonts w:cs="Arial"/>
          <w:sz w:val="20"/>
        </w:rPr>
        <w:t> </w:t>
      </w:r>
      <w:r w:rsidRPr="00C75B71">
        <w:rPr>
          <w:rFonts w:cs="Arial"/>
          <w:sz w:val="20"/>
        </w:rPr>
        <w:t>ktorej časti</w:t>
      </w:r>
      <w:r w:rsidR="00CD607C" w:rsidRPr="00C75B71">
        <w:rPr>
          <w:rFonts w:cs="Arial"/>
          <w:sz w:val="20"/>
        </w:rPr>
        <w:t xml:space="preserve"> </w:t>
      </w:r>
      <w:r w:rsidR="00F46866">
        <w:rPr>
          <w:rFonts w:cs="Arial"/>
          <w:sz w:val="20"/>
        </w:rPr>
        <w:t>plnenia</w:t>
      </w:r>
      <w:r w:rsidR="00F46866" w:rsidRPr="00C75B71">
        <w:rPr>
          <w:rFonts w:cs="Arial"/>
          <w:sz w:val="20"/>
        </w:rPr>
        <w:t xml:space="preserve"> </w:t>
      </w:r>
      <w:r w:rsidR="003A0126">
        <w:rPr>
          <w:rFonts w:cs="Arial"/>
          <w:sz w:val="20"/>
        </w:rPr>
        <w:t xml:space="preserve">predmetu </w:t>
      </w:r>
      <w:r w:rsidR="0001117D">
        <w:rPr>
          <w:rFonts w:cs="Arial"/>
          <w:sz w:val="20"/>
        </w:rPr>
        <w:t>Z</w:t>
      </w:r>
      <w:r w:rsidR="003A0126">
        <w:rPr>
          <w:rFonts w:cs="Arial"/>
          <w:sz w:val="20"/>
        </w:rPr>
        <w:t xml:space="preserve">mluvy </w:t>
      </w:r>
      <w:r w:rsidRPr="00C75B71">
        <w:rPr>
          <w:rFonts w:cs="Arial"/>
          <w:sz w:val="20"/>
        </w:rPr>
        <w:t xml:space="preserve">odstupuje. </w:t>
      </w:r>
    </w:p>
    <w:p w14:paraId="5386F4A4" w14:textId="77777777" w:rsidR="004435FC" w:rsidRPr="00C75B71" w:rsidRDefault="004435FC" w:rsidP="00E03867">
      <w:pPr>
        <w:pStyle w:val="Zkladntext"/>
        <w:suppressAutoHyphens/>
        <w:spacing w:line="288" w:lineRule="auto"/>
        <w:rPr>
          <w:rFonts w:cs="Arial"/>
          <w:sz w:val="20"/>
        </w:rPr>
      </w:pPr>
    </w:p>
    <w:p w14:paraId="74AE7272" w14:textId="78E117BC" w:rsidR="00905111" w:rsidRDefault="0095492B" w:rsidP="00E03867">
      <w:pPr>
        <w:pStyle w:val="Zkladntext"/>
        <w:numPr>
          <w:ilvl w:val="1"/>
          <w:numId w:val="19"/>
        </w:numPr>
        <w:suppressAutoHyphens/>
        <w:spacing w:line="288" w:lineRule="auto"/>
        <w:ind w:left="567" w:hanging="567"/>
        <w:rPr>
          <w:rFonts w:cs="Arial"/>
          <w:sz w:val="20"/>
        </w:rPr>
      </w:pPr>
      <w:r w:rsidRPr="00C75B71">
        <w:rPr>
          <w:rFonts w:cs="Arial"/>
          <w:sz w:val="20"/>
        </w:rPr>
        <w:t>Kupujúci nie je oprávnený odstúpiť</w:t>
      </w:r>
      <w:r w:rsidR="00CD607C" w:rsidRPr="00C75B71">
        <w:rPr>
          <w:rFonts w:cs="Arial"/>
          <w:sz w:val="20"/>
        </w:rPr>
        <w:t xml:space="preserve"> od </w:t>
      </w:r>
      <w:r w:rsidR="0001117D">
        <w:rPr>
          <w:rFonts w:cs="Arial"/>
          <w:sz w:val="20"/>
        </w:rPr>
        <w:t>Z</w:t>
      </w:r>
      <w:r w:rsidR="00CD607C" w:rsidRPr="00C75B71">
        <w:rPr>
          <w:rFonts w:cs="Arial"/>
          <w:sz w:val="20"/>
        </w:rPr>
        <w:t>mluvy</w:t>
      </w:r>
      <w:r w:rsidRPr="00C75B71">
        <w:rPr>
          <w:rFonts w:cs="Arial"/>
          <w:sz w:val="20"/>
        </w:rPr>
        <w:t xml:space="preserve"> z dôvodu uvedeného v bode 1</w:t>
      </w:r>
      <w:r w:rsidR="00FE3EDD">
        <w:rPr>
          <w:rFonts w:cs="Arial"/>
          <w:sz w:val="20"/>
        </w:rPr>
        <w:t>1</w:t>
      </w:r>
      <w:r w:rsidRPr="00C75B71">
        <w:rPr>
          <w:rFonts w:cs="Arial"/>
          <w:sz w:val="20"/>
        </w:rPr>
        <w:t xml:space="preserve">.1 písm. c) tohto článku </w:t>
      </w:r>
      <w:r w:rsidR="0001117D">
        <w:rPr>
          <w:rFonts w:cs="Arial"/>
          <w:sz w:val="20"/>
        </w:rPr>
        <w:t>Z</w:t>
      </w:r>
      <w:r w:rsidRPr="00C75B71">
        <w:rPr>
          <w:rFonts w:cs="Arial"/>
          <w:sz w:val="20"/>
        </w:rPr>
        <w:t xml:space="preserve">mluvy v tej časti </w:t>
      </w:r>
      <w:r w:rsidR="003A0126">
        <w:rPr>
          <w:rFonts w:cs="Arial"/>
          <w:sz w:val="20"/>
        </w:rPr>
        <w:t xml:space="preserve">plnenia </w:t>
      </w:r>
      <w:r w:rsidR="00CD607C" w:rsidRPr="00C75B71">
        <w:rPr>
          <w:rFonts w:cs="Arial"/>
          <w:sz w:val="20"/>
        </w:rPr>
        <w:t xml:space="preserve">predmetu </w:t>
      </w:r>
      <w:r w:rsidR="0001117D">
        <w:rPr>
          <w:rFonts w:cs="Arial"/>
          <w:sz w:val="20"/>
        </w:rPr>
        <w:t>Z</w:t>
      </w:r>
      <w:r w:rsidR="00B33D63" w:rsidRPr="00C75B71">
        <w:rPr>
          <w:rFonts w:cs="Arial"/>
          <w:sz w:val="20"/>
        </w:rPr>
        <w:t>mluvy</w:t>
      </w:r>
      <w:r w:rsidRPr="00C75B71">
        <w:rPr>
          <w:rFonts w:cs="Arial"/>
          <w:sz w:val="20"/>
        </w:rPr>
        <w:t>, na ktorého úhradu mu bol poskytnutý nenávratný finančný príspevok (v celom rozsahu)</w:t>
      </w:r>
      <w:r w:rsidR="00905111" w:rsidRPr="00C75B71">
        <w:rPr>
          <w:rFonts w:cs="Arial"/>
          <w:sz w:val="20"/>
        </w:rPr>
        <w:t>.</w:t>
      </w:r>
    </w:p>
    <w:p w14:paraId="2A4970E9" w14:textId="77777777" w:rsidR="004435FC" w:rsidRPr="00C75B71" w:rsidRDefault="004435FC" w:rsidP="00E03867">
      <w:pPr>
        <w:pStyle w:val="Zkladntext"/>
        <w:suppressAutoHyphens/>
        <w:spacing w:line="288" w:lineRule="auto"/>
        <w:rPr>
          <w:rFonts w:cs="Arial"/>
          <w:sz w:val="20"/>
        </w:rPr>
      </w:pPr>
    </w:p>
    <w:p w14:paraId="279E2B71" w14:textId="55B7A6CB" w:rsidR="00905111" w:rsidRDefault="00905111" w:rsidP="00E03867">
      <w:pPr>
        <w:pStyle w:val="Zkladntext"/>
        <w:numPr>
          <w:ilvl w:val="1"/>
          <w:numId w:val="19"/>
        </w:numPr>
        <w:suppressAutoHyphens/>
        <w:spacing w:line="288" w:lineRule="auto"/>
        <w:ind w:left="567" w:hanging="567"/>
        <w:rPr>
          <w:rFonts w:cs="Arial"/>
          <w:sz w:val="20"/>
        </w:rPr>
      </w:pPr>
      <w:r w:rsidRPr="00C75B71">
        <w:rPr>
          <w:rFonts w:cs="Arial"/>
          <w:sz w:val="20"/>
        </w:rPr>
        <w:t xml:space="preserve">Predávajúci je oprávnený odstúpiť od </w:t>
      </w:r>
      <w:r w:rsidR="0001117D">
        <w:rPr>
          <w:rFonts w:cs="Arial"/>
          <w:sz w:val="20"/>
        </w:rPr>
        <w:t>Z</w:t>
      </w:r>
      <w:r w:rsidRPr="00C75B71">
        <w:rPr>
          <w:rFonts w:cs="Arial"/>
          <w:sz w:val="20"/>
        </w:rPr>
        <w:t xml:space="preserve">mluvy z dôvodov uvedených v zákone č. 513/1991 Zb. Obchodný zákonník v znení neskorších </w:t>
      </w:r>
      <w:r w:rsidR="0001117D">
        <w:rPr>
          <w:rFonts w:cs="Arial"/>
          <w:sz w:val="20"/>
        </w:rPr>
        <w:t>predpisov</w:t>
      </w:r>
      <w:r w:rsidRPr="00C75B71">
        <w:rPr>
          <w:rFonts w:cs="Arial"/>
          <w:sz w:val="20"/>
        </w:rPr>
        <w:t>.</w:t>
      </w:r>
    </w:p>
    <w:p w14:paraId="415A7835" w14:textId="77777777" w:rsidR="004435FC" w:rsidRPr="00C75B71" w:rsidRDefault="004435FC" w:rsidP="00E03867">
      <w:pPr>
        <w:pStyle w:val="Zkladntext"/>
        <w:suppressAutoHyphens/>
        <w:spacing w:line="288" w:lineRule="auto"/>
        <w:rPr>
          <w:rFonts w:cs="Arial"/>
          <w:sz w:val="20"/>
        </w:rPr>
      </w:pPr>
    </w:p>
    <w:p w14:paraId="59A72950" w14:textId="330D2272" w:rsidR="00905111" w:rsidRDefault="00905111" w:rsidP="00E03867">
      <w:pPr>
        <w:pStyle w:val="Zkladntext"/>
        <w:numPr>
          <w:ilvl w:val="1"/>
          <w:numId w:val="19"/>
        </w:numPr>
        <w:suppressAutoHyphens/>
        <w:spacing w:line="288" w:lineRule="auto"/>
        <w:ind w:left="567" w:hanging="567"/>
        <w:rPr>
          <w:rFonts w:cs="Arial"/>
          <w:sz w:val="20"/>
        </w:rPr>
      </w:pPr>
      <w:r w:rsidRPr="00C75B71">
        <w:rPr>
          <w:rFonts w:cs="Arial"/>
          <w:sz w:val="20"/>
        </w:rPr>
        <w:t xml:space="preserve">Predávajúci je oprávnený od </w:t>
      </w:r>
      <w:r w:rsidR="0001117D">
        <w:rPr>
          <w:rFonts w:cs="Arial"/>
          <w:sz w:val="20"/>
        </w:rPr>
        <w:t>Z</w:t>
      </w:r>
      <w:r w:rsidRPr="00C75B71">
        <w:rPr>
          <w:rFonts w:cs="Arial"/>
          <w:sz w:val="20"/>
        </w:rPr>
        <w:t>mluvy odstúpiť v celom rozsahu alebo len v</w:t>
      </w:r>
      <w:r w:rsidR="00B33D63" w:rsidRPr="00C75B71">
        <w:rPr>
          <w:rFonts w:cs="Arial"/>
          <w:sz w:val="20"/>
        </w:rPr>
        <w:t> </w:t>
      </w:r>
      <w:r w:rsidRPr="00C75B71">
        <w:rPr>
          <w:rFonts w:cs="Arial"/>
          <w:sz w:val="20"/>
        </w:rPr>
        <w:t>časti</w:t>
      </w:r>
      <w:r w:rsidR="003A0126">
        <w:rPr>
          <w:rFonts w:cs="Arial"/>
          <w:sz w:val="20"/>
        </w:rPr>
        <w:t xml:space="preserve"> plnenia predmetu </w:t>
      </w:r>
      <w:r w:rsidR="0001117D">
        <w:rPr>
          <w:rFonts w:cs="Arial"/>
          <w:sz w:val="20"/>
        </w:rPr>
        <w:t>Z</w:t>
      </w:r>
      <w:r w:rsidR="003A0126">
        <w:rPr>
          <w:rFonts w:cs="Arial"/>
          <w:sz w:val="20"/>
        </w:rPr>
        <w:t>mluvy</w:t>
      </w:r>
      <w:r w:rsidRPr="00C75B71">
        <w:rPr>
          <w:rFonts w:cs="Arial"/>
          <w:sz w:val="20"/>
        </w:rPr>
        <w:t>.</w:t>
      </w:r>
      <w:r w:rsidR="00B33D63" w:rsidRPr="00C75B71">
        <w:rPr>
          <w:rFonts w:cs="Arial"/>
          <w:sz w:val="20"/>
        </w:rPr>
        <w:t xml:space="preserve"> Predávajúci</w:t>
      </w:r>
      <w:r w:rsidRPr="00C75B71">
        <w:rPr>
          <w:rFonts w:cs="Arial"/>
          <w:sz w:val="20"/>
        </w:rPr>
        <w:t xml:space="preserve"> je povinný v písomnom odstúpení od </w:t>
      </w:r>
      <w:r w:rsidR="0001117D">
        <w:rPr>
          <w:rFonts w:cs="Arial"/>
          <w:sz w:val="20"/>
        </w:rPr>
        <w:t>Z</w:t>
      </w:r>
      <w:r w:rsidRPr="00C75B71">
        <w:rPr>
          <w:rFonts w:cs="Arial"/>
          <w:sz w:val="20"/>
        </w:rPr>
        <w:t xml:space="preserve">mluvy uviesť konkrétny dôvod odstúpenia a v akom rozsahu </w:t>
      </w:r>
      <w:r w:rsidR="0001117D">
        <w:rPr>
          <w:rFonts w:cs="Arial"/>
          <w:sz w:val="20"/>
        </w:rPr>
        <w:t xml:space="preserve">od Zmluvy </w:t>
      </w:r>
      <w:r w:rsidRPr="00C75B71">
        <w:rPr>
          <w:rFonts w:cs="Arial"/>
          <w:sz w:val="20"/>
        </w:rPr>
        <w:t xml:space="preserve">odstupuje. </w:t>
      </w:r>
    </w:p>
    <w:p w14:paraId="15E7DF96" w14:textId="77777777" w:rsidR="004435FC" w:rsidRPr="00C75B71" w:rsidRDefault="004435FC" w:rsidP="00E03867">
      <w:pPr>
        <w:pStyle w:val="Zkladntext"/>
        <w:suppressAutoHyphens/>
        <w:spacing w:line="288" w:lineRule="auto"/>
        <w:rPr>
          <w:rFonts w:cs="Arial"/>
          <w:sz w:val="20"/>
        </w:rPr>
      </w:pPr>
    </w:p>
    <w:p w14:paraId="7CE8B7A1" w14:textId="0A926308" w:rsidR="00905111" w:rsidRDefault="00905111" w:rsidP="00E03867">
      <w:pPr>
        <w:pStyle w:val="Zkladntext"/>
        <w:numPr>
          <w:ilvl w:val="1"/>
          <w:numId w:val="19"/>
        </w:numPr>
        <w:suppressAutoHyphens/>
        <w:spacing w:line="288" w:lineRule="auto"/>
        <w:ind w:left="567" w:hanging="567"/>
        <w:rPr>
          <w:rFonts w:cs="Arial"/>
          <w:sz w:val="20"/>
        </w:rPr>
      </w:pPr>
      <w:r w:rsidRPr="00C75B71">
        <w:rPr>
          <w:rFonts w:cs="Arial"/>
          <w:sz w:val="20"/>
        </w:rPr>
        <w:t xml:space="preserve">Ak </w:t>
      </w:r>
      <w:r w:rsidR="00DB7288" w:rsidRPr="00C75B71">
        <w:rPr>
          <w:rFonts w:cs="Arial"/>
          <w:sz w:val="20"/>
        </w:rPr>
        <w:t>P</w:t>
      </w:r>
      <w:r w:rsidRPr="00C75B71">
        <w:rPr>
          <w:rFonts w:cs="Arial"/>
          <w:sz w:val="20"/>
        </w:rPr>
        <w:t xml:space="preserve">redávajúci neuvedie rozsah, v akom odstupuje od </w:t>
      </w:r>
      <w:r w:rsidR="0001117D">
        <w:rPr>
          <w:rFonts w:cs="Arial"/>
          <w:sz w:val="20"/>
        </w:rPr>
        <w:t>Z</w:t>
      </w:r>
      <w:r w:rsidRPr="00C75B71">
        <w:rPr>
          <w:rFonts w:cs="Arial"/>
          <w:sz w:val="20"/>
        </w:rPr>
        <w:t xml:space="preserve">mluvy, má sa za to, že odstupuje od </w:t>
      </w:r>
      <w:r w:rsidR="0001117D">
        <w:rPr>
          <w:rFonts w:cs="Arial"/>
          <w:sz w:val="20"/>
        </w:rPr>
        <w:t>Z</w:t>
      </w:r>
      <w:r w:rsidRPr="00C75B71">
        <w:rPr>
          <w:rFonts w:cs="Arial"/>
          <w:sz w:val="20"/>
        </w:rPr>
        <w:t xml:space="preserve">mluvy v celom rozsahu s účinkami od samého začiatku. </w:t>
      </w:r>
    </w:p>
    <w:p w14:paraId="68F252FF" w14:textId="77777777" w:rsidR="004435FC" w:rsidRPr="00C75B71" w:rsidRDefault="004435FC" w:rsidP="00E03867">
      <w:pPr>
        <w:pStyle w:val="Zkladntext"/>
        <w:suppressAutoHyphens/>
        <w:spacing w:line="288" w:lineRule="auto"/>
        <w:rPr>
          <w:rFonts w:cs="Arial"/>
          <w:sz w:val="20"/>
        </w:rPr>
      </w:pPr>
    </w:p>
    <w:p w14:paraId="06D985F7" w14:textId="00285BB4" w:rsidR="00905111" w:rsidRDefault="00905111" w:rsidP="00E03867">
      <w:pPr>
        <w:pStyle w:val="Zkladntext"/>
        <w:numPr>
          <w:ilvl w:val="1"/>
          <w:numId w:val="19"/>
        </w:numPr>
        <w:suppressAutoHyphens/>
        <w:spacing w:line="288" w:lineRule="auto"/>
        <w:ind w:left="567" w:hanging="567"/>
        <w:rPr>
          <w:rFonts w:cs="Arial"/>
          <w:sz w:val="20"/>
        </w:rPr>
      </w:pPr>
      <w:r w:rsidRPr="0094261B">
        <w:rPr>
          <w:rFonts w:cs="Arial"/>
          <w:sz w:val="20"/>
        </w:rPr>
        <w:t xml:space="preserve">Ak </w:t>
      </w:r>
      <w:r w:rsidR="00DB7288" w:rsidRPr="0094261B">
        <w:rPr>
          <w:rFonts w:cs="Arial"/>
          <w:sz w:val="20"/>
        </w:rPr>
        <w:t>P</w:t>
      </w:r>
      <w:r w:rsidRPr="0094261B">
        <w:rPr>
          <w:rFonts w:cs="Arial"/>
          <w:sz w:val="20"/>
        </w:rPr>
        <w:t xml:space="preserve">redávajúci odstupuje od </w:t>
      </w:r>
      <w:r w:rsidR="0001117D">
        <w:rPr>
          <w:rFonts w:cs="Arial"/>
          <w:sz w:val="20"/>
        </w:rPr>
        <w:t>Z</w:t>
      </w:r>
      <w:r w:rsidRPr="0094261B">
        <w:rPr>
          <w:rFonts w:cs="Arial"/>
          <w:sz w:val="20"/>
        </w:rPr>
        <w:t xml:space="preserve">mluvy len v časti </w:t>
      </w:r>
      <w:r w:rsidR="003A0126" w:rsidRPr="0094261B">
        <w:rPr>
          <w:rFonts w:cs="Arial"/>
          <w:sz w:val="20"/>
        </w:rPr>
        <w:t xml:space="preserve">plnenia predmetu </w:t>
      </w:r>
      <w:r w:rsidR="0001117D">
        <w:rPr>
          <w:rFonts w:cs="Arial"/>
          <w:sz w:val="20"/>
        </w:rPr>
        <w:t>Z</w:t>
      </w:r>
      <w:r w:rsidRPr="0094261B">
        <w:rPr>
          <w:rFonts w:cs="Arial"/>
          <w:sz w:val="20"/>
        </w:rPr>
        <w:t>mluvy</w:t>
      </w:r>
      <w:r w:rsidR="0001117D">
        <w:rPr>
          <w:rFonts w:cs="Arial"/>
          <w:sz w:val="20"/>
        </w:rPr>
        <w:t>,</w:t>
      </w:r>
      <w:r w:rsidRPr="0094261B">
        <w:rPr>
          <w:rFonts w:cs="Arial"/>
          <w:sz w:val="20"/>
        </w:rPr>
        <w:t xml:space="preserve"> je povinný označiť</w:t>
      </w:r>
      <w:r w:rsidR="00DB7288" w:rsidRPr="0094261B">
        <w:rPr>
          <w:rFonts w:cs="Arial"/>
          <w:sz w:val="20"/>
        </w:rPr>
        <w:t>,</w:t>
      </w:r>
      <w:r w:rsidRPr="0094261B">
        <w:rPr>
          <w:rFonts w:cs="Arial"/>
          <w:sz w:val="20"/>
        </w:rPr>
        <w:t xml:space="preserve"> v ktorej časti </w:t>
      </w:r>
      <w:r w:rsidR="003A0126" w:rsidRPr="0094261B">
        <w:rPr>
          <w:rFonts w:cs="Arial"/>
          <w:sz w:val="20"/>
        </w:rPr>
        <w:t xml:space="preserve">plnenia predmetu </w:t>
      </w:r>
      <w:r w:rsidR="0001117D">
        <w:rPr>
          <w:rFonts w:cs="Arial"/>
          <w:sz w:val="20"/>
        </w:rPr>
        <w:t>Z</w:t>
      </w:r>
      <w:r w:rsidR="00B33D63" w:rsidRPr="0094261B">
        <w:rPr>
          <w:rFonts w:cs="Arial"/>
          <w:sz w:val="20"/>
        </w:rPr>
        <w:t>mluvy</w:t>
      </w:r>
      <w:r w:rsidRPr="0094261B">
        <w:rPr>
          <w:rFonts w:cs="Arial"/>
          <w:sz w:val="20"/>
        </w:rPr>
        <w:t xml:space="preserve"> odstupuje. </w:t>
      </w:r>
    </w:p>
    <w:p w14:paraId="1F0515FD" w14:textId="77777777" w:rsidR="004435FC" w:rsidRPr="0094261B" w:rsidRDefault="004435FC" w:rsidP="00E03867">
      <w:pPr>
        <w:pStyle w:val="Zkladntext"/>
        <w:suppressAutoHyphens/>
        <w:spacing w:line="288" w:lineRule="auto"/>
        <w:rPr>
          <w:rFonts w:cs="Arial"/>
          <w:sz w:val="20"/>
        </w:rPr>
      </w:pPr>
    </w:p>
    <w:p w14:paraId="61F50C8D" w14:textId="22B94086" w:rsidR="00905111" w:rsidRDefault="00905111" w:rsidP="00E03867">
      <w:pPr>
        <w:pStyle w:val="Zkladntext"/>
        <w:numPr>
          <w:ilvl w:val="1"/>
          <w:numId w:val="19"/>
        </w:numPr>
        <w:suppressAutoHyphens/>
        <w:spacing w:line="288" w:lineRule="auto"/>
        <w:ind w:left="567" w:hanging="567"/>
        <w:rPr>
          <w:rFonts w:cs="Arial"/>
          <w:sz w:val="20"/>
        </w:rPr>
      </w:pPr>
      <w:r w:rsidRPr="00C75B71">
        <w:rPr>
          <w:rFonts w:cs="Arial"/>
          <w:sz w:val="20"/>
        </w:rPr>
        <w:t xml:space="preserve">Predávajúci nie je oprávnený odstúpiť </w:t>
      </w:r>
      <w:r w:rsidR="003A0126">
        <w:rPr>
          <w:rFonts w:cs="Arial"/>
          <w:sz w:val="20"/>
        </w:rPr>
        <w:t xml:space="preserve">od </w:t>
      </w:r>
      <w:r w:rsidR="0001117D">
        <w:rPr>
          <w:rFonts w:cs="Arial"/>
          <w:sz w:val="20"/>
        </w:rPr>
        <w:t>Z</w:t>
      </w:r>
      <w:r w:rsidRPr="00C75B71">
        <w:rPr>
          <w:rFonts w:cs="Arial"/>
          <w:sz w:val="20"/>
        </w:rPr>
        <w:t xml:space="preserve">mluvy v tej časti </w:t>
      </w:r>
      <w:r w:rsidR="003A0126">
        <w:rPr>
          <w:rFonts w:cs="Arial"/>
          <w:sz w:val="20"/>
        </w:rPr>
        <w:t xml:space="preserve">plnenia </w:t>
      </w:r>
      <w:r w:rsidR="00710995" w:rsidRPr="00C75B71">
        <w:rPr>
          <w:rFonts w:cs="Arial"/>
          <w:sz w:val="20"/>
        </w:rPr>
        <w:t>p</w:t>
      </w:r>
      <w:r w:rsidR="00B33D63" w:rsidRPr="00C75B71">
        <w:rPr>
          <w:rFonts w:cs="Arial"/>
          <w:sz w:val="20"/>
        </w:rPr>
        <w:t xml:space="preserve">redmetu </w:t>
      </w:r>
      <w:r w:rsidR="0001117D">
        <w:rPr>
          <w:rFonts w:cs="Arial"/>
          <w:sz w:val="20"/>
        </w:rPr>
        <w:t>Z</w:t>
      </w:r>
      <w:r w:rsidR="00B33D63" w:rsidRPr="00C75B71">
        <w:rPr>
          <w:rFonts w:cs="Arial"/>
          <w:sz w:val="20"/>
        </w:rPr>
        <w:t>mluvy</w:t>
      </w:r>
      <w:r w:rsidRPr="00C75B71">
        <w:rPr>
          <w:rFonts w:cs="Arial"/>
          <w:sz w:val="20"/>
        </w:rPr>
        <w:t>, na ktorého úhradu bol</w:t>
      </w:r>
      <w:r w:rsidR="00065A48" w:rsidRPr="00C75B71">
        <w:rPr>
          <w:rFonts w:cs="Arial"/>
          <w:sz w:val="20"/>
        </w:rPr>
        <w:t>i</w:t>
      </w:r>
      <w:r w:rsidRPr="00C75B71">
        <w:rPr>
          <w:rFonts w:cs="Arial"/>
          <w:sz w:val="20"/>
        </w:rPr>
        <w:t xml:space="preserve"> </w:t>
      </w:r>
      <w:r w:rsidR="0001117D">
        <w:rPr>
          <w:rFonts w:cs="Arial"/>
          <w:sz w:val="20"/>
        </w:rPr>
        <w:t>K</w:t>
      </w:r>
      <w:r w:rsidR="00065A48" w:rsidRPr="00C75B71">
        <w:rPr>
          <w:rFonts w:cs="Arial"/>
          <w:sz w:val="20"/>
        </w:rPr>
        <w:t>upujúcim použité finančné prostriedky z</w:t>
      </w:r>
      <w:r w:rsidRPr="00C75B71">
        <w:rPr>
          <w:rFonts w:cs="Arial"/>
          <w:sz w:val="20"/>
        </w:rPr>
        <w:t xml:space="preserve"> nenávratn</w:t>
      </w:r>
      <w:r w:rsidR="00065A48" w:rsidRPr="00C75B71">
        <w:rPr>
          <w:rFonts w:cs="Arial"/>
          <w:sz w:val="20"/>
        </w:rPr>
        <w:t>ého</w:t>
      </w:r>
      <w:r w:rsidRPr="00C75B71">
        <w:rPr>
          <w:rFonts w:cs="Arial"/>
          <w:sz w:val="20"/>
        </w:rPr>
        <w:t xml:space="preserve"> finančn</w:t>
      </w:r>
      <w:r w:rsidR="00065A48" w:rsidRPr="00C75B71">
        <w:rPr>
          <w:rFonts w:cs="Arial"/>
          <w:sz w:val="20"/>
        </w:rPr>
        <w:t>ého</w:t>
      </w:r>
      <w:r w:rsidRPr="00C75B71">
        <w:rPr>
          <w:rFonts w:cs="Arial"/>
          <w:sz w:val="20"/>
        </w:rPr>
        <w:t xml:space="preserve"> príspev</w:t>
      </w:r>
      <w:r w:rsidR="00065A48" w:rsidRPr="00C75B71">
        <w:rPr>
          <w:rFonts w:cs="Arial"/>
          <w:sz w:val="20"/>
        </w:rPr>
        <w:t xml:space="preserve">ku poskytnutého poskytovateľom NFP </w:t>
      </w:r>
      <w:r w:rsidRPr="00C75B71">
        <w:rPr>
          <w:rFonts w:cs="Arial"/>
          <w:sz w:val="20"/>
        </w:rPr>
        <w:t>(</w:t>
      </w:r>
      <w:r w:rsidR="00065A48" w:rsidRPr="00C75B71">
        <w:rPr>
          <w:rFonts w:cs="Arial"/>
          <w:sz w:val="20"/>
        </w:rPr>
        <w:t>čo i len z časti</w:t>
      </w:r>
      <w:r w:rsidRPr="00C75B71">
        <w:rPr>
          <w:rFonts w:cs="Arial"/>
          <w:sz w:val="20"/>
        </w:rPr>
        <w:t>).</w:t>
      </w:r>
    </w:p>
    <w:p w14:paraId="7669951E" w14:textId="77777777" w:rsidR="004435FC" w:rsidRPr="00C75B71" w:rsidRDefault="004435FC" w:rsidP="00E03867">
      <w:pPr>
        <w:pStyle w:val="Zkladntext"/>
        <w:suppressAutoHyphens/>
        <w:spacing w:line="288" w:lineRule="auto"/>
        <w:rPr>
          <w:rFonts w:cs="Arial"/>
          <w:sz w:val="20"/>
        </w:rPr>
      </w:pPr>
    </w:p>
    <w:p w14:paraId="40EB5271" w14:textId="19C1101C" w:rsidR="0001117D" w:rsidRDefault="00A51957" w:rsidP="0001117D">
      <w:pPr>
        <w:pStyle w:val="Zkladntext"/>
        <w:numPr>
          <w:ilvl w:val="1"/>
          <w:numId w:val="19"/>
        </w:numPr>
        <w:suppressAutoHyphens/>
        <w:spacing w:line="288" w:lineRule="auto"/>
        <w:ind w:left="567" w:hanging="567"/>
        <w:rPr>
          <w:rFonts w:cs="Arial"/>
          <w:sz w:val="20"/>
        </w:rPr>
      </w:pPr>
      <w:bookmarkStart w:id="3" w:name="_Hlk117600235"/>
      <w:r w:rsidRPr="00C75B71">
        <w:rPr>
          <w:rFonts w:cs="Arial"/>
          <w:sz w:val="20"/>
        </w:rPr>
        <w:lastRenderedPageBreak/>
        <w:t xml:space="preserve">Ak niektorá zo zmluvných strán odstúpi od </w:t>
      </w:r>
      <w:r w:rsidR="0001117D">
        <w:rPr>
          <w:rFonts w:cs="Arial"/>
          <w:sz w:val="20"/>
        </w:rPr>
        <w:t>Z</w:t>
      </w:r>
      <w:r w:rsidRPr="00C75B71">
        <w:rPr>
          <w:rFonts w:cs="Arial"/>
          <w:sz w:val="20"/>
        </w:rPr>
        <w:t xml:space="preserve">mluvy v celom rozsahu, sú </w:t>
      </w:r>
      <w:r w:rsidR="0001117D">
        <w:rPr>
          <w:rFonts w:cs="Arial"/>
          <w:sz w:val="20"/>
        </w:rPr>
        <w:t>Z</w:t>
      </w:r>
      <w:r w:rsidRPr="00C75B71">
        <w:rPr>
          <w:rFonts w:cs="Arial"/>
          <w:sz w:val="20"/>
        </w:rPr>
        <w:t xml:space="preserve">mluvné strany </w:t>
      </w:r>
      <w:r w:rsidR="009F296D" w:rsidRPr="00C75B71">
        <w:rPr>
          <w:rFonts w:cs="Arial"/>
          <w:sz w:val="20"/>
        </w:rPr>
        <w:t xml:space="preserve">povinné </w:t>
      </w:r>
      <w:r w:rsidR="0001117D">
        <w:rPr>
          <w:rFonts w:cs="Arial"/>
          <w:sz w:val="20"/>
        </w:rPr>
        <w:t xml:space="preserve">si navzájom </w:t>
      </w:r>
      <w:r w:rsidRPr="00C75B71">
        <w:rPr>
          <w:rFonts w:cs="Arial"/>
          <w:sz w:val="20"/>
        </w:rPr>
        <w:t>vydať všetko</w:t>
      </w:r>
      <w:r w:rsidR="0001117D">
        <w:rPr>
          <w:rFonts w:cs="Arial"/>
          <w:sz w:val="20"/>
        </w:rPr>
        <w:t>,</w:t>
      </w:r>
      <w:r w:rsidRPr="00C75B71">
        <w:rPr>
          <w:rFonts w:cs="Arial"/>
          <w:sz w:val="20"/>
        </w:rPr>
        <w:t xml:space="preserve"> čo</w:t>
      </w:r>
      <w:r w:rsidRPr="00C75B71">
        <w:rPr>
          <w:rFonts w:cs="Arial"/>
          <w:sz w:val="20"/>
          <w:shd w:val="clear" w:color="auto" w:fill="FFFFFF"/>
        </w:rPr>
        <w:t xml:space="preserve"> pred odstúpením od </w:t>
      </w:r>
      <w:r w:rsidR="0001117D">
        <w:rPr>
          <w:rFonts w:cs="Arial"/>
          <w:sz w:val="20"/>
          <w:shd w:val="clear" w:color="auto" w:fill="FFFFFF"/>
        </w:rPr>
        <w:t>Z</w:t>
      </w:r>
      <w:r w:rsidRPr="00C75B71">
        <w:rPr>
          <w:rFonts w:cs="Arial"/>
          <w:sz w:val="20"/>
          <w:shd w:val="clear" w:color="auto" w:fill="FFFFFF"/>
        </w:rPr>
        <w:t xml:space="preserve">mluvy </w:t>
      </w:r>
      <w:r w:rsidR="0001117D">
        <w:rPr>
          <w:rFonts w:cs="Arial"/>
          <w:sz w:val="20"/>
          <w:shd w:val="clear" w:color="auto" w:fill="FFFFFF"/>
        </w:rPr>
        <w:t xml:space="preserve">navzájom </w:t>
      </w:r>
      <w:r w:rsidR="009F296D" w:rsidRPr="00C75B71">
        <w:rPr>
          <w:rFonts w:cs="Arial"/>
          <w:sz w:val="20"/>
          <w:shd w:val="clear" w:color="auto" w:fill="FFFFFF"/>
        </w:rPr>
        <w:t>prijali, a to v lehote 30 dní od</w:t>
      </w:r>
      <w:r w:rsidR="00C76B44">
        <w:rPr>
          <w:rFonts w:cs="Arial"/>
          <w:sz w:val="20"/>
          <w:shd w:val="clear" w:color="auto" w:fill="FFFFFF"/>
        </w:rPr>
        <w:t>o dňa</w:t>
      </w:r>
      <w:r w:rsidR="009F296D" w:rsidRPr="00C75B71">
        <w:rPr>
          <w:rFonts w:cs="Arial"/>
          <w:sz w:val="20"/>
          <w:shd w:val="clear" w:color="auto" w:fill="FFFFFF"/>
        </w:rPr>
        <w:t xml:space="preserve"> doručenia odstúpenia od </w:t>
      </w:r>
      <w:r w:rsidR="0001117D">
        <w:rPr>
          <w:rFonts w:cs="Arial"/>
          <w:sz w:val="20"/>
          <w:shd w:val="clear" w:color="auto" w:fill="FFFFFF"/>
        </w:rPr>
        <w:t>Z</w:t>
      </w:r>
      <w:r w:rsidR="009F296D" w:rsidRPr="00C75B71">
        <w:rPr>
          <w:rFonts w:cs="Arial"/>
          <w:sz w:val="20"/>
          <w:shd w:val="clear" w:color="auto" w:fill="FFFFFF"/>
        </w:rPr>
        <w:t xml:space="preserve">mluvy. </w:t>
      </w:r>
    </w:p>
    <w:p w14:paraId="6F7F38A9" w14:textId="77777777" w:rsidR="0001117D" w:rsidRPr="0001117D" w:rsidRDefault="0001117D" w:rsidP="008A0C06">
      <w:pPr>
        <w:pStyle w:val="Zkladntext"/>
        <w:suppressAutoHyphens/>
        <w:spacing w:line="288" w:lineRule="auto"/>
        <w:rPr>
          <w:rFonts w:cs="Arial"/>
          <w:sz w:val="20"/>
        </w:rPr>
      </w:pPr>
    </w:p>
    <w:p w14:paraId="44AF70E6" w14:textId="4CBD5EFE" w:rsidR="00DA4F92" w:rsidRPr="004435FC" w:rsidRDefault="009F296D" w:rsidP="00E03867">
      <w:pPr>
        <w:pStyle w:val="Zkladntext"/>
        <w:numPr>
          <w:ilvl w:val="1"/>
          <w:numId w:val="19"/>
        </w:numPr>
        <w:suppressAutoHyphens/>
        <w:spacing w:line="288" w:lineRule="auto"/>
        <w:ind w:left="567" w:hanging="567"/>
        <w:rPr>
          <w:rFonts w:cs="Arial"/>
          <w:sz w:val="20"/>
        </w:rPr>
      </w:pPr>
      <w:r w:rsidRPr="00C75B71">
        <w:rPr>
          <w:rFonts w:cs="Arial"/>
          <w:sz w:val="20"/>
          <w:shd w:val="clear" w:color="auto" w:fill="FFFFFF"/>
        </w:rPr>
        <w:t xml:space="preserve">Ak niektorá zo </w:t>
      </w:r>
      <w:r w:rsidR="0001117D">
        <w:rPr>
          <w:rFonts w:cs="Arial"/>
          <w:sz w:val="20"/>
          <w:shd w:val="clear" w:color="auto" w:fill="FFFFFF"/>
        </w:rPr>
        <w:t>Z</w:t>
      </w:r>
      <w:r w:rsidRPr="00C75B71">
        <w:rPr>
          <w:rFonts w:cs="Arial"/>
          <w:sz w:val="20"/>
          <w:shd w:val="clear" w:color="auto" w:fill="FFFFFF"/>
        </w:rPr>
        <w:t xml:space="preserve">mluvných strán odstúpila len </w:t>
      </w:r>
      <w:r w:rsidR="00312E95" w:rsidRPr="00C75B71">
        <w:rPr>
          <w:rFonts w:cs="Arial"/>
          <w:sz w:val="20"/>
          <w:shd w:val="clear" w:color="auto" w:fill="FFFFFF"/>
        </w:rPr>
        <w:t>od</w:t>
      </w:r>
      <w:r w:rsidR="003452ED" w:rsidRPr="00C75B71">
        <w:rPr>
          <w:rFonts w:cs="Arial"/>
          <w:sz w:val="20"/>
          <w:shd w:val="clear" w:color="auto" w:fill="FFFFFF"/>
        </w:rPr>
        <w:t> </w:t>
      </w:r>
      <w:r w:rsidRPr="00C75B71">
        <w:rPr>
          <w:rFonts w:cs="Arial"/>
          <w:sz w:val="20"/>
          <w:shd w:val="clear" w:color="auto" w:fill="FFFFFF"/>
        </w:rPr>
        <w:t>časti</w:t>
      </w:r>
      <w:r w:rsidR="003452ED" w:rsidRPr="00C75B71">
        <w:rPr>
          <w:rFonts w:cs="Arial"/>
          <w:sz w:val="20"/>
          <w:shd w:val="clear" w:color="auto" w:fill="FFFFFF"/>
        </w:rPr>
        <w:t xml:space="preserve"> </w:t>
      </w:r>
      <w:r w:rsidR="003A0126">
        <w:rPr>
          <w:rFonts w:cs="Arial"/>
          <w:sz w:val="20"/>
          <w:shd w:val="clear" w:color="auto" w:fill="FFFFFF"/>
        </w:rPr>
        <w:t xml:space="preserve">plnenia predmetu </w:t>
      </w:r>
      <w:r w:rsidR="0001117D">
        <w:rPr>
          <w:rFonts w:cs="Arial"/>
          <w:sz w:val="20"/>
          <w:shd w:val="clear" w:color="auto" w:fill="FFFFFF"/>
        </w:rPr>
        <w:t>Z</w:t>
      </w:r>
      <w:r w:rsidR="00312E95" w:rsidRPr="00C75B71">
        <w:rPr>
          <w:rFonts w:cs="Arial"/>
          <w:sz w:val="20"/>
          <w:shd w:val="clear" w:color="auto" w:fill="FFFFFF"/>
        </w:rPr>
        <w:t>mluvy</w:t>
      </w:r>
      <w:r w:rsidRPr="00C75B71">
        <w:rPr>
          <w:rFonts w:cs="Arial"/>
          <w:sz w:val="20"/>
          <w:shd w:val="clear" w:color="auto" w:fill="FFFFFF"/>
        </w:rPr>
        <w:t xml:space="preserve">, sú </w:t>
      </w:r>
      <w:r w:rsidR="0001117D">
        <w:rPr>
          <w:rFonts w:cs="Arial"/>
          <w:sz w:val="20"/>
          <w:shd w:val="clear" w:color="auto" w:fill="FFFFFF"/>
        </w:rPr>
        <w:t>Z</w:t>
      </w:r>
      <w:r w:rsidRPr="00C75B71">
        <w:rPr>
          <w:rFonts w:cs="Arial"/>
          <w:sz w:val="20"/>
          <w:shd w:val="clear" w:color="auto" w:fill="FFFFFF"/>
        </w:rPr>
        <w:t xml:space="preserve">mluvné strany povinné </w:t>
      </w:r>
      <w:r w:rsidR="003A0126">
        <w:rPr>
          <w:rFonts w:cs="Arial"/>
          <w:sz w:val="20"/>
          <w:shd w:val="clear" w:color="auto" w:fill="FFFFFF"/>
        </w:rPr>
        <w:t xml:space="preserve">navzájom si </w:t>
      </w:r>
      <w:r w:rsidRPr="00C75B71">
        <w:rPr>
          <w:rFonts w:cs="Arial"/>
          <w:sz w:val="20"/>
          <w:shd w:val="clear" w:color="auto" w:fill="FFFFFF"/>
        </w:rPr>
        <w:t>vydať všetko</w:t>
      </w:r>
      <w:r w:rsidR="0001117D">
        <w:rPr>
          <w:rFonts w:cs="Arial"/>
          <w:sz w:val="20"/>
          <w:shd w:val="clear" w:color="auto" w:fill="FFFFFF"/>
        </w:rPr>
        <w:t>,</w:t>
      </w:r>
      <w:r w:rsidRPr="00C75B71">
        <w:rPr>
          <w:rFonts w:cs="Arial"/>
          <w:sz w:val="20"/>
          <w:shd w:val="clear" w:color="auto" w:fill="FFFFFF"/>
        </w:rPr>
        <w:t xml:space="preserve"> čo prijali od druhej </w:t>
      </w:r>
      <w:r w:rsidR="0001117D">
        <w:rPr>
          <w:rFonts w:cs="Arial"/>
          <w:sz w:val="20"/>
          <w:shd w:val="clear" w:color="auto" w:fill="FFFFFF"/>
        </w:rPr>
        <w:t>Z</w:t>
      </w:r>
      <w:r w:rsidRPr="00C75B71">
        <w:rPr>
          <w:rFonts w:cs="Arial"/>
          <w:sz w:val="20"/>
          <w:shd w:val="clear" w:color="auto" w:fill="FFFFFF"/>
        </w:rPr>
        <w:t xml:space="preserve">mluvnej strany </w:t>
      </w:r>
      <w:r w:rsidR="00B4786F" w:rsidRPr="00C75B71">
        <w:rPr>
          <w:rFonts w:cs="Arial"/>
          <w:sz w:val="20"/>
          <w:shd w:val="clear" w:color="auto" w:fill="FFFFFF"/>
        </w:rPr>
        <w:t xml:space="preserve">a vzťahuje sa na to odstúpenie od </w:t>
      </w:r>
      <w:r w:rsidR="0001117D">
        <w:rPr>
          <w:rFonts w:cs="Arial"/>
          <w:sz w:val="20"/>
          <w:shd w:val="clear" w:color="auto" w:fill="FFFFFF"/>
        </w:rPr>
        <w:t>Z</w:t>
      </w:r>
      <w:r w:rsidR="00B4786F" w:rsidRPr="00C75B71">
        <w:rPr>
          <w:rFonts w:cs="Arial"/>
          <w:sz w:val="20"/>
          <w:shd w:val="clear" w:color="auto" w:fill="FFFFFF"/>
        </w:rPr>
        <w:t>mluvy</w:t>
      </w:r>
      <w:r w:rsidR="003452ED" w:rsidRPr="00C75B71">
        <w:rPr>
          <w:rFonts w:cs="Arial"/>
          <w:sz w:val="20"/>
          <w:shd w:val="clear" w:color="auto" w:fill="FFFFFF"/>
        </w:rPr>
        <w:t>, a to v lehote 30 dní od</w:t>
      </w:r>
      <w:r w:rsidR="00FE3EDD">
        <w:rPr>
          <w:rFonts w:cs="Arial"/>
          <w:sz w:val="20"/>
          <w:shd w:val="clear" w:color="auto" w:fill="FFFFFF"/>
        </w:rPr>
        <w:t>o dňa</w:t>
      </w:r>
      <w:r w:rsidR="003452ED" w:rsidRPr="00C75B71">
        <w:rPr>
          <w:rFonts w:cs="Arial"/>
          <w:sz w:val="20"/>
          <w:shd w:val="clear" w:color="auto" w:fill="FFFFFF"/>
        </w:rPr>
        <w:t xml:space="preserve"> doručenia odstúpenia od </w:t>
      </w:r>
      <w:r w:rsidR="0001117D">
        <w:rPr>
          <w:rFonts w:cs="Arial"/>
          <w:sz w:val="20"/>
          <w:shd w:val="clear" w:color="auto" w:fill="FFFFFF"/>
        </w:rPr>
        <w:t>Z</w:t>
      </w:r>
      <w:r w:rsidR="003452ED" w:rsidRPr="00C75B71">
        <w:rPr>
          <w:rFonts w:cs="Arial"/>
          <w:sz w:val="20"/>
          <w:shd w:val="clear" w:color="auto" w:fill="FFFFFF"/>
        </w:rPr>
        <w:t>mluvy.</w:t>
      </w:r>
    </w:p>
    <w:p w14:paraId="61E1DAA6" w14:textId="77777777" w:rsidR="004435FC" w:rsidRPr="00C75B71" w:rsidRDefault="004435FC" w:rsidP="00E03867">
      <w:pPr>
        <w:pStyle w:val="Zkladntext"/>
        <w:suppressAutoHyphens/>
        <w:spacing w:line="288" w:lineRule="auto"/>
        <w:rPr>
          <w:rFonts w:cs="Arial"/>
          <w:sz w:val="20"/>
        </w:rPr>
      </w:pPr>
    </w:p>
    <w:p w14:paraId="5A7BBCF2" w14:textId="116715B2" w:rsidR="000A1D88" w:rsidRDefault="00287E3A" w:rsidP="00E03867">
      <w:pPr>
        <w:pStyle w:val="Zkladntext"/>
        <w:numPr>
          <w:ilvl w:val="1"/>
          <w:numId w:val="19"/>
        </w:numPr>
        <w:suppressAutoHyphens/>
        <w:spacing w:line="288" w:lineRule="auto"/>
        <w:ind w:left="567" w:hanging="567"/>
        <w:rPr>
          <w:rFonts w:cs="Arial"/>
          <w:sz w:val="20"/>
        </w:rPr>
      </w:pPr>
      <w:r w:rsidRPr="00C75B71">
        <w:rPr>
          <w:rFonts w:cs="Arial"/>
          <w:sz w:val="20"/>
        </w:rPr>
        <w:t xml:space="preserve">V prípade, že niektorá zo </w:t>
      </w:r>
      <w:r w:rsidR="0001117D">
        <w:rPr>
          <w:rFonts w:cs="Arial"/>
          <w:sz w:val="20"/>
        </w:rPr>
        <w:t>Z</w:t>
      </w:r>
      <w:r w:rsidRPr="00C75B71">
        <w:rPr>
          <w:rFonts w:cs="Arial"/>
          <w:sz w:val="20"/>
        </w:rPr>
        <w:t xml:space="preserve">mluvných strán odstúpi od </w:t>
      </w:r>
      <w:r w:rsidR="0001117D">
        <w:rPr>
          <w:rFonts w:cs="Arial"/>
          <w:sz w:val="20"/>
        </w:rPr>
        <w:t>Z</w:t>
      </w:r>
      <w:r w:rsidRPr="00C75B71">
        <w:rPr>
          <w:rFonts w:cs="Arial"/>
          <w:sz w:val="20"/>
        </w:rPr>
        <w:t>mluvy v celom rozsahu a vrátenie už poskytnut</w:t>
      </w:r>
      <w:r w:rsidR="0001117D">
        <w:rPr>
          <w:rFonts w:cs="Arial"/>
          <w:sz w:val="20"/>
        </w:rPr>
        <w:t xml:space="preserve">ého plnenia alebo jeho </w:t>
      </w:r>
      <w:r w:rsidR="00385517" w:rsidRPr="00C75B71">
        <w:rPr>
          <w:rFonts w:cs="Arial"/>
          <w:sz w:val="20"/>
        </w:rPr>
        <w:t xml:space="preserve">časti </w:t>
      </w:r>
      <w:r w:rsidRPr="00C75B71">
        <w:rPr>
          <w:rFonts w:cs="Arial"/>
          <w:sz w:val="20"/>
        </w:rPr>
        <w:t>nie je možné</w:t>
      </w:r>
      <w:r w:rsidR="00385517" w:rsidRPr="00C75B71">
        <w:rPr>
          <w:rFonts w:cs="Arial"/>
          <w:sz w:val="20"/>
        </w:rPr>
        <w:t xml:space="preserve"> v dôsledku jeho použitia, poškodenia alebo opotrebenia, odstúpenie od </w:t>
      </w:r>
      <w:r w:rsidR="0001117D">
        <w:rPr>
          <w:rFonts w:cs="Arial"/>
          <w:sz w:val="20"/>
        </w:rPr>
        <w:t>Z</w:t>
      </w:r>
      <w:r w:rsidR="00385517" w:rsidRPr="00C75B71">
        <w:rPr>
          <w:rFonts w:cs="Arial"/>
          <w:sz w:val="20"/>
        </w:rPr>
        <w:t xml:space="preserve">mluvy sa na túto časť </w:t>
      </w:r>
      <w:r w:rsidR="003A0126">
        <w:rPr>
          <w:rFonts w:cs="Arial"/>
          <w:sz w:val="20"/>
        </w:rPr>
        <w:t xml:space="preserve">plnenia </w:t>
      </w:r>
      <w:r w:rsidR="00385517" w:rsidRPr="00C75B71">
        <w:rPr>
          <w:rFonts w:cs="Arial"/>
          <w:sz w:val="20"/>
        </w:rPr>
        <w:t>predmetu zmluvy nevzťahuje</w:t>
      </w:r>
      <w:bookmarkEnd w:id="3"/>
      <w:r w:rsidR="00385517" w:rsidRPr="00C75B71">
        <w:rPr>
          <w:rFonts w:cs="Arial"/>
          <w:sz w:val="20"/>
        </w:rPr>
        <w:t xml:space="preserve">.  </w:t>
      </w:r>
    </w:p>
    <w:p w14:paraId="46815580" w14:textId="77777777" w:rsidR="000A1D88" w:rsidRPr="000A1D88" w:rsidRDefault="000A1D88" w:rsidP="00E03867">
      <w:pPr>
        <w:pStyle w:val="Zkladntext"/>
        <w:suppressAutoHyphens/>
        <w:spacing w:line="288" w:lineRule="auto"/>
        <w:ind w:left="567"/>
        <w:rPr>
          <w:rFonts w:cs="Arial"/>
          <w:sz w:val="20"/>
        </w:rPr>
      </w:pPr>
    </w:p>
    <w:p w14:paraId="792277B9" w14:textId="0A33415C" w:rsidR="00FE3EDD" w:rsidRPr="0025370E" w:rsidRDefault="00FE3EDD" w:rsidP="00E03867">
      <w:pPr>
        <w:pStyle w:val="Zkladntext"/>
        <w:numPr>
          <w:ilvl w:val="1"/>
          <w:numId w:val="19"/>
        </w:numPr>
        <w:spacing w:line="288" w:lineRule="auto"/>
        <w:ind w:hanging="562"/>
        <w:rPr>
          <w:rFonts w:cs="Arial"/>
          <w:sz w:val="20"/>
        </w:rPr>
      </w:pPr>
      <w:bookmarkStart w:id="4" w:name="_Hlk117606155"/>
      <w:bookmarkStart w:id="5" w:name="_Hlk117187007"/>
      <w:r w:rsidRPr="0025370E">
        <w:rPr>
          <w:rFonts w:cs="Arial"/>
          <w:sz w:val="20"/>
        </w:rPr>
        <w:t xml:space="preserve">Túto </w:t>
      </w:r>
      <w:r w:rsidR="0001117D">
        <w:rPr>
          <w:rFonts w:cs="Arial"/>
          <w:sz w:val="20"/>
        </w:rPr>
        <w:t>Z</w:t>
      </w:r>
      <w:r w:rsidRPr="0025370E">
        <w:rPr>
          <w:rFonts w:cs="Arial"/>
          <w:sz w:val="20"/>
        </w:rPr>
        <w:t xml:space="preserve">mluvu je možné okrem odstúpenia </w:t>
      </w:r>
      <w:r w:rsidR="003A0126">
        <w:rPr>
          <w:rFonts w:cs="Arial"/>
          <w:sz w:val="20"/>
        </w:rPr>
        <w:t xml:space="preserve">od </w:t>
      </w:r>
      <w:r w:rsidR="0001117D">
        <w:rPr>
          <w:rFonts w:cs="Arial"/>
          <w:sz w:val="20"/>
        </w:rPr>
        <w:t xml:space="preserve">nej </w:t>
      </w:r>
      <w:r w:rsidRPr="0025370E">
        <w:rPr>
          <w:rFonts w:cs="Arial"/>
          <w:sz w:val="20"/>
        </w:rPr>
        <w:t>ukončiť aj</w:t>
      </w:r>
      <w:r w:rsidR="0025370E" w:rsidRPr="0025370E">
        <w:rPr>
          <w:rFonts w:cs="Arial"/>
          <w:sz w:val="20"/>
        </w:rPr>
        <w:t xml:space="preserve"> </w:t>
      </w:r>
      <w:r w:rsidRPr="0025370E">
        <w:rPr>
          <w:rFonts w:cs="Arial"/>
          <w:sz w:val="20"/>
        </w:rPr>
        <w:t xml:space="preserve">písomnou dohodou </w:t>
      </w:r>
      <w:r w:rsidR="0001117D">
        <w:rPr>
          <w:rFonts w:cs="Arial"/>
          <w:sz w:val="20"/>
        </w:rPr>
        <w:t>Z</w:t>
      </w:r>
      <w:r w:rsidRPr="0025370E">
        <w:rPr>
          <w:rFonts w:cs="Arial"/>
          <w:sz w:val="20"/>
        </w:rPr>
        <w:t>mluvných strán</w:t>
      </w:r>
      <w:r w:rsidR="0025370E" w:rsidRPr="0025370E">
        <w:rPr>
          <w:rFonts w:cs="Arial"/>
          <w:sz w:val="20"/>
        </w:rPr>
        <w:t>.</w:t>
      </w:r>
    </w:p>
    <w:p w14:paraId="7A1C015B" w14:textId="77777777" w:rsidR="00FE3EDD" w:rsidRPr="00C75B71" w:rsidRDefault="00FE3EDD" w:rsidP="00E03867">
      <w:pPr>
        <w:pStyle w:val="Zkladntext"/>
        <w:spacing w:line="288" w:lineRule="auto"/>
        <w:ind w:left="562"/>
        <w:rPr>
          <w:rFonts w:cs="Arial"/>
          <w:sz w:val="20"/>
        </w:rPr>
      </w:pPr>
    </w:p>
    <w:bookmarkEnd w:id="4"/>
    <w:bookmarkEnd w:id="5"/>
    <w:p w14:paraId="196D384B" w14:textId="2E1C8EF7" w:rsidR="00C07161" w:rsidRPr="00C75B71" w:rsidRDefault="00287E3A" w:rsidP="00E03867">
      <w:pPr>
        <w:pStyle w:val="Zkladntext"/>
        <w:suppressAutoHyphens/>
        <w:spacing w:line="288" w:lineRule="auto"/>
        <w:ind w:left="567"/>
        <w:rPr>
          <w:rFonts w:cs="Arial"/>
          <w:b/>
          <w:bCs/>
          <w:sz w:val="20"/>
          <w:u w:val="single"/>
        </w:rPr>
      </w:pPr>
      <w:r w:rsidRPr="00C75B71">
        <w:rPr>
          <w:rFonts w:cs="Arial"/>
          <w:sz w:val="20"/>
        </w:rPr>
        <w:t xml:space="preserve"> </w:t>
      </w:r>
    </w:p>
    <w:p w14:paraId="0BECD55A" w14:textId="3FFADA72" w:rsidR="00C64EB5" w:rsidRPr="004435FC" w:rsidRDefault="00EF02F2" w:rsidP="00E03867">
      <w:pPr>
        <w:pStyle w:val="Zkladntext"/>
        <w:numPr>
          <w:ilvl w:val="0"/>
          <w:numId w:val="19"/>
        </w:numPr>
        <w:suppressAutoHyphens/>
        <w:spacing w:line="288" w:lineRule="auto"/>
        <w:ind w:left="567" w:hanging="567"/>
        <w:jc w:val="left"/>
        <w:rPr>
          <w:rFonts w:cs="Arial"/>
          <w:sz w:val="20"/>
        </w:rPr>
      </w:pPr>
      <w:r w:rsidRPr="00C75B71">
        <w:rPr>
          <w:rFonts w:cs="Arial"/>
          <w:b/>
          <w:sz w:val="20"/>
          <w:u w:val="single"/>
        </w:rPr>
        <w:t>ZÁVEREČNÉ USTANOVENIA</w:t>
      </w:r>
    </w:p>
    <w:p w14:paraId="254A1745" w14:textId="77777777" w:rsidR="004435FC" w:rsidRPr="00C75B71" w:rsidRDefault="004435FC" w:rsidP="00E03867">
      <w:pPr>
        <w:pStyle w:val="Zkladntext"/>
        <w:suppressAutoHyphens/>
        <w:spacing w:line="288" w:lineRule="auto"/>
        <w:ind w:left="567"/>
        <w:jc w:val="left"/>
        <w:rPr>
          <w:rFonts w:cs="Arial"/>
          <w:sz w:val="20"/>
        </w:rPr>
      </w:pPr>
    </w:p>
    <w:p w14:paraId="2FA51F3D" w14:textId="486E3BDD" w:rsidR="00EF02F2" w:rsidRDefault="00EF02F2" w:rsidP="00E03867">
      <w:pPr>
        <w:pStyle w:val="Zkladntext"/>
        <w:numPr>
          <w:ilvl w:val="1"/>
          <w:numId w:val="19"/>
        </w:numPr>
        <w:suppressAutoHyphens/>
        <w:spacing w:line="288" w:lineRule="auto"/>
        <w:ind w:hanging="562"/>
        <w:rPr>
          <w:rFonts w:cs="Arial"/>
          <w:sz w:val="20"/>
        </w:rPr>
      </w:pPr>
      <w:r>
        <w:rPr>
          <w:rFonts w:cs="Arial"/>
          <w:sz w:val="20"/>
        </w:rPr>
        <w:t xml:space="preserve">Pri doručovaní prostredníctvom pošty sa korešpondencia považuje za doručenú dňom jej doručenia doporučene poštou na adresy podľa tejto </w:t>
      </w:r>
      <w:r w:rsidR="0001117D">
        <w:rPr>
          <w:rFonts w:cs="Arial"/>
          <w:sz w:val="20"/>
        </w:rPr>
        <w:t>Z</w:t>
      </w:r>
      <w:r>
        <w:rPr>
          <w:rFonts w:cs="Arial"/>
          <w:sz w:val="20"/>
        </w:rPr>
        <w:t xml:space="preserve">mluvy. Za deň doručenia sa považuje aj deň, v ktorý </w:t>
      </w:r>
      <w:r w:rsidR="0001117D">
        <w:rPr>
          <w:rFonts w:cs="Arial"/>
          <w:sz w:val="20"/>
        </w:rPr>
        <w:t>Z</w:t>
      </w:r>
      <w:r>
        <w:rPr>
          <w:rFonts w:cs="Arial"/>
          <w:sz w:val="20"/>
        </w:rPr>
        <w:t xml:space="preserve">mluvná strana - adresát, odoprie doručovanú </w:t>
      </w:r>
      <w:r w:rsidR="0001117D">
        <w:rPr>
          <w:rFonts w:cs="Arial"/>
          <w:sz w:val="20"/>
        </w:rPr>
        <w:t xml:space="preserve">písomnosť </w:t>
      </w:r>
      <w:r>
        <w:rPr>
          <w:rFonts w:cs="Arial"/>
          <w:sz w:val="20"/>
        </w:rPr>
        <w:t>prevziať alebo inak zmarí jej doručenie, alebo v ktorý márne uplynie lehota uloženia zásielky na pošte, alebo v ktorý je na zásielke doručovanej zamestnancom pošty vyznačená poznámka, že „adresát sa odsťahoval“ alebo „adresát je neznámy“ alebo iná poznámka obdobného významu.</w:t>
      </w:r>
    </w:p>
    <w:p w14:paraId="041D14E7" w14:textId="77777777" w:rsidR="004435FC" w:rsidRDefault="004435FC" w:rsidP="00E03867">
      <w:pPr>
        <w:pStyle w:val="Zkladntext"/>
        <w:suppressAutoHyphens/>
        <w:spacing w:line="288" w:lineRule="auto"/>
        <w:ind w:left="502"/>
        <w:rPr>
          <w:rFonts w:cs="Arial"/>
          <w:sz w:val="20"/>
        </w:rPr>
      </w:pPr>
    </w:p>
    <w:p w14:paraId="77F809A8" w14:textId="47FB5E95" w:rsidR="00EF02F2" w:rsidRPr="004435FC" w:rsidRDefault="00EF02F2" w:rsidP="00E03867">
      <w:pPr>
        <w:pStyle w:val="Zkladntext"/>
        <w:numPr>
          <w:ilvl w:val="1"/>
          <w:numId w:val="19"/>
        </w:numPr>
        <w:suppressAutoHyphens/>
        <w:spacing w:line="288" w:lineRule="auto"/>
        <w:ind w:hanging="562"/>
        <w:rPr>
          <w:rFonts w:cs="Arial"/>
          <w:sz w:val="20"/>
          <w:lang w:val="x-none"/>
        </w:rPr>
      </w:pPr>
      <w:r w:rsidRPr="00354499">
        <w:rPr>
          <w:rFonts w:cs="Arial"/>
          <w:sz w:val="20"/>
        </w:rPr>
        <w:t xml:space="preserve">Korešpondencia doručovaná elektronickou poštou sa považuje za doručenú momentom, keď odosielateľ dostane správu o tom, že korešpondencia bola odoslaná adresátovi (príjemcovi). Touto formou je možné doručovať iba operatívnu komunikáciu ohľadom plnenia tejto </w:t>
      </w:r>
      <w:r w:rsidR="0001117D">
        <w:rPr>
          <w:rFonts w:cs="Arial"/>
          <w:sz w:val="20"/>
        </w:rPr>
        <w:t>Z</w:t>
      </w:r>
      <w:r w:rsidRPr="00354499">
        <w:rPr>
          <w:rFonts w:cs="Arial"/>
          <w:sz w:val="20"/>
        </w:rPr>
        <w:t>mluvy.</w:t>
      </w:r>
    </w:p>
    <w:p w14:paraId="0F3C12F7" w14:textId="77777777" w:rsidR="004435FC" w:rsidRPr="00354499" w:rsidRDefault="004435FC" w:rsidP="00E03867">
      <w:pPr>
        <w:pStyle w:val="Zkladntext"/>
        <w:suppressAutoHyphens/>
        <w:spacing w:line="288" w:lineRule="auto"/>
        <w:rPr>
          <w:rFonts w:cs="Arial"/>
          <w:sz w:val="20"/>
          <w:lang w:val="x-none"/>
        </w:rPr>
      </w:pPr>
    </w:p>
    <w:p w14:paraId="2A8D5EEE" w14:textId="2E0B881C" w:rsidR="00EF02F2" w:rsidRPr="004435FC" w:rsidRDefault="00EF02F2" w:rsidP="00E03867">
      <w:pPr>
        <w:pStyle w:val="Zkladntext"/>
        <w:numPr>
          <w:ilvl w:val="1"/>
          <w:numId w:val="19"/>
        </w:numPr>
        <w:suppressAutoHyphens/>
        <w:spacing w:line="288" w:lineRule="auto"/>
        <w:ind w:hanging="562"/>
        <w:rPr>
          <w:rFonts w:cs="Arial"/>
          <w:bCs/>
          <w:sz w:val="20"/>
        </w:rPr>
      </w:pPr>
      <w:r>
        <w:rPr>
          <w:rFonts w:cs="Arial"/>
          <w:sz w:val="20"/>
        </w:rPr>
        <w:t xml:space="preserve">V prípade akejkoľvek zmeny kontaktných údajov v súvislosti s touto </w:t>
      </w:r>
      <w:r w:rsidR="0001117D">
        <w:rPr>
          <w:rFonts w:cs="Arial"/>
          <w:sz w:val="20"/>
        </w:rPr>
        <w:t>Z</w:t>
      </w:r>
      <w:r>
        <w:rPr>
          <w:rFonts w:cs="Arial"/>
          <w:sz w:val="20"/>
        </w:rPr>
        <w:t xml:space="preserve">mluvou sa </w:t>
      </w:r>
      <w:r w:rsidR="0001117D">
        <w:rPr>
          <w:rFonts w:cs="Arial"/>
          <w:sz w:val="20"/>
        </w:rPr>
        <w:t>Z</w:t>
      </w:r>
      <w:r>
        <w:rPr>
          <w:rFonts w:cs="Arial"/>
          <w:sz w:val="20"/>
        </w:rPr>
        <w:t xml:space="preserve">mluvné strany zaväzujú o tejto skutočnosti informovať druhú </w:t>
      </w:r>
      <w:r w:rsidR="0001117D">
        <w:rPr>
          <w:rFonts w:cs="Arial"/>
          <w:sz w:val="20"/>
        </w:rPr>
        <w:t>Z</w:t>
      </w:r>
      <w:r>
        <w:rPr>
          <w:rFonts w:cs="Arial"/>
          <w:sz w:val="20"/>
        </w:rPr>
        <w:t>mluvnú stranu bez zbytočného odkladu. V takom prípade potom platí pre doručovanie nová adresa.</w:t>
      </w:r>
    </w:p>
    <w:p w14:paraId="0FBFC945" w14:textId="77777777" w:rsidR="004435FC" w:rsidRDefault="004435FC" w:rsidP="00E03867">
      <w:pPr>
        <w:pStyle w:val="Zkladntext"/>
        <w:suppressAutoHyphens/>
        <w:spacing w:line="288" w:lineRule="auto"/>
        <w:rPr>
          <w:rFonts w:cs="Arial"/>
          <w:bCs/>
          <w:sz w:val="20"/>
        </w:rPr>
      </w:pPr>
    </w:p>
    <w:p w14:paraId="0C7FA6EF" w14:textId="08BABEA8" w:rsidR="00EF02F2" w:rsidRPr="004435FC" w:rsidRDefault="00EF02F2" w:rsidP="00E03867">
      <w:pPr>
        <w:pStyle w:val="Zkladntext"/>
        <w:numPr>
          <w:ilvl w:val="1"/>
          <w:numId w:val="19"/>
        </w:numPr>
        <w:suppressAutoHyphens/>
        <w:spacing w:line="288" w:lineRule="auto"/>
        <w:ind w:hanging="562"/>
        <w:rPr>
          <w:rFonts w:cs="Arial"/>
          <w:sz w:val="20"/>
        </w:rPr>
      </w:pPr>
      <w:r>
        <w:rPr>
          <w:rFonts w:cs="Arial"/>
          <w:bCs/>
          <w:sz w:val="20"/>
        </w:rPr>
        <w:t>Prípadné spory</w:t>
      </w:r>
      <w:r w:rsidR="0001117D">
        <w:rPr>
          <w:rFonts w:cs="Arial"/>
          <w:bCs/>
          <w:sz w:val="20"/>
        </w:rPr>
        <w:t>,</w:t>
      </w:r>
      <w:r>
        <w:rPr>
          <w:rFonts w:cs="Arial"/>
          <w:bCs/>
          <w:sz w:val="20"/>
        </w:rPr>
        <w:t xml:space="preserve"> vyplývajúce z tejto </w:t>
      </w:r>
      <w:r w:rsidR="0001117D">
        <w:rPr>
          <w:rFonts w:cs="Arial"/>
          <w:bCs/>
          <w:sz w:val="20"/>
        </w:rPr>
        <w:t>Z</w:t>
      </w:r>
      <w:r>
        <w:rPr>
          <w:rFonts w:cs="Arial"/>
          <w:bCs/>
          <w:sz w:val="20"/>
        </w:rPr>
        <w:t>mluvy</w:t>
      </w:r>
      <w:r w:rsidR="0001117D">
        <w:rPr>
          <w:rFonts w:cs="Arial"/>
          <w:bCs/>
          <w:sz w:val="20"/>
        </w:rPr>
        <w:t>,</w:t>
      </w:r>
      <w:r>
        <w:rPr>
          <w:rFonts w:cs="Arial"/>
          <w:bCs/>
          <w:sz w:val="20"/>
        </w:rPr>
        <w:t xml:space="preserve"> sa </w:t>
      </w:r>
      <w:r w:rsidR="0001117D">
        <w:rPr>
          <w:rFonts w:cs="Arial"/>
          <w:bCs/>
          <w:sz w:val="20"/>
        </w:rPr>
        <w:t>Z</w:t>
      </w:r>
      <w:r>
        <w:rPr>
          <w:rFonts w:cs="Arial"/>
          <w:bCs/>
          <w:sz w:val="20"/>
        </w:rPr>
        <w:t>mluvné strany zaväzujú riešiť predovšetkým vzájomným rokovaním a dohodou</w:t>
      </w:r>
      <w:r w:rsidRPr="00567564">
        <w:rPr>
          <w:rFonts w:cs="Arial"/>
          <w:bCs/>
          <w:sz w:val="20"/>
        </w:rPr>
        <w:t xml:space="preserve">. </w:t>
      </w:r>
      <w:r w:rsidR="00567564" w:rsidRPr="00567564">
        <w:rPr>
          <w:sz w:val="20"/>
        </w:rPr>
        <w:t xml:space="preserve">V prípade, ak nebude možné dosiahnuť dohodu ani do </w:t>
      </w:r>
      <w:r w:rsidR="0001117D">
        <w:rPr>
          <w:sz w:val="20"/>
        </w:rPr>
        <w:t>1</w:t>
      </w:r>
      <w:r w:rsidR="0001117D" w:rsidRPr="00567564">
        <w:rPr>
          <w:sz w:val="20"/>
        </w:rPr>
        <w:t xml:space="preserve"> </w:t>
      </w:r>
      <w:r w:rsidR="00567564" w:rsidRPr="00567564">
        <w:rPr>
          <w:sz w:val="20"/>
        </w:rPr>
        <w:t>mesiac</w:t>
      </w:r>
      <w:r w:rsidR="0001117D">
        <w:rPr>
          <w:sz w:val="20"/>
        </w:rPr>
        <w:t>a</w:t>
      </w:r>
      <w:r w:rsidR="00567564" w:rsidRPr="00567564">
        <w:rPr>
          <w:sz w:val="20"/>
        </w:rPr>
        <w:t xml:space="preserve"> od vzniku sporu, </w:t>
      </w:r>
      <w:r w:rsidR="0001117D">
        <w:rPr>
          <w:sz w:val="20"/>
        </w:rPr>
        <w:t>je ktorákoľvek Z</w:t>
      </w:r>
      <w:r w:rsidR="00567564" w:rsidRPr="00567564">
        <w:rPr>
          <w:sz w:val="20"/>
        </w:rPr>
        <w:t>mluvn</w:t>
      </w:r>
      <w:r w:rsidR="0001117D">
        <w:rPr>
          <w:sz w:val="20"/>
        </w:rPr>
        <w:t>á</w:t>
      </w:r>
      <w:r w:rsidR="00567564" w:rsidRPr="00567564">
        <w:rPr>
          <w:sz w:val="20"/>
        </w:rPr>
        <w:t xml:space="preserve"> stran</w:t>
      </w:r>
      <w:r w:rsidR="0001117D">
        <w:rPr>
          <w:sz w:val="20"/>
        </w:rPr>
        <w:t>a oprávnená podať</w:t>
      </w:r>
      <w:r w:rsidR="00567564" w:rsidRPr="00567564">
        <w:rPr>
          <w:sz w:val="20"/>
        </w:rPr>
        <w:t xml:space="preserve"> žalobu na </w:t>
      </w:r>
      <w:r w:rsidR="0001117D">
        <w:rPr>
          <w:sz w:val="20"/>
        </w:rPr>
        <w:t xml:space="preserve">vecne, funkčne a miestne príslušný </w:t>
      </w:r>
      <w:r w:rsidR="00567564" w:rsidRPr="00567564">
        <w:rPr>
          <w:sz w:val="20"/>
        </w:rPr>
        <w:t>súd v Slovenskej republike podľa ustanovení procesného práva Slovenskej republiky</w:t>
      </w:r>
      <w:r w:rsidR="00567564">
        <w:rPr>
          <w:sz w:val="20"/>
        </w:rPr>
        <w:t>.</w:t>
      </w:r>
      <w:r w:rsidR="0001117D">
        <w:rPr>
          <w:sz w:val="20"/>
        </w:rPr>
        <w:t xml:space="preserve"> V prípade, že taký súd v Slovenskej republike nie je, do</w:t>
      </w:r>
      <w:r w:rsidR="00F30FAF">
        <w:rPr>
          <w:sz w:val="20"/>
        </w:rPr>
        <w:t>h</w:t>
      </w:r>
      <w:r w:rsidR="0001117D">
        <w:rPr>
          <w:sz w:val="20"/>
        </w:rPr>
        <w:t xml:space="preserve">odli sa Zmluvné strany, že vecne a miestne príslušným súdom bude </w:t>
      </w:r>
      <w:r w:rsidR="00F30FAF">
        <w:rPr>
          <w:sz w:val="20"/>
        </w:rPr>
        <w:t>všeobecný súd Kupujúceho</w:t>
      </w:r>
      <w:r w:rsidR="0001117D">
        <w:rPr>
          <w:sz w:val="20"/>
        </w:rPr>
        <w:t>.</w:t>
      </w:r>
    </w:p>
    <w:p w14:paraId="6D328E84" w14:textId="77777777" w:rsidR="004435FC" w:rsidRPr="00567564" w:rsidRDefault="004435FC" w:rsidP="00E03867">
      <w:pPr>
        <w:pStyle w:val="Zkladntext"/>
        <w:suppressAutoHyphens/>
        <w:spacing w:line="288" w:lineRule="auto"/>
        <w:rPr>
          <w:rFonts w:cs="Arial"/>
          <w:sz w:val="20"/>
        </w:rPr>
      </w:pPr>
    </w:p>
    <w:p w14:paraId="1833CEF8" w14:textId="2E61E33E" w:rsidR="00EF02F2" w:rsidRDefault="00EF02F2" w:rsidP="00E03867">
      <w:pPr>
        <w:pStyle w:val="Zkladntext"/>
        <w:numPr>
          <w:ilvl w:val="1"/>
          <w:numId w:val="19"/>
        </w:numPr>
        <w:suppressAutoHyphens/>
        <w:spacing w:line="288" w:lineRule="auto"/>
        <w:ind w:hanging="562"/>
        <w:rPr>
          <w:rFonts w:cs="Arial"/>
          <w:sz w:val="20"/>
        </w:rPr>
      </w:pPr>
      <w:r>
        <w:rPr>
          <w:rFonts w:cs="Arial"/>
          <w:sz w:val="20"/>
        </w:rPr>
        <w:t xml:space="preserve">Na vzťahy medzi zmluvnými stranami vyplývajúce z tejto </w:t>
      </w:r>
      <w:r w:rsidR="003E0FB3">
        <w:rPr>
          <w:rFonts w:cs="Arial"/>
          <w:sz w:val="20"/>
        </w:rPr>
        <w:t>z</w:t>
      </w:r>
      <w:r>
        <w:rPr>
          <w:rFonts w:cs="Arial"/>
          <w:sz w:val="20"/>
        </w:rPr>
        <w:t>mluvy, ale ňou výslovne neupravené sa vzťahujú príslušné ustanovenia Obchodného zákonníka</w:t>
      </w:r>
      <w:r w:rsidR="003E0FB3">
        <w:rPr>
          <w:rFonts w:cs="Arial"/>
          <w:sz w:val="20"/>
        </w:rPr>
        <w:t>, a tiež ostatn</w:t>
      </w:r>
      <w:r w:rsidR="00D77D3C">
        <w:rPr>
          <w:rFonts w:cs="Arial"/>
          <w:sz w:val="20"/>
        </w:rPr>
        <w:t>é</w:t>
      </w:r>
      <w:r w:rsidR="003E0FB3">
        <w:rPr>
          <w:rFonts w:cs="Arial"/>
          <w:sz w:val="20"/>
        </w:rPr>
        <w:t xml:space="preserve"> všeobecne záväzn</w:t>
      </w:r>
      <w:r w:rsidR="00D77D3C">
        <w:rPr>
          <w:rFonts w:cs="Arial"/>
          <w:sz w:val="20"/>
        </w:rPr>
        <w:t>é</w:t>
      </w:r>
      <w:r w:rsidR="003E0FB3">
        <w:rPr>
          <w:rFonts w:cs="Arial"/>
          <w:sz w:val="20"/>
        </w:rPr>
        <w:t xml:space="preserve"> právn</w:t>
      </w:r>
      <w:r w:rsidR="00D77D3C">
        <w:rPr>
          <w:rFonts w:cs="Arial"/>
          <w:sz w:val="20"/>
        </w:rPr>
        <w:t xml:space="preserve">e </w:t>
      </w:r>
      <w:r w:rsidR="003E0FB3">
        <w:rPr>
          <w:rFonts w:cs="Arial"/>
          <w:sz w:val="20"/>
        </w:rPr>
        <w:t>predpis</w:t>
      </w:r>
      <w:r w:rsidR="00D77D3C">
        <w:rPr>
          <w:rFonts w:cs="Arial"/>
          <w:sz w:val="20"/>
        </w:rPr>
        <w:t>y</w:t>
      </w:r>
      <w:r w:rsidR="003E0FB3">
        <w:rPr>
          <w:rFonts w:cs="Arial"/>
          <w:sz w:val="20"/>
        </w:rPr>
        <w:t xml:space="preserve"> Slovenskej republiky</w:t>
      </w:r>
      <w:r>
        <w:rPr>
          <w:rFonts w:cs="Arial"/>
          <w:sz w:val="20"/>
        </w:rPr>
        <w:t xml:space="preserve">. </w:t>
      </w:r>
    </w:p>
    <w:p w14:paraId="5CDD3DB8" w14:textId="77777777" w:rsidR="004435FC" w:rsidRDefault="004435FC" w:rsidP="00E03867">
      <w:pPr>
        <w:pStyle w:val="Zkladntext"/>
        <w:suppressAutoHyphens/>
        <w:spacing w:line="288" w:lineRule="auto"/>
        <w:rPr>
          <w:rFonts w:cs="Arial"/>
          <w:sz w:val="20"/>
        </w:rPr>
      </w:pPr>
    </w:p>
    <w:p w14:paraId="1697BB67" w14:textId="77B3F25D" w:rsidR="00EF02F2" w:rsidRDefault="00050185" w:rsidP="00E03867">
      <w:pPr>
        <w:pStyle w:val="Zkladntext"/>
        <w:numPr>
          <w:ilvl w:val="1"/>
          <w:numId w:val="19"/>
        </w:numPr>
        <w:suppressAutoHyphens/>
        <w:spacing w:line="288" w:lineRule="auto"/>
        <w:ind w:hanging="562"/>
        <w:rPr>
          <w:rFonts w:cs="Arial"/>
          <w:sz w:val="20"/>
        </w:rPr>
      </w:pPr>
      <w:r w:rsidRPr="00B57B1B">
        <w:rPr>
          <w:sz w:val="20"/>
        </w:rPr>
        <w:t xml:space="preserve">Počas trvania </w:t>
      </w:r>
      <w:r w:rsidR="0001117D">
        <w:rPr>
          <w:sz w:val="20"/>
        </w:rPr>
        <w:t>Z</w:t>
      </w:r>
      <w:r w:rsidRPr="00B57B1B">
        <w:rPr>
          <w:sz w:val="20"/>
        </w:rPr>
        <w:t xml:space="preserve">mluvy o poskytnutí nenávratného finančného príspevku pre </w:t>
      </w:r>
      <w:r w:rsidR="0001117D">
        <w:rPr>
          <w:sz w:val="20"/>
        </w:rPr>
        <w:t>K</w:t>
      </w:r>
      <w:r w:rsidRPr="00B57B1B">
        <w:rPr>
          <w:sz w:val="20"/>
        </w:rPr>
        <w:t xml:space="preserve">upujúceho na základe podanej Žiadosti o poskytnutie nenávratného finančného príspevku predloženej v rámci </w:t>
      </w:r>
      <w:r w:rsidR="0047642D" w:rsidRPr="00B57B1B">
        <w:rPr>
          <w:sz w:val="20"/>
        </w:rPr>
        <w:t xml:space="preserve">projektu z Programu rozvoja vidieka SR </w:t>
      </w:r>
      <w:r w:rsidR="0047642D" w:rsidRPr="0094261B">
        <w:rPr>
          <w:sz w:val="20"/>
        </w:rPr>
        <w:t>2014-202</w:t>
      </w:r>
      <w:r w:rsidR="00354499" w:rsidRPr="0094261B">
        <w:rPr>
          <w:sz w:val="20"/>
        </w:rPr>
        <w:t>2</w:t>
      </w:r>
      <w:r w:rsidRPr="00B57B1B">
        <w:rPr>
          <w:sz w:val="20"/>
        </w:rPr>
        <w:t xml:space="preserve">, nemôže dôjsť počas doby platnosti a účinnosti tejto </w:t>
      </w:r>
      <w:r w:rsidR="0001117D">
        <w:rPr>
          <w:sz w:val="20"/>
        </w:rPr>
        <w:t>Z</w:t>
      </w:r>
      <w:r w:rsidRPr="00B57B1B">
        <w:rPr>
          <w:sz w:val="20"/>
        </w:rPr>
        <w:t xml:space="preserve">mluvy k žiadnej zmene tých častí </w:t>
      </w:r>
      <w:r w:rsidR="0001117D">
        <w:rPr>
          <w:sz w:val="20"/>
        </w:rPr>
        <w:t>Z</w:t>
      </w:r>
      <w:r w:rsidRPr="00B57B1B">
        <w:rPr>
          <w:sz w:val="20"/>
        </w:rPr>
        <w:t xml:space="preserve">mluvy, ktoré boli predmetom hodnotenia v zmysle hodnotiacich kritérií v procese obstarávania </w:t>
      </w:r>
      <w:r w:rsidR="00FA2812" w:rsidRPr="00B57B1B">
        <w:rPr>
          <w:sz w:val="20"/>
        </w:rPr>
        <w:t>p</w:t>
      </w:r>
      <w:r w:rsidRPr="00B57B1B">
        <w:rPr>
          <w:sz w:val="20"/>
        </w:rPr>
        <w:t xml:space="preserve">redmetu </w:t>
      </w:r>
      <w:r w:rsidR="0001117D">
        <w:rPr>
          <w:sz w:val="20"/>
        </w:rPr>
        <w:t>Z</w:t>
      </w:r>
      <w:r w:rsidRPr="00B57B1B">
        <w:rPr>
          <w:sz w:val="20"/>
        </w:rPr>
        <w:t>mluvy</w:t>
      </w:r>
      <w:r w:rsidR="00FA2812">
        <w:rPr>
          <w:sz w:val="20"/>
        </w:rPr>
        <w:t>.</w:t>
      </w:r>
    </w:p>
    <w:p w14:paraId="28AE3F9D" w14:textId="77777777" w:rsidR="004435FC" w:rsidRPr="00050185" w:rsidRDefault="004435FC" w:rsidP="00E03867">
      <w:pPr>
        <w:pStyle w:val="Zkladntext"/>
        <w:suppressAutoHyphens/>
        <w:spacing w:line="288" w:lineRule="auto"/>
        <w:rPr>
          <w:rFonts w:cs="Arial"/>
          <w:sz w:val="20"/>
        </w:rPr>
      </w:pPr>
    </w:p>
    <w:p w14:paraId="55FD1C32" w14:textId="4D65DC29" w:rsidR="00EF02F2" w:rsidRDefault="00EF02F2" w:rsidP="00E03867">
      <w:pPr>
        <w:pStyle w:val="Zkladntext"/>
        <w:numPr>
          <w:ilvl w:val="1"/>
          <w:numId w:val="19"/>
        </w:numPr>
        <w:suppressAutoHyphens/>
        <w:spacing w:line="288" w:lineRule="auto"/>
        <w:ind w:hanging="562"/>
        <w:rPr>
          <w:rFonts w:cs="Arial"/>
          <w:sz w:val="20"/>
        </w:rPr>
      </w:pPr>
      <w:bookmarkStart w:id="6" w:name="_Hlk117600802"/>
      <w:r>
        <w:rPr>
          <w:rFonts w:cs="Arial"/>
          <w:sz w:val="20"/>
        </w:rPr>
        <w:t xml:space="preserve">Zmluva nadobúda platnosť </w:t>
      </w:r>
      <w:r w:rsidRPr="00C75B71">
        <w:rPr>
          <w:rFonts w:cs="Arial"/>
          <w:sz w:val="20"/>
        </w:rPr>
        <w:t xml:space="preserve">a účinnosť jej podpisom </w:t>
      </w:r>
      <w:r>
        <w:rPr>
          <w:rFonts w:cs="Arial"/>
          <w:sz w:val="20"/>
        </w:rPr>
        <w:t xml:space="preserve">oboma </w:t>
      </w:r>
      <w:r w:rsidR="0001117D">
        <w:rPr>
          <w:rFonts w:cs="Arial"/>
          <w:sz w:val="20"/>
        </w:rPr>
        <w:t>Z</w:t>
      </w:r>
      <w:r>
        <w:rPr>
          <w:rFonts w:cs="Arial"/>
          <w:sz w:val="20"/>
        </w:rPr>
        <w:t>mluvnými stranami.</w:t>
      </w:r>
    </w:p>
    <w:p w14:paraId="1DC71BFE" w14:textId="77777777" w:rsidR="004435FC" w:rsidRDefault="004435FC" w:rsidP="00E03867">
      <w:pPr>
        <w:pStyle w:val="Zkladntext"/>
        <w:suppressAutoHyphens/>
        <w:spacing w:line="288" w:lineRule="auto"/>
        <w:rPr>
          <w:rFonts w:cs="Arial"/>
          <w:sz w:val="20"/>
        </w:rPr>
      </w:pPr>
    </w:p>
    <w:bookmarkEnd w:id="6"/>
    <w:p w14:paraId="6A2F8E14" w14:textId="6B482483" w:rsidR="00EF02F2" w:rsidRDefault="00EF02F2" w:rsidP="00E03867">
      <w:pPr>
        <w:pStyle w:val="Zkladntext"/>
        <w:numPr>
          <w:ilvl w:val="1"/>
          <w:numId w:val="19"/>
        </w:numPr>
        <w:suppressAutoHyphens/>
        <w:spacing w:line="288" w:lineRule="auto"/>
        <w:ind w:hanging="562"/>
        <w:rPr>
          <w:rFonts w:cs="Arial"/>
          <w:sz w:val="20"/>
        </w:rPr>
      </w:pPr>
      <w:r>
        <w:rPr>
          <w:rFonts w:cs="Arial"/>
          <w:sz w:val="20"/>
        </w:rPr>
        <w:t xml:space="preserve">Zmluvné strany vyhlasujú, že </w:t>
      </w:r>
      <w:r w:rsidR="008602BB">
        <w:rPr>
          <w:rFonts w:cs="Arial"/>
          <w:sz w:val="20"/>
        </w:rPr>
        <w:t>Z</w:t>
      </w:r>
      <w:r>
        <w:rPr>
          <w:rFonts w:cs="Arial"/>
          <w:sz w:val="20"/>
        </w:rPr>
        <w:t>mluvu riadne prečítali, jej obsahu porozumeli a na znak súhlasu ju podpisujú.</w:t>
      </w:r>
    </w:p>
    <w:p w14:paraId="0AF774B9" w14:textId="77777777" w:rsidR="004435FC" w:rsidRDefault="004435FC" w:rsidP="00E03867">
      <w:pPr>
        <w:pStyle w:val="Zkladntext"/>
        <w:suppressAutoHyphens/>
        <w:spacing w:line="288" w:lineRule="auto"/>
        <w:rPr>
          <w:rFonts w:cs="Arial"/>
          <w:sz w:val="20"/>
        </w:rPr>
      </w:pPr>
    </w:p>
    <w:p w14:paraId="3D6A8A9B" w14:textId="428650F2" w:rsidR="00EF02F2" w:rsidRDefault="00EF02F2" w:rsidP="00E03867">
      <w:pPr>
        <w:pStyle w:val="Zkladntext"/>
        <w:numPr>
          <w:ilvl w:val="1"/>
          <w:numId w:val="19"/>
        </w:numPr>
        <w:suppressAutoHyphens/>
        <w:spacing w:line="288" w:lineRule="auto"/>
        <w:ind w:hanging="562"/>
        <w:rPr>
          <w:rFonts w:cs="Arial"/>
          <w:sz w:val="20"/>
        </w:rPr>
      </w:pPr>
      <w:r>
        <w:rPr>
          <w:rFonts w:cs="Arial"/>
          <w:sz w:val="20"/>
        </w:rPr>
        <w:t xml:space="preserve">Zmluva je vyhotovená v </w:t>
      </w:r>
      <w:r w:rsidR="00DC7718">
        <w:rPr>
          <w:rFonts w:cs="Arial"/>
          <w:sz w:val="20"/>
        </w:rPr>
        <w:t>štyroch</w:t>
      </w:r>
      <w:r>
        <w:rPr>
          <w:rFonts w:cs="Arial"/>
          <w:sz w:val="20"/>
        </w:rPr>
        <w:t xml:space="preserve"> rovnopisoch, </w:t>
      </w:r>
      <w:r w:rsidR="00DC7718">
        <w:rPr>
          <w:rFonts w:cs="Arial"/>
          <w:sz w:val="20"/>
        </w:rPr>
        <w:t xml:space="preserve">z toho </w:t>
      </w:r>
      <w:r w:rsidR="00FB6C7C">
        <w:rPr>
          <w:rFonts w:cs="Arial"/>
          <w:sz w:val="20"/>
        </w:rPr>
        <w:t xml:space="preserve">dva </w:t>
      </w:r>
      <w:r w:rsidR="00F30FAF">
        <w:rPr>
          <w:rFonts w:cs="Arial"/>
          <w:sz w:val="20"/>
        </w:rPr>
        <w:t xml:space="preserve">rovnopisy </w:t>
      </w:r>
      <w:r w:rsidR="00DC7718">
        <w:rPr>
          <w:rFonts w:cs="Arial"/>
          <w:sz w:val="20"/>
        </w:rPr>
        <w:t xml:space="preserve">sú pre </w:t>
      </w:r>
      <w:r w:rsidR="00F30FAF">
        <w:rPr>
          <w:rFonts w:cs="Arial"/>
          <w:sz w:val="20"/>
        </w:rPr>
        <w:t>K</w:t>
      </w:r>
      <w:r w:rsidR="00D35AC3">
        <w:rPr>
          <w:rFonts w:cs="Arial"/>
          <w:sz w:val="20"/>
        </w:rPr>
        <w:t>upujúceho</w:t>
      </w:r>
      <w:r w:rsidR="00DC7718">
        <w:rPr>
          <w:rFonts w:cs="Arial"/>
          <w:sz w:val="20"/>
        </w:rPr>
        <w:t xml:space="preserve">, </w:t>
      </w:r>
      <w:r w:rsidR="00FB6C7C">
        <w:rPr>
          <w:rFonts w:cs="Arial"/>
          <w:sz w:val="20"/>
        </w:rPr>
        <w:t xml:space="preserve">dva </w:t>
      </w:r>
      <w:r w:rsidR="00F30FAF">
        <w:rPr>
          <w:rFonts w:cs="Arial"/>
          <w:sz w:val="20"/>
        </w:rPr>
        <w:t xml:space="preserve">rovnopisy </w:t>
      </w:r>
      <w:r w:rsidR="00DC7718">
        <w:rPr>
          <w:rFonts w:cs="Arial"/>
          <w:sz w:val="20"/>
        </w:rPr>
        <w:t xml:space="preserve">si ponechá </w:t>
      </w:r>
      <w:r w:rsidR="00F30FAF">
        <w:rPr>
          <w:rFonts w:cs="Arial"/>
          <w:sz w:val="20"/>
        </w:rPr>
        <w:t>P</w:t>
      </w:r>
      <w:r w:rsidR="00D35AC3">
        <w:rPr>
          <w:rFonts w:cs="Arial"/>
          <w:sz w:val="20"/>
        </w:rPr>
        <w:t>redávajúci</w:t>
      </w:r>
      <w:r>
        <w:rPr>
          <w:rFonts w:cs="Arial"/>
          <w:sz w:val="20"/>
        </w:rPr>
        <w:t>.</w:t>
      </w:r>
    </w:p>
    <w:p w14:paraId="67A2F944" w14:textId="77777777" w:rsidR="004435FC" w:rsidRDefault="004435FC" w:rsidP="00E03867">
      <w:pPr>
        <w:pStyle w:val="Zkladntext"/>
        <w:suppressAutoHyphens/>
        <w:spacing w:line="288" w:lineRule="auto"/>
        <w:rPr>
          <w:rFonts w:cs="Arial"/>
          <w:sz w:val="20"/>
        </w:rPr>
      </w:pPr>
    </w:p>
    <w:p w14:paraId="3B542105" w14:textId="2419D8F7" w:rsidR="006A401B" w:rsidRDefault="006A401B" w:rsidP="00E03867">
      <w:pPr>
        <w:pStyle w:val="Zkladntext"/>
        <w:numPr>
          <w:ilvl w:val="1"/>
          <w:numId w:val="19"/>
        </w:numPr>
        <w:suppressAutoHyphens/>
        <w:spacing w:line="276" w:lineRule="auto"/>
        <w:ind w:hanging="562"/>
        <w:rPr>
          <w:rFonts w:cs="Arial"/>
          <w:b/>
          <w:sz w:val="20"/>
        </w:rPr>
      </w:pPr>
      <w:r>
        <w:rPr>
          <w:rFonts w:cs="Arial"/>
          <w:sz w:val="20"/>
        </w:rPr>
        <w:t>Neoddeliteľnou súčasťou tejto Zmluvy sú:</w:t>
      </w:r>
    </w:p>
    <w:p w14:paraId="2809DEA1" w14:textId="48CF2D06" w:rsidR="00723095" w:rsidRPr="00914455" w:rsidRDefault="006A401B" w:rsidP="00E03867">
      <w:pPr>
        <w:pStyle w:val="Zkladntext"/>
        <w:numPr>
          <w:ilvl w:val="0"/>
          <w:numId w:val="4"/>
        </w:numPr>
        <w:spacing w:line="276" w:lineRule="auto"/>
        <w:ind w:left="567" w:hanging="425"/>
        <w:rPr>
          <w:rFonts w:cs="Arial"/>
          <w:color w:val="FF0000"/>
          <w:sz w:val="20"/>
        </w:rPr>
      </w:pPr>
      <w:r w:rsidRPr="00914455">
        <w:rPr>
          <w:rFonts w:cs="Arial"/>
          <w:sz w:val="20"/>
        </w:rPr>
        <w:t>Príloha č.</w:t>
      </w:r>
      <w:r w:rsidR="005F34F7">
        <w:rPr>
          <w:rFonts w:cs="Arial"/>
          <w:sz w:val="20"/>
        </w:rPr>
        <w:t xml:space="preserve"> </w:t>
      </w:r>
      <w:r w:rsidRPr="00914455">
        <w:rPr>
          <w:rFonts w:cs="Arial"/>
          <w:sz w:val="20"/>
        </w:rPr>
        <w:t xml:space="preserve">1 </w:t>
      </w:r>
      <w:r w:rsidR="00914455" w:rsidRPr="00914455">
        <w:rPr>
          <w:rFonts w:cs="Arial"/>
          <w:sz w:val="20"/>
        </w:rPr>
        <w:t xml:space="preserve">– </w:t>
      </w:r>
      <w:r w:rsidR="00723095" w:rsidRPr="00914455">
        <w:rPr>
          <w:rFonts w:cs="Arial"/>
          <w:sz w:val="20"/>
        </w:rPr>
        <w:t xml:space="preserve">Návrh na plnenie kritérií </w:t>
      </w:r>
      <w:r w:rsidR="000A1D88">
        <w:rPr>
          <w:rFonts w:cs="Arial"/>
          <w:sz w:val="20"/>
        </w:rPr>
        <w:t>(príloha č. 5 výzvy na predkladanie ponúk)</w:t>
      </w:r>
    </w:p>
    <w:p w14:paraId="258385F3" w14:textId="2DCE2B34" w:rsidR="006A401B" w:rsidRPr="000A1D88" w:rsidRDefault="00723095" w:rsidP="00E03867">
      <w:pPr>
        <w:pStyle w:val="Zkladntext"/>
        <w:numPr>
          <w:ilvl w:val="0"/>
          <w:numId w:val="4"/>
        </w:numPr>
        <w:spacing w:line="276" w:lineRule="auto"/>
        <w:ind w:left="567" w:hanging="352"/>
        <w:rPr>
          <w:rFonts w:cs="Arial"/>
          <w:sz w:val="20"/>
        </w:rPr>
      </w:pPr>
      <w:r>
        <w:rPr>
          <w:rFonts w:cs="Arial"/>
          <w:sz w:val="20"/>
        </w:rPr>
        <w:t>Príloha č.</w:t>
      </w:r>
      <w:r w:rsidR="005F34F7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2 </w:t>
      </w:r>
      <w:r w:rsidR="00AF2F3A">
        <w:rPr>
          <w:rFonts w:cs="Arial"/>
          <w:sz w:val="20"/>
        </w:rPr>
        <w:t>–</w:t>
      </w:r>
      <w:r>
        <w:rPr>
          <w:rFonts w:cs="Arial"/>
          <w:sz w:val="20"/>
        </w:rPr>
        <w:t xml:space="preserve"> </w:t>
      </w:r>
      <w:r w:rsidR="000A1D88">
        <w:rPr>
          <w:rFonts w:cs="Arial"/>
          <w:sz w:val="20"/>
        </w:rPr>
        <w:t>Tabuľka pre hodnotenie technických parametrov (príloha č. 4 výzvy na predkladanie ponúk)</w:t>
      </w:r>
    </w:p>
    <w:p w14:paraId="4D1D6B26" w14:textId="03E61981" w:rsidR="00914455" w:rsidRDefault="00914455" w:rsidP="00E03867">
      <w:pPr>
        <w:pStyle w:val="Zkladntext"/>
        <w:numPr>
          <w:ilvl w:val="0"/>
          <w:numId w:val="4"/>
        </w:numPr>
        <w:spacing w:line="276" w:lineRule="auto"/>
        <w:ind w:left="567" w:hanging="352"/>
        <w:rPr>
          <w:rFonts w:cs="Arial"/>
          <w:sz w:val="20"/>
        </w:rPr>
      </w:pPr>
      <w:r>
        <w:rPr>
          <w:rFonts w:cs="Arial"/>
          <w:sz w:val="20"/>
        </w:rPr>
        <w:t>Príloha č. 3 – Zoznam subdodávateľov</w:t>
      </w:r>
      <w:r w:rsidR="00F30FAF">
        <w:rPr>
          <w:rFonts w:cs="Arial"/>
          <w:sz w:val="20"/>
        </w:rPr>
        <w:t xml:space="preserve"> Predávajúceho</w:t>
      </w:r>
    </w:p>
    <w:p w14:paraId="045FA8C2" w14:textId="77777777" w:rsidR="008039DC" w:rsidRDefault="008039DC" w:rsidP="00E03867">
      <w:pPr>
        <w:tabs>
          <w:tab w:val="center" w:pos="581"/>
          <w:tab w:val="center" w:pos="1642"/>
          <w:tab w:val="center" w:pos="2362"/>
          <w:tab w:val="center" w:pos="3082"/>
          <w:tab w:val="center" w:pos="3802"/>
          <w:tab w:val="center" w:pos="4522"/>
          <w:tab w:val="center" w:pos="5242"/>
          <w:tab w:val="center" w:pos="6461"/>
        </w:tabs>
        <w:rPr>
          <w:rFonts w:ascii="Arial" w:hAnsi="Arial" w:cs="Arial"/>
          <w:sz w:val="20"/>
          <w:szCs w:val="20"/>
        </w:rPr>
      </w:pPr>
    </w:p>
    <w:p w14:paraId="103AF849" w14:textId="77777777" w:rsidR="008039DC" w:rsidRDefault="008039DC" w:rsidP="00E03867">
      <w:pPr>
        <w:tabs>
          <w:tab w:val="center" w:pos="581"/>
          <w:tab w:val="center" w:pos="1642"/>
          <w:tab w:val="center" w:pos="2362"/>
          <w:tab w:val="center" w:pos="3082"/>
          <w:tab w:val="center" w:pos="3802"/>
          <w:tab w:val="center" w:pos="4522"/>
          <w:tab w:val="center" w:pos="5242"/>
          <w:tab w:val="center" w:pos="6461"/>
        </w:tabs>
        <w:rPr>
          <w:rFonts w:ascii="Arial" w:hAnsi="Arial" w:cs="Arial"/>
          <w:sz w:val="20"/>
          <w:szCs w:val="20"/>
        </w:rPr>
      </w:pPr>
    </w:p>
    <w:p w14:paraId="44AAB3F2" w14:textId="77777777" w:rsidR="008039DC" w:rsidRDefault="008039DC" w:rsidP="00E03867">
      <w:pPr>
        <w:tabs>
          <w:tab w:val="center" w:pos="581"/>
          <w:tab w:val="center" w:pos="1642"/>
          <w:tab w:val="center" w:pos="2362"/>
          <w:tab w:val="center" w:pos="3082"/>
          <w:tab w:val="center" w:pos="3802"/>
          <w:tab w:val="center" w:pos="4522"/>
          <w:tab w:val="center" w:pos="5242"/>
          <w:tab w:val="center" w:pos="6461"/>
        </w:tabs>
        <w:rPr>
          <w:rFonts w:ascii="Arial" w:hAnsi="Arial" w:cs="Arial"/>
          <w:sz w:val="20"/>
          <w:szCs w:val="20"/>
        </w:rPr>
      </w:pPr>
    </w:p>
    <w:p w14:paraId="2D2F005B" w14:textId="4153BDF2" w:rsidR="00781B46" w:rsidRPr="008A0C06" w:rsidRDefault="00A2432C" w:rsidP="00E03867">
      <w:pPr>
        <w:tabs>
          <w:tab w:val="center" w:pos="581"/>
          <w:tab w:val="center" w:pos="1642"/>
          <w:tab w:val="center" w:pos="2362"/>
          <w:tab w:val="center" w:pos="3082"/>
          <w:tab w:val="center" w:pos="3802"/>
          <w:tab w:val="center" w:pos="4522"/>
          <w:tab w:val="center" w:pos="5242"/>
          <w:tab w:val="center" w:pos="6461"/>
        </w:tabs>
        <w:rPr>
          <w:rFonts w:ascii="Arial" w:hAnsi="Arial" w:cs="Arial"/>
          <w:b/>
          <w:bCs/>
          <w:sz w:val="20"/>
          <w:szCs w:val="20"/>
        </w:rPr>
      </w:pPr>
      <w:r w:rsidRPr="008A0C06">
        <w:rPr>
          <w:rFonts w:ascii="Arial" w:hAnsi="Arial" w:cs="Arial"/>
          <w:b/>
          <w:bCs/>
          <w:sz w:val="20"/>
          <w:szCs w:val="20"/>
        </w:rPr>
        <w:t xml:space="preserve">Kupujúci: </w:t>
      </w:r>
      <w:r w:rsidRPr="008A0C06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8A0C06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8A0C06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8A0C06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8A0C06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8A0C06">
        <w:rPr>
          <w:rFonts w:ascii="Arial" w:hAnsi="Arial" w:cs="Arial"/>
          <w:b/>
          <w:bCs/>
          <w:sz w:val="20"/>
          <w:szCs w:val="20"/>
        </w:rPr>
        <w:tab/>
        <w:t xml:space="preserve">        </w:t>
      </w:r>
      <w:r w:rsidR="00781B46" w:rsidRPr="008A0C06">
        <w:rPr>
          <w:rFonts w:ascii="Arial" w:hAnsi="Arial" w:cs="Arial"/>
          <w:b/>
          <w:bCs/>
          <w:sz w:val="20"/>
          <w:szCs w:val="20"/>
        </w:rPr>
        <w:t xml:space="preserve">Predávajúci: </w:t>
      </w:r>
    </w:p>
    <w:p w14:paraId="7F2D7EB1" w14:textId="77777777" w:rsidR="00781B46" w:rsidRPr="005F2C1F" w:rsidRDefault="00781B46" w:rsidP="00E03867">
      <w:pPr>
        <w:spacing w:line="259" w:lineRule="auto"/>
        <w:ind w:left="202"/>
        <w:rPr>
          <w:rFonts w:ascii="Arial" w:hAnsi="Arial" w:cs="Arial"/>
          <w:sz w:val="20"/>
          <w:szCs w:val="20"/>
        </w:rPr>
      </w:pPr>
      <w:r w:rsidRPr="005F2C1F">
        <w:rPr>
          <w:rFonts w:ascii="Arial" w:hAnsi="Arial" w:cs="Arial"/>
          <w:sz w:val="20"/>
          <w:szCs w:val="20"/>
        </w:rPr>
        <w:t xml:space="preserve"> </w:t>
      </w:r>
    </w:p>
    <w:p w14:paraId="0F625220" w14:textId="671E9E09" w:rsidR="00781B46" w:rsidRPr="005F2C1F" w:rsidRDefault="00781B46" w:rsidP="00E03867">
      <w:pPr>
        <w:tabs>
          <w:tab w:val="left" w:pos="3990"/>
          <w:tab w:val="left" w:pos="5820"/>
        </w:tabs>
        <w:spacing w:line="259" w:lineRule="auto"/>
        <w:ind w:left="202" w:hanging="202"/>
        <w:rPr>
          <w:rFonts w:ascii="Arial" w:hAnsi="Arial" w:cs="Arial"/>
          <w:sz w:val="20"/>
          <w:szCs w:val="20"/>
        </w:rPr>
      </w:pPr>
      <w:r w:rsidRPr="005F2C1F">
        <w:rPr>
          <w:rFonts w:ascii="Arial" w:hAnsi="Arial" w:cs="Arial"/>
          <w:sz w:val="20"/>
          <w:szCs w:val="20"/>
        </w:rPr>
        <w:t>V</w:t>
      </w:r>
      <w:r w:rsidR="00A2432C">
        <w:rPr>
          <w:rFonts w:ascii="Arial" w:hAnsi="Arial" w:cs="Arial"/>
          <w:sz w:val="20"/>
          <w:szCs w:val="20"/>
        </w:rPr>
        <w:t> Marcelovej,</w:t>
      </w:r>
      <w:r w:rsidRPr="005F2C1F">
        <w:rPr>
          <w:rFonts w:ascii="Arial" w:hAnsi="Arial" w:cs="Arial"/>
          <w:sz w:val="20"/>
          <w:szCs w:val="20"/>
        </w:rPr>
        <w:t xml:space="preserve"> dňa ......................</w:t>
      </w:r>
      <w:r w:rsidR="00361AA9">
        <w:rPr>
          <w:rFonts w:ascii="Arial" w:hAnsi="Arial" w:cs="Arial"/>
          <w:sz w:val="20"/>
          <w:szCs w:val="20"/>
        </w:rPr>
        <w:t>................</w:t>
      </w:r>
      <w:r w:rsidR="00A2432C">
        <w:rPr>
          <w:rFonts w:ascii="Arial" w:hAnsi="Arial" w:cs="Arial"/>
          <w:sz w:val="20"/>
          <w:szCs w:val="20"/>
        </w:rPr>
        <w:t xml:space="preserve">...                   </w:t>
      </w:r>
      <w:r w:rsidR="00FB6C7C">
        <w:rPr>
          <w:rFonts w:ascii="Arial" w:hAnsi="Arial" w:cs="Arial"/>
          <w:sz w:val="20"/>
          <w:szCs w:val="20"/>
        </w:rPr>
        <w:t xml:space="preserve"> </w:t>
      </w:r>
      <w:r w:rsidRPr="005F2C1F">
        <w:rPr>
          <w:rFonts w:ascii="Arial" w:hAnsi="Arial" w:cs="Arial"/>
          <w:sz w:val="20"/>
          <w:szCs w:val="20"/>
        </w:rPr>
        <w:t>V </w:t>
      </w:r>
      <w:r w:rsidR="00361AA9">
        <w:rPr>
          <w:rFonts w:ascii="Arial" w:hAnsi="Arial" w:cs="Arial"/>
          <w:sz w:val="20"/>
          <w:szCs w:val="20"/>
        </w:rPr>
        <w:t>.......................</w:t>
      </w:r>
      <w:r w:rsidRPr="005F2C1F">
        <w:rPr>
          <w:rFonts w:ascii="Arial" w:hAnsi="Arial" w:cs="Arial"/>
          <w:sz w:val="20"/>
          <w:szCs w:val="20"/>
        </w:rPr>
        <w:t>, dňa .....................</w:t>
      </w:r>
      <w:r w:rsidR="004E6B8A">
        <w:rPr>
          <w:rFonts w:ascii="Arial" w:hAnsi="Arial" w:cs="Arial"/>
          <w:sz w:val="20"/>
          <w:szCs w:val="20"/>
        </w:rPr>
        <w:t>.</w:t>
      </w:r>
    </w:p>
    <w:p w14:paraId="4F70CD27" w14:textId="382F63DF" w:rsidR="00781B46" w:rsidRDefault="00781B46" w:rsidP="00E03867">
      <w:pPr>
        <w:spacing w:line="259" w:lineRule="auto"/>
        <w:ind w:left="202"/>
        <w:rPr>
          <w:rFonts w:ascii="Arial" w:hAnsi="Arial" w:cs="Arial"/>
          <w:sz w:val="20"/>
          <w:szCs w:val="20"/>
        </w:rPr>
      </w:pPr>
    </w:p>
    <w:p w14:paraId="5127FB24" w14:textId="77777777" w:rsidR="000A1D88" w:rsidRDefault="000A1D88" w:rsidP="00E03867">
      <w:pPr>
        <w:spacing w:line="259" w:lineRule="auto"/>
        <w:rPr>
          <w:rFonts w:ascii="Arial" w:hAnsi="Arial" w:cs="Arial"/>
          <w:sz w:val="20"/>
          <w:szCs w:val="20"/>
        </w:rPr>
      </w:pPr>
    </w:p>
    <w:p w14:paraId="449C44DA" w14:textId="77777777" w:rsidR="008039DC" w:rsidRDefault="008039DC" w:rsidP="00E03867">
      <w:pPr>
        <w:spacing w:line="259" w:lineRule="auto"/>
        <w:rPr>
          <w:rFonts w:ascii="Arial" w:hAnsi="Arial" w:cs="Arial"/>
          <w:sz w:val="20"/>
          <w:szCs w:val="20"/>
        </w:rPr>
      </w:pPr>
    </w:p>
    <w:p w14:paraId="36A50FA6" w14:textId="77777777" w:rsidR="008039DC" w:rsidRDefault="008039DC" w:rsidP="00E03867">
      <w:pPr>
        <w:spacing w:line="259" w:lineRule="auto"/>
        <w:rPr>
          <w:rFonts w:ascii="Arial" w:hAnsi="Arial" w:cs="Arial"/>
          <w:sz w:val="20"/>
          <w:szCs w:val="20"/>
        </w:rPr>
      </w:pPr>
    </w:p>
    <w:p w14:paraId="02E9DA54" w14:textId="77777777" w:rsidR="008039DC" w:rsidRDefault="008039DC" w:rsidP="00E03867">
      <w:pPr>
        <w:spacing w:line="259" w:lineRule="auto"/>
        <w:rPr>
          <w:rFonts w:ascii="Arial" w:hAnsi="Arial" w:cs="Arial"/>
          <w:sz w:val="20"/>
          <w:szCs w:val="20"/>
        </w:rPr>
      </w:pPr>
    </w:p>
    <w:p w14:paraId="4A2E0C4B" w14:textId="77777777" w:rsidR="008039DC" w:rsidRDefault="008039DC" w:rsidP="00E03867">
      <w:pPr>
        <w:spacing w:line="259" w:lineRule="auto"/>
        <w:rPr>
          <w:rFonts w:ascii="Arial" w:hAnsi="Arial" w:cs="Arial"/>
          <w:sz w:val="20"/>
          <w:szCs w:val="20"/>
        </w:rPr>
      </w:pPr>
    </w:p>
    <w:p w14:paraId="357B223E" w14:textId="00DFB442" w:rsidR="00781B46" w:rsidRPr="005F2C1F" w:rsidRDefault="00781B46" w:rsidP="00E03867">
      <w:pPr>
        <w:spacing w:line="259" w:lineRule="auto"/>
        <w:ind w:left="202" w:hanging="202"/>
        <w:rPr>
          <w:rFonts w:ascii="Arial" w:hAnsi="Arial" w:cs="Arial"/>
          <w:sz w:val="20"/>
          <w:szCs w:val="20"/>
        </w:rPr>
      </w:pPr>
      <w:r w:rsidRPr="005F2C1F">
        <w:rPr>
          <w:rFonts w:ascii="Arial" w:hAnsi="Arial" w:cs="Arial"/>
          <w:sz w:val="20"/>
          <w:szCs w:val="20"/>
        </w:rPr>
        <w:t>................................................................                             .........................................................</w:t>
      </w:r>
      <w:r w:rsidR="00FB6C7C">
        <w:rPr>
          <w:rFonts w:ascii="Arial" w:hAnsi="Arial" w:cs="Arial"/>
          <w:sz w:val="20"/>
          <w:szCs w:val="20"/>
        </w:rPr>
        <w:t>...</w:t>
      </w:r>
    </w:p>
    <w:p w14:paraId="49CAF6D3" w14:textId="77777777" w:rsidR="0006059F" w:rsidRDefault="00A2432C" w:rsidP="00E03867">
      <w:pPr>
        <w:spacing w:before="120" w:line="288" w:lineRule="auto"/>
        <w:ind w:hanging="2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Miroslav Sudický</w:t>
      </w:r>
      <w:r w:rsidR="00781B46" w:rsidRPr="005F2C1F">
        <w:rPr>
          <w:rFonts w:ascii="Arial" w:hAnsi="Arial" w:cs="Arial"/>
          <w:sz w:val="20"/>
          <w:szCs w:val="20"/>
        </w:rPr>
        <w:t>, konateľ</w:t>
      </w:r>
      <w:r w:rsidR="004E6B8A">
        <w:rPr>
          <w:rFonts w:ascii="Arial" w:hAnsi="Arial" w:cs="Arial"/>
          <w:sz w:val="20"/>
          <w:szCs w:val="20"/>
        </w:rPr>
        <w:tab/>
      </w:r>
      <w:r w:rsidR="004E6B8A">
        <w:rPr>
          <w:rFonts w:ascii="Arial" w:hAnsi="Arial" w:cs="Arial"/>
          <w:sz w:val="20"/>
          <w:szCs w:val="20"/>
        </w:rPr>
        <w:tab/>
      </w:r>
      <w:r w:rsidR="004E6B8A">
        <w:rPr>
          <w:rFonts w:ascii="Arial" w:hAnsi="Arial" w:cs="Arial"/>
          <w:sz w:val="20"/>
          <w:szCs w:val="20"/>
        </w:rPr>
        <w:tab/>
      </w:r>
      <w:r w:rsidR="004E6B8A">
        <w:rPr>
          <w:rFonts w:ascii="Arial" w:hAnsi="Arial" w:cs="Arial"/>
          <w:sz w:val="20"/>
          <w:szCs w:val="20"/>
        </w:rPr>
        <w:tab/>
      </w:r>
      <w:r w:rsidR="001B7D02">
        <w:rPr>
          <w:rFonts w:ascii="Arial" w:hAnsi="Arial" w:cs="Arial"/>
          <w:sz w:val="20"/>
          <w:szCs w:val="20"/>
        </w:rPr>
        <w:t xml:space="preserve">        štatutárny orgán predávajúceho</w:t>
      </w:r>
    </w:p>
    <w:p w14:paraId="46DD670F" w14:textId="7AFA84AD" w:rsidR="00F30FAF" w:rsidRDefault="00F30FAF" w:rsidP="00E03867">
      <w:pPr>
        <w:spacing w:before="120" w:line="288" w:lineRule="auto"/>
        <w:ind w:hanging="202"/>
        <w:rPr>
          <w:rFonts w:ascii="Arial" w:hAnsi="Arial" w:cs="Arial"/>
          <w:sz w:val="20"/>
          <w:szCs w:val="20"/>
        </w:rPr>
        <w:sectPr w:rsidR="00F30FAF" w:rsidSect="0094261B">
          <w:headerReference w:type="default" r:id="rId8"/>
          <w:footerReference w:type="default" r:id="rId9"/>
          <w:pgSz w:w="11906" w:h="16838"/>
          <w:pgMar w:top="1417" w:right="1133" w:bottom="1417" w:left="1276" w:header="708" w:footer="370" w:gutter="0"/>
          <w:cols w:space="708"/>
          <w:docGrid w:linePitch="360"/>
        </w:sectPr>
      </w:pPr>
      <w:r>
        <w:rPr>
          <w:rFonts w:ascii="Arial" w:hAnsi="Arial" w:cs="Arial"/>
          <w:sz w:val="20"/>
          <w:szCs w:val="20"/>
        </w:rPr>
        <w:t xml:space="preserve">VITA – </w:t>
      </w:r>
      <w:proofErr w:type="spellStart"/>
      <w:r>
        <w:rPr>
          <w:rFonts w:ascii="Arial" w:hAnsi="Arial" w:cs="Arial"/>
          <w:sz w:val="20"/>
          <w:szCs w:val="20"/>
        </w:rPr>
        <w:t>Zel</w:t>
      </w:r>
      <w:proofErr w:type="spellEnd"/>
      <w:r>
        <w:rPr>
          <w:rFonts w:ascii="Arial" w:hAnsi="Arial" w:cs="Arial"/>
          <w:sz w:val="20"/>
          <w:szCs w:val="20"/>
        </w:rPr>
        <w:t xml:space="preserve">  &amp; </w:t>
      </w:r>
      <w:proofErr w:type="spellStart"/>
      <w:r>
        <w:rPr>
          <w:rFonts w:ascii="Arial" w:hAnsi="Arial" w:cs="Arial"/>
          <w:sz w:val="20"/>
          <w:szCs w:val="20"/>
        </w:rPr>
        <w:t>company</w:t>
      </w:r>
      <w:proofErr w:type="spellEnd"/>
      <w:r>
        <w:rPr>
          <w:rFonts w:ascii="Arial" w:hAnsi="Arial" w:cs="Arial"/>
          <w:sz w:val="20"/>
          <w:szCs w:val="20"/>
        </w:rPr>
        <w:t>, spol. s </w:t>
      </w:r>
      <w:proofErr w:type="spellStart"/>
      <w:r>
        <w:rPr>
          <w:rFonts w:ascii="Arial" w:hAnsi="Arial" w:cs="Arial"/>
          <w:sz w:val="20"/>
          <w:szCs w:val="20"/>
        </w:rPr>
        <w:t>r.o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</w:p>
    <w:p w14:paraId="4F4E4946" w14:textId="77777777" w:rsidR="001A3F17" w:rsidRDefault="001A3F17" w:rsidP="001A3F17">
      <w:pPr>
        <w:pStyle w:val="Nadpis1"/>
        <w:jc w:val="center"/>
        <w:rPr>
          <w:rFonts w:ascii="Arial" w:hAnsi="Arial" w:cs="Arial"/>
          <w:color w:val="000000"/>
          <w:sz w:val="28"/>
          <w:szCs w:val="28"/>
        </w:rPr>
      </w:pPr>
      <w:bookmarkStart w:id="7" w:name="_Toc5785244"/>
      <w:r w:rsidRPr="0006059F">
        <w:rPr>
          <w:rFonts w:ascii="Arial" w:hAnsi="Arial" w:cs="Arial"/>
          <w:color w:val="000000"/>
          <w:sz w:val="28"/>
          <w:szCs w:val="28"/>
        </w:rPr>
        <w:lastRenderedPageBreak/>
        <w:t>ZOZNAM  SUBDODÁVATEĽOV</w:t>
      </w:r>
      <w:bookmarkEnd w:id="7"/>
    </w:p>
    <w:p w14:paraId="095DF047" w14:textId="77777777" w:rsidR="001A3F17" w:rsidRPr="0026223E" w:rsidRDefault="001A3F17" w:rsidP="001A3F17">
      <w:pPr>
        <w:rPr>
          <w:sz w:val="36"/>
          <w:szCs w:val="36"/>
          <w:lang w:eastAsia="zh-CN"/>
        </w:rPr>
      </w:pPr>
    </w:p>
    <w:p w14:paraId="73D79235" w14:textId="77777777" w:rsidR="001A3F17" w:rsidRPr="004059CB" w:rsidRDefault="001A3F17" w:rsidP="001A3F17">
      <w:pPr>
        <w:shd w:val="clear" w:color="auto" w:fill="FFFFFF"/>
        <w:jc w:val="both"/>
        <w:rPr>
          <w:rFonts w:ascii="Arial" w:hAnsi="Arial" w:cs="Arial"/>
          <w:bCs/>
        </w:rPr>
      </w:pPr>
      <w:r w:rsidRPr="004059CB">
        <w:rPr>
          <w:rFonts w:ascii="Arial" w:hAnsi="Arial" w:cs="Arial"/>
          <w:bCs/>
        </w:rPr>
        <w:t xml:space="preserve">Predávajúci ......................................... </w:t>
      </w:r>
    </w:p>
    <w:p w14:paraId="3010E0DC" w14:textId="78A7ACB3" w:rsidR="001A3F17" w:rsidRDefault="001A3F17" w:rsidP="001A3F17">
      <w:pPr>
        <w:shd w:val="clear" w:color="auto" w:fill="FFFFFF"/>
        <w:jc w:val="both"/>
        <w:rPr>
          <w:rFonts w:ascii="Arial" w:hAnsi="Arial" w:cs="Arial"/>
        </w:rPr>
      </w:pPr>
      <w:r w:rsidRPr="00D823C6">
        <w:rPr>
          <w:rFonts w:ascii="Arial" w:hAnsi="Arial" w:cs="Arial"/>
          <w:bCs/>
        </w:rPr>
        <w:t xml:space="preserve">IČO : ............................ týmto čestne vyhlasujem, že </w:t>
      </w:r>
      <w:r w:rsidRPr="00D823C6">
        <w:rPr>
          <w:rFonts w:ascii="Arial" w:hAnsi="Arial" w:cs="Arial"/>
        </w:rPr>
        <w:t>v</w:t>
      </w:r>
      <w:r>
        <w:rPr>
          <w:rFonts w:ascii="Arial" w:hAnsi="Arial" w:cs="Arial"/>
        </w:rPr>
        <w:t> rámci zákazky na dodanie tovarov</w:t>
      </w:r>
      <w:r w:rsidRPr="00D823C6">
        <w:rPr>
          <w:rFonts w:ascii="Arial" w:hAnsi="Arial" w:cs="Arial"/>
        </w:rPr>
        <w:t xml:space="preserve"> na základe Usmernenia PPA  č. 8/2017 </w:t>
      </w:r>
      <w:r>
        <w:rPr>
          <w:rFonts w:ascii="Arial" w:hAnsi="Arial" w:cs="Arial"/>
        </w:rPr>
        <w:t xml:space="preserve">k obstarávaniu tovarov, stavebných prác a služieb financovaných z PRV SR 2014-2022 </w:t>
      </w:r>
      <w:r w:rsidRPr="00D823C6">
        <w:rPr>
          <w:rFonts w:ascii="Arial" w:hAnsi="Arial" w:cs="Arial"/>
        </w:rPr>
        <w:t xml:space="preserve">– aktualizácia č. </w:t>
      </w:r>
      <w:r>
        <w:rPr>
          <w:rFonts w:ascii="Arial" w:hAnsi="Arial" w:cs="Arial"/>
        </w:rPr>
        <w:t>6,</w:t>
      </w:r>
    </w:p>
    <w:p w14:paraId="128F1717" w14:textId="5ED6819E" w:rsidR="001A3F17" w:rsidRDefault="001A3F17" w:rsidP="001A3F17">
      <w:pPr>
        <w:shd w:val="clear" w:color="auto" w:fill="FFFFFF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n</w:t>
      </w:r>
      <w:r w:rsidRPr="00D823C6">
        <w:rPr>
          <w:rFonts w:ascii="Arial" w:hAnsi="Arial" w:cs="Arial"/>
        </w:rPr>
        <w:t>ázov zákazky:</w:t>
      </w:r>
      <w:bookmarkStart w:id="8" w:name="_Hlk9445513"/>
      <w:r w:rsidRPr="00D823C6">
        <w:rPr>
          <w:rFonts w:ascii="Arial" w:hAnsi="Arial" w:cs="Arial"/>
        </w:rPr>
        <w:t xml:space="preserve"> </w:t>
      </w:r>
      <w:r w:rsidRPr="00D823C6">
        <w:rPr>
          <w:rFonts w:ascii="Arial" w:hAnsi="Arial" w:cs="Arial"/>
          <w:b/>
        </w:rPr>
        <w:t>„</w:t>
      </w:r>
      <w:r>
        <w:rPr>
          <w:rFonts w:ascii="Arial" w:hAnsi="Arial" w:cs="Arial"/>
          <w:b/>
        </w:rPr>
        <w:t xml:space="preserve">Technológia na pozberovú úpravu cibule pre spoločnosť VITA-ZEL &amp; </w:t>
      </w:r>
      <w:proofErr w:type="spellStart"/>
      <w:r>
        <w:rPr>
          <w:rFonts w:ascii="Arial" w:hAnsi="Arial" w:cs="Arial"/>
          <w:b/>
        </w:rPr>
        <w:t>company</w:t>
      </w:r>
      <w:proofErr w:type="spellEnd"/>
      <w:r>
        <w:rPr>
          <w:rFonts w:ascii="Arial" w:hAnsi="Arial" w:cs="Arial"/>
          <w:b/>
        </w:rPr>
        <w:t>, spol. s </w:t>
      </w:r>
      <w:proofErr w:type="spellStart"/>
      <w:r>
        <w:rPr>
          <w:rFonts w:ascii="Arial" w:hAnsi="Arial" w:cs="Arial"/>
          <w:b/>
        </w:rPr>
        <w:t>r.o</w:t>
      </w:r>
      <w:proofErr w:type="spellEnd"/>
      <w:r>
        <w:rPr>
          <w:rFonts w:ascii="Arial" w:hAnsi="Arial" w:cs="Arial"/>
          <w:b/>
        </w:rPr>
        <w:t>.</w:t>
      </w:r>
      <w:r w:rsidRPr="00D823C6">
        <w:rPr>
          <w:rFonts w:ascii="Arial" w:hAnsi="Arial" w:cs="Arial"/>
          <w:b/>
        </w:rPr>
        <w:t xml:space="preserve">“ </w:t>
      </w:r>
    </w:p>
    <w:p w14:paraId="1675858E" w14:textId="77777777" w:rsidR="001A3F17" w:rsidRPr="004059CB" w:rsidRDefault="001A3F17" w:rsidP="001A3F17">
      <w:pPr>
        <w:shd w:val="clear" w:color="auto" w:fill="FFFFFF"/>
        <w:jc w:val="both"/>
        <w:rPr>
          <w:rStyle w:val="Odkaznakomentr"/>
          <w:rFonts w:ascii="Arial" w:hAnsi="Arial" w:cs="Arial"/>
          <w:b/>
          <w:bCs/>
        </w:rPr>
      </w:pPr>
    </w:p>
    <w:bookmarkEnd w:id="8"/>
    <w:p w14:paraId="359154E7" w14:textId="77777777" w:rsidR="001A3F17" w:rsidRPr="0026223E" w:rsidRDefault="001A3F17" w:rsidP="001A3F17">
      <w:pPr>
        <w:numPr>
          <w:ilvl w:val="0"/>
          <w:numId w:val="31"/>
        </w:numPr>
        <w:tabs>
          <w:tab w:val="clear" w:pos="0"/>
        </w:tabs>
        <w:suppressAutoHyphens/>
        <w:spacing w:line="276" w:lineRule="auto"/>
        <w:ind w:left="709"/>
        <w:jc w:val="both"/>
        <w:rPr>
          <w:rStyle w:val="ra"/>
          <w:rFonts w:ascii="Arial" w:hAnsi="Arial" w:cs="Arial"/>
          <w:color w:val="FF0000"/>
        </w:rPr>
      </w:pPr>
      <w:r w:rsidRPr="0026223E">
        <w:rPr>
          <w:rStyle w:val="ra"/>
          <w:rFonts w:ascii="Arial" w:hAnsi="Arial" w:cs="Arial"/>
          <w:b/>
        </w:rPr>
        <w:t>nebudem využívať subdodávky a celé plnenie zabezpečím sám</w:t>
      </w:r>
      <w:r>
        <w:rPr>
          <w:rStyle w:val="ra"/>
          <w:rFonts w:ascii="Arial" w:hAnsi="Arial" w:cs="Arial"/>
          <w:b/>
        </w:rPr>
        <w:t xml:space="preserve"> </w:t>
      </w:r>
      <w:r w:rsidRPr="0026223E">
        <w:rPr>
          <w:rStyle w:val="ra"/>
          <w:rFonts w:ascii="Arial" w:hAnsi="Arial" w:cs="Arial"/>
          <w:b/>
          <w:vertAlign w:val="superscript"/>
        </w:rPr>
        <w:t>1</w:t>
      </w:r>
    </w:p>
    <w:p w14:paraId="2373043A" w14:textId="77777777" w:rsidR="001A3F17" w:rsidRPr="006C4928" w:rsidRDefault="001A3F17" w:rsidP="001A3F17">
      <w:pPr>
        <w:suppressAutoHyphens/>
        <w:spacing w:line="276" w:lineRule="auto"/>
        <w:ind w:left="851"/>
        <w:jc w:val="both"/>
        <w:rPr>
          <w:rFonts w:ascii="Arial" w:hAnsi="Arial" w:cs="Arial"/>
          <w:color w:val="FF0000"/>
          <w:sz w:val="16"/>
          <w:szCs w:val="16"/>
        </w:rPr>
      </w:pPr>
    </w:p>
    <w:p w14:paraId="0E75E48A" w14:textId="77777777" w:rsidR="001A3F17" w:rsidRPr="004059CB" w:rsidRDefault="001A3F17" w:rsidP="001A3F17">
      <w:pPr>
        <w:numPr>
          <w:ilvl w:val="0"/>
          <w:numId w:val="31"/>
        </w:numPr>
        <w:tabs>
          <w:tab w:val="clear" w:pos="0"/>
        </w:tabs>
        <w:suppressAutoHyphens/>
        <w:spacing w:line="276" w:lineRule="auto"/>
        <w:ind w:left="851"/>
        <w:jc w:val="both"/>
        <w:rPr>
          <w:rFonts w:ascii="Arial" w:hAnsi="Arial" w:cs="Arial"/>
        </w:rPr>
      </w:pPr>
      <w:r w:rsidRPr="004059CB">
        <w:rPr>
          <w:rStyle w:val="ra"/>
          <w:rFonts w:ascii="Arial" w:hAnsi="Arial" w:cs="Arial"/>
          <w:b/>
        </w:rPr>
        <w:t xml:space="preserve">budem využívať subdodávky a na tento účel uvádzam: </w:t>
      </w:r>
      <w:r w:rsidRPr="004059CB">
        <w:rPr>
          <w:rFonts w:ascii="Arial" w:hAnsi="Arial" w:cs="Arial"/>
          <w:b/>
          <w:vertAlign w:val="superscript"/>
        </w:rPr>
        <w:t>1</w:t>
      </w:r>
    </w:p>
    <w:p w14:paraId="5BCD2FD6" w14:textId="77777777" w:rsidR="001A3F17" w:rsidRPr="004059CB" w:rsidRDefault="001A3F17" w:rsidP="001A3F17">
      <w:pPr>
        <w:suppressAutoHyphens/>
        <w:ind w:left="851"/>
        <w:jc w:val="both"/>
        <w:rPr>
          <w:rFonts w:ascii="Arial" w:hAnsi="Arial" w:cs="Arial"/>
        </w:rPr>
      </w:pPr>
      <w:r w:rsidRPr="004059CB">
        <w:rPr>
          <w:rFonts w:ascii="Arial" w:hAnsi="Arial" w:cs="Arial"/>
        </w:rPr>
        <w:t>navrhovaní subdodávatelia</w:t>
      </w:r>
    </w:p>
    <w:tbl>
      <w:tblPr>
        <w:tblW w:w="14896" w:type="dxa"/>
        <w:tblInd w:w="175" w:type="dxa"/>
        <w:tblLayout w:type="fixed"/>
        <w:tblLook w:val="0000" w:firstRow="0" w:lastRow="0" w:firstColumn="0" w:lastColumn="0" w:noHBand="0" w:noVBand="0"/>
      </w:tblPr>
      <w:tblGrid>
        <w:gridCol w:w="3353"/>
        <w:gridCol w:w="2886"/>
        <w:gridCol w:w="3136"/>
        <w:gridCol w:w="2761"/>
        <w:gridCol w:w="2760"/>
      </w:tblGrid>
      <w:tr w:rsidR="001A3F17" w:rsidRPr="0006059F" w14:paraId="52FB06C8" w14:textId="77777777" w:rsidTr="002E0912">
        <w:trPr>
          <w:trHeight w:hRule="exact" w:val="629"/>
        </w:trPr>
        <w:tc>
          <w:tcPr>
            <w:tcW w:w="33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69B11D4D" w14:textId="77777777" w:rsidR="001A3F17" w:rsidRPr="0006059F" w:rsidRDefault="001A3F17" w:rsidP="002E0912">
            <w:pPr>
              <w:spacing w:after="60" w:line="259" w:lineRule="auto"/>
              <w:jc w:val="center"/>
              <w:rPr>
                <w:rFonts w:ascii="Arial" w:hAnsi="Arial" w:cs="Arial"/>
                <w:b/>
              </w:rPr>
            </w:pPr>
            <w:r w:rsidRPr="0006059F">
              <w:rPr>
                <w:rFonts w:ascii="Arial" w:hAnsi="Arial" w:cs="Arial"/>
                <w:b/>
              </w:rPr>
              <w:t>Obchodné meno/sídlo/IČO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4ABDF6C7" w14:textId="77777777" w:rsidR="001A3F17" w:rsidRPr="0006059F" w:rsidRDefault="001A3F17" w:rsidP="002E0912">
            <w:pPr>
              <w:spacing w:line="259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B10808" w14:textId="77777777" w:rsidR="001A3F17" w:rsidRDefault="001A3F17" w:rsidP="002E0912">
            <w:pPr>
              <w:spacing w:after="40"/>
              <w:ind w:lef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Ú</w:t>
            </w:r>
            <w:r w:rsidRPr="0006059F">
              <w:rPr>
                <w:rFonts w:ascii="Arial" w:hAnsi="Arial" w:cs="Arial"/>
                <w:b/>
              </w:rPr>
              <w:t>daje o osobe oprávnenej konať v mene subdodávateľa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468E0FA5" w14:textId="77777777" w:rsidR="001A3F17" w:rsidRDefault="001A3F17" w:rsidP="002E0912">
            <w:pPr>
              <w:spacing w:after="40"/>
              <w:ind w:left="113"/>
              <w:jc w:val="center"/>
              <w:rPr>
                <w:rFonts w:ascii="Arial" w:hAnsi="Arial" w:cs="Arial"/>
                <w:b/>
              </w:rPr>
            </w:pPr>
          </w:p>
        </w:tc>
      </w:tr>
      <w:tr w:rsidR="001A3F17" w:rsidRPr="0006059F" w14:paraId="5BDE4CC3" w14:textId="77777777" w:rsidTr="002E0912">
        <w:trPr>
          <w:trHeight w:hRule="exact" w:val="871"/>
        </w:trPr>
        <w:tc>
          <w:tcPr>
            <w:tcW w:w="33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33FF855" w14:textId="77777777" w:rsidR="001A3F17" w:rsidRPr="0006059F" w:rsidRDefault="001A3F17" w:rsidP="002E09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82687E8" w14:textId="77777777" w:rsidR="001A3F17" w:rsidRDefault="001A3F17" w:rsidP="002E0912">
            <w:pPr>
              <w:spacing w:after="60"/>
              <w:ind w:left="-8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389D83" w14:textId="77777777" w:rsidR="001A3F17" w:rsidRDefault="001A3F17" w:rsidP="002E0912">
            <w:pPr>
              <w:spacing w:after="60"/>
              <w:ind w:left="-8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059F">
              <w:rPr>
                <w:rFonts w:ascii="Arial" w:hAnsi="Arial" w:cs="Arial"/>
                <w:b/>
                <w:sz w:val="20"/>
                <w:szCs w:val="20"/>
              </w:rPr>
              <w:t>Meno a priezvisko osoby oprávnenej konať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BFF66FB" w14:textId="77777777" w:rsidR="001A3F17" w:rsidRPr="0006059F" w:rsidRDefault="001A3F17" w:rsidP="002E0912">
            <w:pPr>
              <w:ind w:left="-8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01E9475" w14:textId="77777777" w:rsidR="001A3F17" w:rsidRDefault="001A3F17" w:rsidP="002E0912">
            <w:pPr>
              <w:spacing w:after="60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322E35" w14:textId="77777777" w:rsidR="001A3F17" w:rsidRDefault="001A3F17" w:rsidP="002E0912">
            <w:pPr>
              <w:spacing w:after="60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059F">
              <w:rPr>
                <w:rFonts w:ascii="Arial" w:hAnsi="Arial" w:cs="Arial"/>
                <w:b/>
                <w:sz w:val="20"/>
                <w:szCs w:val="20"/>
              </w:rPr>
              <w:t xml:space="preserve">Adresa trvalého pobytu </w:t>
            </w:r>
          </w:p>
          <w:p w14:paraId="0023A211" w14:textId="77777777" w:rsidR="001A3F17" w:rsidRPr="0006059F" w:rsidRDefault="001A3F17" w:rsidP="002E0912">
            <w:pPr>
              <w:ind w:left="5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0D0E7C" w14:textId="77777777" w:rsidR="001A3F17" w:rsidRPr="0006059F" w:rsidRDefault="001A3F17" w:rsidP="002E0912">
            <w:pPr>
              <w:spacing w:after="60"/>
              <w:ind w:lef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059F">
              <w:rPr>
                <w:rFonts w:ascii="Arial" w:hAnsi="Arial" w:cs="Arial"/>
                <w:b/>
                <w:sz w:val="20"/>
                <w:szCs w:val="20"/>
              </w:rPr>
              <w:t>Dátum narodenia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F1A09C" w14:textId="77777777" w:rsidR="001A3F17" w:rsidRDefault="001A3F17" w:rsidP="002E0912">
            <w:pPr>
              <w:spacing w:after="60"/>
              <w:ind w:lef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AB68BF" w14:textId="77777777" w:rsidR="001A3F17" w:rsidRPr="0006059F" w:rsidRDefault="001A3F17" w:rsidP="002E0912">
            <w:pPr>
              <w:spacing w:after="60"/>
              <w:ind w:lef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Celková suma plnenia zo zákazky v EUR bez DPH</w:t>
            </w:r>
          </w:p>
        </w:tc>
      </w:tr>
      <w:tr w:rsidR="001A3F17" w:rsidRPr="0006059F" w14:paraId="0E5B4AB2" w14:textId="77777777" w:rsidTr="002E0912">
        <w:trPr>
          <w:trHeight w:hRule="exact" w:val="387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3CBD3" w14:textId="77777777" w:rsidR="001A3F17" w:rsidRPr="0006059F" w:rsidRDefault="001A3F17" w:rsidP="002E0912">
            <w:pPr>
              <w:snapToGrid w:val="0"/>
              <w:ind w:left="85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01F4894" w14:textId="77777777" w:rsidR="001A3F17" w:rsidRPr="0006059F" w:rsidRDefault="001A3F17" w:rsidP="002E0912">
            <w:pPr>
              <w:snapToGrid w:val="0"/>
              <w:ind w:left="85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01109" w14:textId="77777777" w:rsidR="001A3F17" w:rsidRPr="0006059F" w:rsidRDefault="001A3F17" w:rsidP="002E0912">
            <w:pPr>
              <w:snapToGrid w:val="0"/>
              <w:ind w:left="85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A53BF" w14:textId="77777777" w:rsidR="001A3F17" w:rsidRPr="0006059F" w:rsidRDefault="001A3F17" w:rsidP="002E0912">
            <w:pPr>
              <w:snapToGrid w:val="0"/>
              <w:ind w:left="85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B992F" w14:textId="77777777" w:rsidR="001A3F17" w:rsidRPr="0006059F" w:rsidRDefault="001A3F17" w:rsidP="002E0912">
            <w:pPr>
              <w:snapToGrid w:val="0"/>
              <w:ind w:left="85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06EE6" w14:textId="77777777" w:rsidR="001A3F17" w:rsidRPr="0006059F" w:rsidRDefault="001A3F17" w:rsidP="002E0912">
            <w:pPr>
              <w:snapToGrid w:val="0"/>
              <w:ind w:left="85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F17" w:rsidRPr="0006059F" w14:paraId="78A6EC4E" w14:textId="77777777" w:rsidTr="002E0912">
        <w:trPr>
          <w:trHeight w:hRule="exact" w:val="387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D39AC" w14:textId="77777777" w:rsidR="001A3F17" w:rsidRPr="0006059F" w:rsidRDefault="001A3F17" w:rsidP="002E0912">
            <w:pPr>
              <w:snapToGrid w:val="0"/>
              <w:ind w:left="85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0AA5F5D" w14:textId="77777777" w:rsidR="001A3F17" w:rsidRPr="0006059F" w:rsidRDefault="001A3F17" w:rsidP="002E0912">
            <w:pPr>
              <w:snapToGrid w:val="0"/>
              <w:ind w:left="85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9517F" w14:textId="77777777" w:rsidR="001A3F17" w:rsidRPr="0006059F" w:rsidRDefault="001A3F17" w:rsidP="002E0912">
            <w:pPr>
              <w:snapToGrid w:val="0"/>
              <w:ind w:left="85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83F64" w14:textId="77777777" w:rsidR="001A3F17" w:rsidRPr="0006059F" w:rsidRDefault="001A3F17" w:rsidP="002E0912">
            <w:pPr>
              <w:snapToGrid w:val="0"/>
              <w:ind w:left="85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4B964" w14:textId="77777777" w:rsidR="001A3F17" w:rsidRPr="0006059F" w:rsidRDefault="001A3F17" w:rsidP="002E0912">
            <w:pPr>
              <w:snapToGrid w:val="0"/>
              <w:ind w:left="85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917E7" w14:textId="77777777" w:rsidR="001A3F17" w:rsidRPr="0006059F" w:rsidRDefault="001A3F17" w:rsidP="002E0912">
            <w:pPr>
              <w:snapToGrid w:val="0"/>
              <w:ind w:left="85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F17" w:rsidRPr="0006059F" w14:paraId="71F0EF00" w14:textId="77777777" w:rsidTr="002E0912">
        <w:trPr>
          <w:trHeight w:hRule="exact" w:val="387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4620D" w14:textId="77777777" w:rsidR="001A3F17" w:rsidRPr="0006059F" w:rsidRDefault="001A3F17" w:rsidP="002E0912">
            <w:pPr>
              <w:snapToGrid w:val="0"/>
              <w:ind w:left="85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6F24DFD" w14:textId="77777777" w:rsidR="001A3F17" w:rsidRPr="0006059F" w:rsidRDefault="001A3F17" w:rsidP="002E0912">
            <w:pPr>
              <w:snapToGrid w:val="0"/>
              <w:ind w:left="85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69E67" w14:textId="77777777" w:rsidR="001A3F17" w:rsidRPr="0006059F" w:rsidRDefault="001A3F17" w:rsidP="002E0912">
            <w:pPr>
              <w:snapToGrid w:val="0"/>
              <w:ind w:left="85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7B7CC" w14:textId="77777777" w:rsidR="001A3F17" w:rsidRPr="0006059F" w:rsidRDefault="001A3F17" w:rsidP="002E0912">
            <w:pPr>
              <w:snapToGrid w:val="0"/>
              <w:ind w:left="85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2F9E9" w14:textId="77777777" w:rsidR="001A3F17" w:rsidRPr="0006059F" w:rsidRDefault="001A3F17" w:rsidP="002E0912">
            <w:pPr>
              <w:snapToGrid w:val="0"/>
              <w:ind w:left="85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A093C" w14:textId="77777777" w:rsidR="001A3F17" w:rsidRPr="0006059F" w:rsidRDefault="001A3F17" w:rsidP="002E0912">
            <w:pPr>
              <w:snapToGrid w:val="0"/>
              <w:ind w:left="85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0DD9A5" w14:textId="77777777" w:rsidR="001A3F17" w:rsidRPr="0006059F" w:rsidRDefault="001A3F17" w:rsidP="001A3F17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05637885" w14:textId="77777777" w:rsidR="001A3F17" w:rsidRPr="0006059F" w:rsidRDefault="001A3F17" w:rsidP="001A3F17">
      <w:pPr>
        <w:spacing w:line="360" w:lineRule="auto"/>
        <w:ind w:left="851"/>
        <w:jc w:val="both"/>
        <w:rPr>
          <w:rFonts w:ascii="Arial" w:hAnsi="Arial" w:cs="Arial"/>
          <w:bCs/>
          <w:sz w:val="20"/>
          <w:szCs w:val="20"/>
        </w:rPr>
      </w:pPr>
    </w:p>
    <w:p w14:paraId="5413372B" w14:textId="77777777" w:rsidR="001A3F17" w:rsidRPr="0026223E" w:rsidRDefault="001A3F17" w:rsidP="001A3F17">
      <w:pPr>
        <w:spacing w:line="36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06059F">
        <w:rPr>
          <w:rFonts w:ascii="Arial" w:hAnsi="Arial" w:cs="Arial"/>
          <w:bCs/>
          <w:sz w:val="20"/>
          <w:szCs w:val="20"/>
        </w:rPr>
        <w:t>V.............................. , dňa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6059F">
        <w:rPr>
          <w:rFonts w:ascii="Arial" w:hAnsi="Arial" w:cs="Arial"/>
          <w:bCs/>
          <w:sz w:val="20"/>
          <w:szCs w:val="20"/>
        </w:rPr>
        <w:t>...................................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06059F">
        <w:rPr>
          <w:rFonts w:ascii="Arial" w:hAnsi="Arial" w:cs="Arial"/>
          <w:color w:val="000000"/>
          <w:sz w:val="20"/>
          <w:szCs w:val="20"/>
        </w:rPr>
        <w:t>.................................…………………………………</w:t>
      </w:r>
    </w:p>
    <w:p w14:paraId="003856F3" w14:textId="7982A1FF" w:rsidR="001A3F17" w:rsidRDefault="001A3F17" w:rsidP="001A3F17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  <w:t xml:space="preserve">                               p</w:t>
      </w:r>
      <w:r w:rsidRPr="0006059F">
        <w:rPr>
          <w:rFonts w:ascii="Arial" w:hAnsi="Arial" w:cs="Arial"/>
          <w:bCs/>
          <w:color w:val="000000"/>
          <w:sz w:val="20"/>
          <w:szCs w:val="20"/>
        </w:rPr>
        <w:t xml:space="preserve">odpis štatutárneho orgánu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predávajúceho     </w:t>
      </w:r>
    </w:p>
    <w:p w14:paraId="0C6C5217" w14:textId="77777777" w:rsidR="001A3F17" w:rsidRDefault="001A3F17" w:rsidP="001A3F17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3295FD79" w14:textId="77777777" w:rsidR="001A3F17" w:rsidRDefault="001A3F17" w:rsidP="001A3F17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3F29C6E4" w14:textId="77777777" w:rsidR="001A3F17" w:rsidRDefault="001A3F17" w:rsidP="001A3F17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         </w:t>
      </w:r>
    </w:p>
    <w:p w14:paraId="40BFEF68" w14:textId="77777777" w:rsidR="001A3F17" w:rsidRPr="00CB479F" w:rsidRDefault="001A3F17" w:rsidP="001A3F17">
      <w:pPr>
        <w:ind w:left="-851" w:firstLine="708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     </w:t>
      </w:r>
      <w:r w:rsidRPr="0006059F">
        <w:rPr>
          <w:rFonts w:ascii="Arial" w:hAnsi="Arial" w:cs="Arial"/>
          <w:sz w:val="20"/>
          <w:szCs w:val="20"/>
          <w:vertAlign w:val="superscript"/>
        </w:rPr>
        <w:t xml:space="preserve">1 </w:t>
      </w:r>
      <w:proofErr w:type="spellStart"/>
      <w:r w:rsidRPr="0006059F">
        <w:rPr>
          <w:rFonts w:ascii="Arial" w:hAnsi="Arial" w:cs="Arial"/>
          <w:sz w:val="20"/>
          <w:szCs w:val="20"/>
        </w:rPr>
        <w:t>Nehodiace</w:t>
      </w:r>
      <w:proofErr w:type="spellEnd"/>
      <w:r w:rsidRPr="0006059F">
        <w:rPr>
          <w:rFonts w:ascii="Arial" w:hAnsi="Arial" w:cs="Arial"/>
          <w:sz w:val="20"/>
          <w:szCs w:val="20"/>
        </w:rPr>
        <w:t xml:space="preserve"> sa prečiarknite</w:t>
      </w:r>
    </w:p>
    <w:p w14:paraId="1E505162" w14:textId="77777777" w:rsidR="001A3F17" w:rsidRDefault="001A3F17" w:rsidP="001A3F17"/>
    <w:p w14:paraId="36E2EB4E" w14:textId="44AF451E" w:rsidR="0006059F" w:rsidRPr="005F2C1F" w:rsidRDefault="0006059F" w:rsidP="001A3F17">
      <w:pPr>
        <w:pStyle w:val="Nadpis1"/>
        <w:jc w:val="center"/>
        <w:rPr>
          <w:rFonts w:ascii="Arial" w:hAnsi="Arial" w:cs="Arial"/>
          <w:sz w:val="20"/>
        </w:rPr>
      </w:pPr>
    </w:p>
    <w:sectPr w:rsidR="0006059F" w:rsidRPr="005F2C1F" w:rsidSect="008F2775">
      <w:headerReference w:type="default" r:id="rId10"/>
      <w:footerReference w:type="default" r:id="rId11"/>
      <w:pgSz w:w="16838" w:h="11906" w:orient="landscape"/>
      <w:pgMar w:top="1134" w:right="1418" w:bottom="851" w:left="1418" w:header="709" w:footer="369" w:gutter="0"/>
      <w:cols w:space="39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5DE8DF" w14:textId="77777777" w:rsidR="00953023" w:rsidRDefault="00953023">
      <w:r>
        <w:separator/>
      </w:r>
    </w:p>
  </w:endnote>
  <w:endnote w:type="continuationSeparator" w:id="0">
    <w:p w14:paraId="5F0E8DBE" w14:textId="77777777" w:rsidR="00953023" w:rsidRDefault="00953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BD411" w14:textId="77777777" w:rsidR="00873206" w:rsidRDefault="00EF02F2">
    <w:pPr>
      <w:pStyle w:val="Pta"/>
    </w:pPr>
    <w:r>
      <w:tab/>
      <w:t xml:space="preserve">                                                                                                   </w:t>
    </w:r>
  </w:p>
  <w:p w14:paraId="58236299" w14:textId="77777777" w:rsidR="00873206" w:rsidRDefault="00EF02F2" w:rsidP="00FB3143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46989">
      <w:rPr>
        <w:noProof/>
      </w:rPr>
      <w:t>11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CE6733" w14:textId="77777777" w:rsidR="00C66248" w:rsidRDefault="00A10D67">
    <w:pPr>
      <w:pStyle w:val="Pta"/>
    </w:pPr>
    <w:r>
      <w:tab/>
    </w:r>
  </w:p>
  <w:p w14:paraId="3C59E2C6" w14:textId="77777777" w:rsidR="00C66248" w:rsidRDefault="00A10D67" w:rsidP="00A94C76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46989">
      <w:rPr>
        <w:noProof/>
      </w:rPr>
      <w:t>12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2BAFE5" w14:textId="77777777" w:rsidR="00953023" w:rsidRDefault="00953023">
      <w:r>
        <w:separator/>
      </w:r>
    </w:p>
  </w:footnote>
  <w:footnote w:type="continuationSeparator" w:id="0">
    <w:p w14:paraId="6159BBD5" w14:textId="77777777" w:rsidR="00953023" w:rsidRDefault="009530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3CC06" w14:textId="08D76606" w:rsidR="00337B45" w:rsidRPr="00A6715F" w:rsidRDefault="00337B45" w:rsidP="00337B45">
    <w:pPr>
      <w:rPr>
        <w:rFonts w:cs="Calibri"/>
        <w:bCs/>
      </w:rPr>
    </w:pPr>
    <w:r w:rsidRPr="00A6715F">
      <w:rPr>
        <w:rFonts w:cs="Calibri"/>
        <w:bCs/>
      </w:rPr>
      <w:t xml:space="preserve">Príloha č. </w:t>
    </w:r>
    <w:r w:rsidR="00964C10">
      <w:rPr>
        <w:rFonts w:cs="Calibri"/>
        <w:bCs/>
      </w:rPr>
      <w:t>7</w:t>
    </w:r>
    <w:r w:rsidRPr="00A6715F">
      <w:rPr>
        <w:rFonts w:cs="Calibri"/>
        <w:bCs/>
      </w:rPr>
      <w:tab/>
    </w:r>
    <w:r w:rsidRPr="00A6715F">
      <w:rPr>
        <w:rFonts w:cs="Calibri"/>
        <w:bCs/>
      </w:rPr>
      <w:tab/>
    </w:r>
    <w:r>
      <w:rPr>
        <w:rFonts w:cs="Calibri"/>
        <w:bCs/>
      </w:rPr>
      <w:t xml:space="preserve">  </w:t>
    </w:r>
    <w:r w:rsidRPr="00A6715F">
      <w:rPr>
        <w:rFonts w:cs="Calibri"/>
        <w:bCs/>
      </w:rPr>
      <w:tab/>
    </w:r>
    <w:r w:rsidRPr="00A6715F">
      <w:rPr>
        <w:rFonts w:cs="Calibri"/>
        <w:bCs/>
      </w:rPr>
      <w:tab/>
    </w:r>
    <w:r>
      <w:rPr>
        <w:rFonts w:cs="Calibri"/>
        <w:bCs/>
      </w:rPr>
      <w:tab/>
    </w:r>
    <w:r>
      <w:rPr>
        <w:rFonts w:cs="Calibri"/>
        <w:bCs/>
      </w:rPr>
      <w:tab/>
    </w:r>
    <w:r>
      <w:rPr>
        <w:rFonts w:cs="Calibri"/>
        <w:bCs/>
      </w:rPr>
      <w:tab/>
      <w:t>Návrh Kúpnej zmluvy</w:t>
    </w:r>
  </w:p>
  <w:p w14:paraId="73A0B92D" w14:textId="77777777" w:rsidR="00337B45" w:rsidRDefault="00337B4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4EE5F6" w14:textId="3C243A98" w:rsidR="00337B45" w:rsidRPr="00A6715F" w:rsidRDefault="00A10D67" w:rsidP="00337B45">
    <w:pPr>
      <w:rPr>
        <w:rFonts w:cs="Calibri"/>
        <w:bCs/>
      </w:rPr>
    </w:pPr>
    <w:r w:rsidRPr="00A6715F">
      <w:rPr>
        <w:rFonts w:cs="Calibri"/>
        <w:bCs/>
      </w:rPr>
      <w:t xml:space="preserve">Príloha č. </w:t>
    </w:r>
    <w:r w:rsidR="008A0C06">
      <w:rPr>
        <w:rFonts w:cs="Calibri"/>
        <w:bCs/>
      </w:rPr>
      <w:t>3</w:t>
    </w:r>
    <w:r w:rsidRPr="00A6715F">
      <w:rPr>
        <w:rFonts w:cs="Calibri"/>
        <w:bCs/>
      </w:rPr>
      <w:tab/>
    </w:r>
    <w:r w:rsidRPr="00A6715F">
      <w:rPr>
        <w:rFonts w:cs="Calibri"/>
        <w:bCs/>
      </w:rPr>
      <w:tab/>
    </w:r>
    <w:r w:rsidRPr="00A6715F">
      <w:rPr>
        <w:rFonts w:cs="Calibri"/>
        <w:bCs/>
      </w:rPr>
      <w:tab/>
    </w:r>
    <w:r w:rsidRPr="00A6715F">
      <w:rPr>
        <w:rFonts w:cs="Calibri"/>
        <w:bCs/>
      </w:rPr>
      <w:tab/>
    </w:r>
    <w:r w:rsidRPr="00A6715F">
      <w:rPr>
        <w:rFonts w:cs="Calibri"/>
        <w:bCs/>
      </w:rPr>
      <w:tab/>
    </w:r>
    <w:r>
      <w:rPr>
        <w:rFonts w:cs="Calibri"/>
        <w:bCs/>
      </w:rPr>
      <w:tab/>
    </w:r>
    <w:r>
      <w:rPr>
        <w:rFonts w:cs="Calibri"/>
        <w:bCs/>
      </w:rPr>
      <w:tab/>
    </w:r>
    <w:r>
      <w:rPr>
        <w:rFonts w:cs="Calibri"/>
        <w:bCs/>
      </w:rPr>
      <w:tab/>
      <w:t xml:space="preserve">Návrh </w:t>
    </w:r>
    <w:r w:rsidR="001A3F17">
      <w:rPr>
        <w:rFonts w:cs="Calibri"/>
        <w:bCs/>
      </w:rPr>
      <w:t>Kúpnej zmluvy</w:t>
    </w:r>
  </w:p>
  <w:p w14:paraId="0FD8BB2D" w14:textId="77777777" w:rsidR="00337B45" w:rsidRDefault="00337B4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F1A4D764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ascii="Calibri" w:eastAsia="Times New Roman" w:hAnsi="Calibri" w:cs="Times New Roman" w:hint="default"/>
        <w:b/>
        <w:bCs/>
        <w:color w:val="auto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eastAsia="Times New Roman" w:hAnsi="Arial" w:cs="Arial"/>
        <w:sz w:val="20"/>
        <w:szCs w:val="20"/>
      </w:rPr>
    </w:lvl>
  </w:abstractNum>
  <w:abstractNum w:abstractNumId="2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b/>
        <w:bCs/>
        <w:caps/>
        <w:sz w:val="20"/>
        <w:lang w:val="sk-SK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  <w:b w:val="0"/>
        <w:sz w:val="20"/>
        <w:szCs w:val="20"/>
        <w:lang w:val="sk-SK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 w:hint="default"/>
        <w:b w:val="0"/>
        <w:sz w:val="20"/>
        <w:lang w:val="sk-SK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Arial" w:hint="default"/>
        <w:b/>
        <w:bCs/>
        <w:caps/>
        <w:sz w:val="20"/>
        <w:lang w:val="sk-SK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Arial" w:hint="default"/>
        <w:b/>
        <w:bCs/>
        <w:caps/>
        <w:sz w:val="20"/>
        <w:lang w:val="sk-SK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Arial" w:hint="default"/>
        <w:b/>
        <w:bCs/>
        <w:caps/>
        <w:sz w:val="20"/>
        <w:lang w:val="sk-SK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Arial" w:hint="default"/>
        <w:b/>
        <w:bCs/>
        <w:caps/>
        <w:sz w:val="20"/>
        <w:lang w:val="sk-SK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Arial" w:hint="default"/>
        <w:b/>
        <w:bCs/>
        <w:caps/>
        <w:sz w:val="20"/>
        <w:lang w:val="sk-SK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Arial" w:hint="default"/>
        <w:b/>
        <w:bCs/>
        <w:caps/>
        <w:sz w:val="20"/>
        <w:lang w:val="sk-SK"/>
      </w:rPr>
    </w:lvl>
  </w:abstractNum>
  <w:abstractNum w:abstractNumId="3" w15:restartNumberingAfterBreak="0">
    <w:nsid w:val="00000005"/>
    <w:multiLevelType w:val="singleLevel"/>
    <w:tmpl w:val="00000005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/>
        <w:sz w:val="20"/>
        <w:szCs w:val="20"/>
      </w:rPr>
    </w:lvl>
  </w:abstractNum>
  <w:abstractNum w:abstractNumId="4" w15:restartNumberingAfterBreak="0">
    <w:nsid w:val="00000007"/>
    <w:multiLevelType w:val="multilevel"/>
    <w:tmpl w:val="1C5E856C"/>
    <w:name w:val="WW8Num7"/>
    <w:lvl w:ilvl="0">
      <w:start w:val="3"/>
      <w:numFmt w:val="decimal"/>
      <w:lvlText w:val="%1."/>
      <w:lvlJc w:val="left"/>
      <w:pPr>
        <w:tabs>
          <w:tab w:val="num" w:pos="363"/>
        </w:tabs>
        <w:ind w:left="720" w:hanging="360"/>
      </w:pPr>
      <w:rPr>
        <w:rFonts w:ascii="Times New Roman" w:hAnsi="Times New Roman" w:cs="Times New Roman"/>
        <w:color w:val="000000"/>
        <w:sz w:val="22"/>
        <w:szCs w:val="22"/>
        <w:lang w:val="cs-CZ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strike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B30757"/>
    <w:multiLevelType w:val="multilevel"/>
    <w:tmpl w:val="D020197A"/>
    <w:lvl w:ilvl="0">
      <w:start w:val="1"/>
      <w:numFmt w:val="decimal"/>
      <w:lvlText w:val="%1."/>
      <w:lvlJc w:val="left"/>
      <w:pPr>
        <w:tabs>
          <w:tab w:val="num" w:pos="363"/>
        </w:tabs>
        <w:ind w:left="720" w:hanging="360"/>
      </w:pPr>
      <w:rPr>
        <w:rFonts w:ascii="Times New Roman" w:hAnsi="Times New Roman" w:cs="Times New Roman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28C5748"/>
    <w:multiLevelType w:val="multilevel"/>
    <w:tmpl w:val="3A8C6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7" w15:restartNumberingAfterBreak="0">
    <w:nsid w:val="02C14D70"/>
    <w:multiLevelType w:val="hybridMultilevel"/>
    <w:tmpl w:val="74542BD8"/>
    <w:lvl w:ilvl="0" w:tplc="5824C8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43A462F"/>
    <w:multiLevelType w:val="hybridMultilevel"/>
    <w:tmpl w:val="6BDC4E04"/>
    <w:lvl w:ilvl="0" w:tplc="4CDCEA84">
      <w:start w:val="1"/>
      <w:numFmt w:val="decimal"/>
      <w:lvlText w:val="%1."/>
      <w:lvlJc w:val="left"/>
      <w:pPr>
        <w:ind w:left="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D2380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6063D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C4337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D2FCF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F6EC5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8E836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9AE80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F24CF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6EE12E8"/>
    <w:multiLevelType w:val="hybridMultilevel"/>
    <w:tmpl w:val="E06AE89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297723"/>
    <w:multiLevelType w:val="multilevel"/>
    <w:tmpl w:val="8DAC751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16" w:hanging="1800"/>
      </w:pPr>
      <w:rPr>
        <w:rFonts w:hint="default"/>
      </w:rPr>
    </w:lvl>
  </w:abstractNum>
  <w:abstractNum w:abstractNumId="11" w15:restartNumberingAfterBreak="0">
    <w:nsid w:val="101E00C0"/>
    <w:multiLevelType w:val="multilevel"/>
    <w:tmpl w:val="E5769F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9411403"/>
    <w:multiLevelType w:val="multilevel"/>
    <w:tmpl w:val="88943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CA4676C"/>
    <w:multiLevelType w:val="multilevel"/>
    <w:tmpl w:val="C3DC79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63457A1"/>
    <w:multiLevelType w:val="hybridMultilevel"/>
    <w:tmpl w:val="CE926D64"/>
    <w:lvl w:ilvl="0" w:tplc="D97A9C04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82" w:hanging="360"/>
      </w:pPr>
    </w:lvl>
    <w:lvl w:ilvl="2" w:tplc="041B001B" w:tentative="1">
      <w:start w:val="1"/>
      <w:numFmt w:val="lowerRoman"/>
      <w:lvlText w:val="%3."/>
      <w:lvlJc w:val="right"/>
      <w:pPr>
        <w:ind w:left="2002" w:hanging="180"/>
      </w:pPr>
    </w:lvl>
    <w:lvl w:ilvl="3" w:tplc="041B000F" w:tentative="1">
      <w:start w:val="1"/>
      <w:numFmt w:val="decimal"/>
      <w:lvlText w:val="%4."/>
      <w:lvlJc w:val="left"/>
      <w:pPr>
        <w:ind w:left="2722" w:hanging="360"/>
      </w:pPr>
    </w:lvl>
    <w:lvl w:ilvl="4" w:tplc="041B0019" w:tentative="1">
      <w:start w:val="1"/>
      <w:numFmt w:val="lowerLetter"/>
      <w:lvlText w:val="%5."/>
      <w:lvlJc w:val="left"/>
      <w:pPr>
        <w:ind w:left="3442" w:hanging="360"/>
      </w:pPr>
    </w:lvl>
    <w:lvl w:ilvl="5" w:tplc="041B001B" w:tentative="1">
      <w:start w:val="1"/>
      <w:numFmt w:val="lowerRoman"/>
      <w:lvlText w:val="%6."/>
      <w:lvlJc w:val="right"/>
      <w:pPr>
        <w:ind w:left="4162" w:hanging="180"/>
      </w:pPr>
    </w:lvl>
    <w:lvl w:ilvl="6" w:tplc="041B000F" w:tentative="1">
      <w:start w:val="1"/>
      <w:numFmt w:val="decimal"/>
      <w:lvlText w:val="%7."/>
      <w:lvlJc w:val="left"/>
      <w:pPr>
        <w:ind w:left="4882" w:hanging="360"/>
      </w:pPr>
    </w:lvl>
    <w:lvl w:ilvl="7" w:tplc="041B0019" w:tentative="1">
      <w:start w:val="1"/>
      <w:numFmt w:val="lowerLetter"/>
      <w:lvlText w:val="%8."/>
      <w:lvlJc w:val="left"/>
      <w:pPr>
        <w:ind w:left="5602" w:hanging="360"/>
      </w:pPr>
    </w:lvl>
    <w:lvl w:ilvl="8" w:tplc="041B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15" w15:restartNumberingAfterBreak="0">
    <w:nsid w:val="2A400D3F"/>
    <w:multiLevelType w:val="multilevel"/>
    <w:tmpl w:val="BB342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6" w15:restartNumberingAfterBreak="0">
    <w:nsid w:val="2C685D21"/>
    <w:multiLevelType w:val="multilevel"/>
    <w:tmpl w:val="71BCD38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Arial" w:hAnsi="Arial" w:cs="Arial" w:hint="default"/>
        <w:b w:val="0"/>
        <w:bCs/>
        <w:sz w:val="20"/>
        <w:szCs w:val="20"/>
      </w:rPr>
    </w:lvl>
    <w:lvl w:ilvl="2">
      <w:start w:val="1"/>
      <w:numFmt w:val="decimal"/>
      <w:lvlText w:val="%1.%2.%3"/>
      <w:lvlJc w:val="left"/>
      <w:pPr>
        <w:ind w:left="1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16" w:hanging="1800"/>
      </w:pPr>
      <w:rPr>
        <w:rFonts w:hint="default"/>
      </w:rPr>
    </w:lvl>
  </w:abstractNum>
  <w:abstractNum w:abstractNumId="17" w15:restartNumberingAfterBreak="0">
    <w:nsid w:val="33103EA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34055A91"/>
    <w:multiLevelType w:val="hybridMultilevel"/>
    <w:tmpl w:val="61D49FD4"/>
    <w:lvl w:ilvl="0" w:tplc="1534C3D0">
      <w:start w:val="1"/>
      <w:numFmt w:val="decimal"/>
      <w:lvlText w:val="%1."/>
      <w:lvlJc w:val="left"/>
      <w:pPr>
        <w:ind w:left="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B6FE0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5CE39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8C77F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70C96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7A405D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68C58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280C6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5273D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42E758B"/>
    <w:multiLevelType w:val="multilevel"/>
    <w:tmpl w:val="2E1C76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80" w:hanging="1800"/>
      </w:pPr>
      <w:rPr>
        <w:rFonts w:hint="default"/>
      </w:rPr>
    </w:lvl>
  </w:abstractNum>
  <w:abstractNum w:abstractNumId="20" w15:restartNumberingAfterBreak="0">
    <w:nsid w:val="39B921EB"/>
    <w:multiLevelType w:val="hybridMultilevel"/>
    <w:tmpl w:val="DFB4A15E"/>
    <w:lvl w:ilvl="0" w:tplc="184ED8AC">
      <w:start w:val="1"/>
      <w:numFmt w:val="decimal"/>
      <w:lvlText w:val="%1."/>
      <w:lvlJc w:val="left"/>
      <w:pPr>
        <w:ind w:left="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785DC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48D37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928FB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9A696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1AF7E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FA481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541DE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8021A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53076C4"/>
    <w:multiLevelType w:val="multilevel"/>
    <w:tmpl w:val="440AAD1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7D611AD"/>
    <w:multiLevelType w:val="hybridMultilevel"/>
    <w:tmpl w:val="A864A4A8"/>
    <w:lvl w:ilvl="0" w:tplc="5AC46516">
      <w:start w:val="1"/>
      <w:numFmt w:val="decimal"/>
      <w:lvlText w:val="%1."/>
      <w:lvlJc w:val="left"/>
      <w:pPr>
        <w:ind w:left="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5A5BC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5EE50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7A11D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2051E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D8F37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84EC8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1ED39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4EB33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C0D4671"/>
    <w:multiLevelType w:val="hybridMultilevel"/>
    <w:tmpl w:val="D3B8DF3A"/>
    <w:lvl w:ilvl="0" w:tplc="511E4FA0">
      <w:numFmt w:val="bullet"/>
      <w:lvlText w:val="-"/>
      <w:lvlJc w:val="left"/>
      <w:pPr>
        <w:ind w:left="777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4" w15:restartNumberingAfterBreak="0">
    <w:nsid w:val="4F4B44FE"/>
    <w:multiLevelType w:val="multilevel"/>
    <w:tmpl w:val="C5222C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  <w:bCs/>
        <w:color w:val="auto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none"/>
      </w:rPr>
    </w:lvl>
  </w:abstractNum>
  <w:abstractNum w:abstractNumId="25" w15:restartNumberingAfterBreak="0">
    <w:nsid w:val="4FAA72FF"/>
    <w:multiLevelType w:val="multilevel"/>
    <w:tmpl w:val="E900541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4FB517A6"/>
    <w:multiLevelType w:val="hybridMultilevel"/>
    <w:tmpl w:val="612A00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BA3038"/>
    <w:multiLevelType w:val="hybridMultilevel"/>
    <w:tmpl w:val="5032E03C"/>
    <w:lvl w:ilvl="0" w:tplc="5824C8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E4B372E"/>
    <w:multiLevelType w:val="multilevel"/>
    <w:tmpl w:val="1F8C8E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684D4A"/>
    <w:multiLevelType w:val="hybridMultilevel"/>
    <w:tmpl w:val="E38E768E"/>
    <w:lvl w:ilvl="0" w:tplc="041B000F">
      <w:start w:val="1"/>
      <w:numFmt w:val="decimal"/>
      <w:lvlText w:val="%1."/>
      <w:lvlJc w:val="left"/>
      <w:pPr>
        <w:ind w:left="629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68C514">
      <w:start w:val="1"/>
      <w:numFmt w:val="lowerLetter"/>
      <w:lvlText w:val="%2)"/>
      <w:lvlJc w:val="left"/>
      <w:pPr>
        <w:ind w:left="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1EA44E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188140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149B24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487774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84A79E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40AFAE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9C1540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163718F"/>
    <w:multiLevelType w:val="multilevel"/>
    <w:tmpl w:val="99FCFE2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5801F10"/>
    <w:multiLevelType w:val="multilevel"/>
    <w:tmpl w:val="AA48320C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6052D83"/>
    <w:multiLevelType w:val="multilevel"/>
    <w:tmpl w:val="6EE277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80" w:hanging="1800"/>
      </w:pPr>
      <w:rPr>
        <w:rFonts w:hint="default"/>
      </w:rPr>
    </w:lvl>
  </w:abstractNum>
  <w:abstractNum w:abstractNumId="33" w15:restartNumberingAfterBreak="0">
    <w:nsid w:val="6D4D63EE"/>
    <w:multiLevelType w:val="hybridMultilevel"/>
    <w:tmpl w:val="B98244A0"/>
    <w:lvl w:ilvl="0" w:tplc="3AA06AF2">
      <w:start w:val="1"/>
      <w:numFmt w:val="decimal"/>
      <w:lvlText w:val="%1."/>
      <w:lvlJc w:val="left"/>
      <w:pPr>
        <w:ind w:left="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00923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A245A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A604F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A0818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74738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C87A6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92FC9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E8FEC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41A5DB3"/>
    <w:multiLevelType w:val="multilevel"/>
    <w:tmpl w:val="710C3B1A"/>
    <w:lvl w:ilvl="0">
      <w:start w:val="1"/>
      <w:numFmt w:val="decimal"/>
      <w:lvlText w:val="%1."/>
      <w:lvlJc w:val="left"/>
      <w:pPr>
        <w:tabs>
          <w:tab w:val="num" w:pos="0"/>
        </w:tabs>
        <w:ind w:left="42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16" w:hanging="71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805" w:hanging="71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165" w:hanging="71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525" w:hanging="71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1885" w:hanging="71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245" w:hanging="71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2605" w:hanging="71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2965" w:hanging="71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35" w15:restartNumberingAfterBreak="0">
    <w:nsid w:val="766F4857"/>
    <w:multiLevelType w:val="multilevel"/>
    <w:tmpl w:val="CDE686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80" w:hanging="1800"/>
      </w:pPr>
      <w:rPr>
        <w:rFonts w:hint="default"/>
      </w:rPr>
    </w:lvl>
  </w:abstractNum>
  <w:abstractNum w:abstractNumId="36" w15:restartNumberingAfterBreak="0">
    <w:nsid w:val="76950789"/>
    <w:multiLevelType w:val="hybridMultilevel"/>
    <w:tmpl w:val="2326E7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826053"/>
    <w:multiLevelType w:val="multilevel"/>
    <w:tmpl w:val="2EF827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9381905"/>
    <w:multiLevelType w:val="multilevel"/>
    <w:tmpl w:val="476C4B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B5663ED"/>
    <w:multiLevelType w:val="multilevel"/>
    <w:tmpl w:val="8AF0B870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"/>
      </w:pPr>
      <w:rPr>
        <w:strike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7B7A433D"/>
    <w:multiLevelType w:val="hybridMultilevel"/>
    <w:tmpl w:val="674E91A8"/>
    <w:lvl w:ilvl="0" w:tplc="3D821698">
      <w:start w:val="1"/>
      <w:numFmt w:val="decimal"/>
      <w:lvlText w:val="%1."/>
      <w:lvlJc w:val="left"/>
      <w:pPr>
        <w:ind w:left="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344CFA">
      <w:start w:val="1"/>
      <w:numFmt w:val="bullet"/>
      <w:lvlText w:val="-"/>
      <w:lvlJc w:val="left"/>
      <w:pPr>
        <w:ind w:left="1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2684EA">
      <w:start w:val="1"/>
      <w:numFmt w:val="bullet"/>
      <w:lvlText w:val="▪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84775C">
      <w:start w:val="1"/>
      <w:numFmt w:val="bullet"/>
      <w:lvlText w:val="•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C4F65C">
      <w:start w:val="1"/>
      <w:numFmt w:val="bullet"/>
      <w:lvlText w:val="o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728D9C">
      <w:start w:val="1"/>
      <w:numFmt w:val="bullet"/>
      <w:lvlText w:val="▪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68ADF4">
      <w:start w:val="1"/>
      <w:numFmt w:val="bullet"/>
      <w:lvlText w:val="•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F88940">
      <w:start w:val="1"/>
      <w:numFmt w:val="bullet"/>
      <w:lvlText w:val="o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8840A8">
      <w:start w:val="1"/>
      <w:numFmt w:val="bullet"/>
      <w:lvlText w:val="▪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F9A1983"/>
    <w:multiLevelType w:val="multilevel"/>
    <w:tmpl w:val="B7782A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8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3"/>
  </w:num>
  <w:num w:numId="5">
    <w:abstractNumId w:val="24"/>
  </w:num>
  <w:num w:numId="6">
    <w:abstractNumId w:val="22"/>
  </w:num>
  <w:num w:numId="7">
    <w:abstractNumId w:val="8"/>
  </w:num>
  <w:num w:numId="8">
    <w:abstractNumId w:val="40"/>
  </w:num>
  <w:num w:numId="9">
    <w:abstractNumId w:val="33"/>
  </w:num>
  <w:num w:numId="10">
    <w:abstractNumId w:val="20"/>
  </w:num>
  <w:num w:numId="11">
    <w:abstractNumId w:val="18"/>
  </w:num>
  <w:num w:numId="12">
    <w:abstractNumId w:val="29"/>
  </w:num>
  <w:num w:numId="13">
    <w:abstractNumId w:val="14"/>
  </w:num>
  <w:num w:numId="14">
    <w:abstractNumId w:val="35"/>
  </w:num>
  <w:num w:numId="15">
    <w:abstractNumId w:val="41"/>
  </w:num>
  <w:num w:numId="16">
    <w:abstractNumId w:val="11"/>
  </w:num>
  <w:num w:numId="17">
    <w:abstractNumId w:val="37"/>
  </w:num>
  <w:num w:numId="18">
    <w:abstractNumId w:val="10"/>
  </w:num>
  <w:num w:numId="19">
    <w:abstractNumId w:val="16"/>
  </w:num>
  <w:num w:numId="20">
    <w:abstractNumId w:val="31"/>
  </w:num>
  <w:num w:numId="21">
    <w:abstractNumId w:val="38"/>
  </w:num>
  <w:num w:numId="22">
    <w:abstractNumId w:val="32"/>
  </w:num>
  <w:num w:numId="23">
    <w:abstractNumId w:val="21"/>
  </w:num>
  <w:num w:numId="24">
    <w:abstractNumId w:val="19"/>
  </w:num>
  <w:num w:numId="25">
    <w:abstractNumId w:val="28"/>
  </w:num>
  <w:num w:numId="26">
    <w:abstractNumId w:val="25"/>
  </w:num>
  <w:num w:numId="27">
    <w:abstractNumId w:val="13"/>
  </w:num>
  <w:num w:numId="28">
    <w:abstractNumId w:val="30"/>
  </w:num>
  <w:num w:numId="29">
    <w:abstractNumId w:val="12"/>
  </w:num>
  <w:num w:numId="30">
    <w:abstractNumId w:val="6"/>
  </w:num>
  <w:num w:numId="31">
    <w:abstractNumId w:val="0"/>
  </w:num>
  <w:num w:numId="32">
    <w:abstractNumId w:val="7"/>
  </w:num>
  <w:num w:numId="33">
    <w:abstractNumId w:val="26"/>
  </w:num>
  <w:num w:numId="34">
    <w:abstractNumId w:val="27"/>
  </w:num>
  <w:num w:numId="35">
    <w:abstractNumId w:val="36"/>
  </w:num>
  <w:num w:numId="36">
    <w:abstractNumId w:val="9"/>
  </w:num>
  <w:num w:numId="37">
    <w:abstractNumId w:val="5"/>
  </w:num>
  <w:num w:numId="38">
    <w:abstractNumId w:val="34"/>
  </w:num>
  <w:num w:numId="39">
    <w:abstractNumId w:val="4"/>
  </w:num>
  <w:num w:numId="40">
    <w:abstractNumId w:val="39"/>
  </w:num>
  <w:num w:numId="41">
    <w:abstractNumId w:val="17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2F2"/>
    <w:rsid w:val="0001117D"/>
    <w:rsid w:val="00012A4D"/>
    <w:rsid w:val="00016B92"/>
    <w:rsid w:val="00017F61"/>
    <w:rsid w:val="00025A26"/>
    <w:rsid w:val="00040CD4"/>
    <w:rsid w:val="00046932"/>
    <w:rsid w:val="00050185"/>
    <w:rsid w:val="0006059F"/>
    <w:rsid w:val="00065A48"/>
    <w:rsid w:val="00070245"/>
    <w:rsid w:val="00070423"/>
    <w:rsid w:val="000736AC"/>
    <w:rsid w:val="00083E3A"/>
    <w:rsid w:val="000A1D88"/>
    <w:rsid w:val="000A422D"/>
    <w:rsid w:val="000B0093"/>
    <w:rsid w:val="000B35EE"/>
    <w:rsid w:val="000B591F"/>
    <w:rsid w:val="000D691A"/>
    <w:rsid w:val="000E4FBB"/>
    <w:rsid w:val="000F3EBB"/>
    <w:rsid w:val="00123440"/>
    <w:rsid w:val="00135EBB"/>
    <w:rsid w:val="00143B24"/>
    <w:rsid w:val="00145095"/>
    <w:rsid w:val="00156157"/>
    <w:rsid w:val="00156E36"/>
    <w:rsid w:val="00166A6E"/>
    <w:rsid w:val="001853C7"/>
    <w:rsid w:val="001A1BAA"/>
    <w:rsid w:val="001A26FA"/>
    <w:rsid w:val="001A3F17"/>
    <w:rsid w:val="001B48DF"/>
    <w:rsid w:val="001B7D02"/>
    <w:rsid w:val="001C4FBB"/>
    <w:rsid w:val="001D390E"/>
    <w:rsid w:val="001D6C9A"/>
    <w:rsid w:val="001D6DE8"/>
    <w:rsid w:val="001F2772"/>
    <w:rsid w:val="002105FA"/>
    <w:rsid w:val="0021338E"/>
    <w:rsid w:val="0022306F"/>
    <w:rsid w:val="00225B95"/>
    <w:rsid w:val="0025370E"/>
    <w:rsid w:val="00254441"/>
    <w:rsid w:val="00274A91"/>
    <w:rsid w:val="00286E65"/>
    <w:rsid w:val="00287E3A"/>
    <w:rsid w:val="002A52A1"/>
    <w:rsid w:val="002B2401"/>
    <w:rsid w:val="002C1142"/>
    <w:rsid w:val="002C18A6"/>
    <w:rsid w:val="002C3441"/>
    <w:rsid w:val="002D33D6"/>
    <w:rsid w:val="002D613F"/>
    <w:rsid w:val="00302718"/>
    <w:rsid w:val="00312E95"/>
    <w:rsid w:val="0031516D"/>
    <w:rsid w:val="00320AC8"/>
    <w:rsid w:val="00327E81"/>
    <w:rsid w:val="00337B45"/>
    <w:rsid w:val="00340A31"/>
    <w:rsid w:val="003420F4"/>
    <w:rsid w:val="003452ED"/>
    <w:rsid w:val="00354499"/>
    <w:rsid w:val="00361AA9"/>
    <w:rsid w:val="00383B80"/>
    <w:rsid w:val="00385517"/>
    <w:rsid w:val="00392246"/>
    <w:rsid w:val="003961C7"/>
    <w:rsid w:val="003978EE"/>
    <w:rsid w:val="003A0126"/>
    <w:rsid w:val="003A11DB"/>
    <w:rsid w:val="003C6E3C"/>
    <w:rsid w:val="003E0FB3"/>
    <w:rsid w:val="004059CB"/>
    <w:rsid w:val="00424FC5"/>
    <w:rsid w:val="0042618D"/>
    <w:rsid w:val="00431FDD"/>
    <w:rsid w:val="00435ABC"/>
    <w:rsid w:val="0043795E"/>
    <w:rsid w:val="004417AC"/>
    <w:rsid w:val="004435FC"/>
    <w:rsid w:val="0045488B"/>
    <w:rsid w:val="0045580B"/>
    <w:rsid w:val="00455CF4"/>
    <w:rsid w:val="0047642D"/>
    <w:rsid w:val="004D0475"/>
    <w:rsid w:val="004D22E9"/>
    <w:rsid w:val="004E6B8A"/>
    <w:rsid w:val="004F015C"/>
    <w:rsid w:val="004F2220"/>
    <w:rsid w:val="00500424"/>
    <w:rsid w:val="00542107"/>
    <w:rsid w:val="00542C95"/>
    <w:rsid w:val="0054678F"/>
    <w:rsid w:val="00560940"/>
    <w:rsid w:val="00566EFC"/>
    <w:rsid w:val="00567564"/>
    <w:rsid w:val="00577F27"/>
    <w:rsid w:val="00584F9B"/>
    <w:rsid w:val="00586694"/>
    <w:rsid w:val="005B7CC3"/>
    <w:rsid w:val="005C183E"/>
    <w:rsid w:val="005D0E4F"/>
    <w:rsid w:val="005F2C1F"/>
    <w:rsid w:val="005F2FA5"/>
    <w:rsid w:val="005F34F7"/>
    <w:rsid w:val="005F48C9"/>
    <w:rsid w:val="005F661E"/>
    <w:rsid w:val="00607B25"/>
    <w:rsid w:val="00610C9B"/>
    <w:rsid w:val="0063271C"/>
    <w:rsid w:val="006367CA"/>
    <w:rsid w:val="006402A9"/>
    <w:rsid w:val="006678AE"/>
    <w:rsid w:val="00683826"/>
    <w:rsid w:val="006857EB"/>
    <w:rsid w:val="00695EF2"/>
    <w:rsid w:val="006A401B"/>
    <w:rsid w:val="006B1D93"/>
    <w:rsid w:val="006C1072"/>
    <w:rsid w:val="006E4080"/>
    <w:rsid w:val="006E79FD"/>
    <w:rsid w:val="006F59EE"/>
    <w:rsid w:val="00710995"/>
    <w:rsid w:val="0071652E"/>
    <w:rsid w:val="007214E7"/>
    <w:rsid w:val="00723095"/>
    <w:rsid w:val="00730AED"/>
    <w:rsid w:val="00731803"/>
    <w:rsid w:val="00734381"/>
    <w:rsid w:val="00736C7D"/>
    <w:rsid w:val="0075038F"/>
    <w:rsid w:val="00754108"/>
    <w:rsid w:val="00762CEF"/>
    <w:rsid w:val="007740DF"/>
    <w:rsid w:val="00780853"/>
    <w:rsid w:val="00781B46"/>
    <w:rsid w:val="007859C0"/>
    <w:rsid w:val="00795246"/>
    <w:rsid w:val="007975CF"/>
    <w:rsid w:val="00797C0F"/>
    <w:rsid w:val="007A5BE5"/>
    <w:rsid w:val="007A6D76"/>
    <w:rsid w:val="007A768A"/>
    <w:rsid w:val="007B5CD8"/>
    <w:rsid w:val="007B6BBD"/>
    <w:rsid w:val="007D21B4"/>
    <w:rsid w:val="008039DC"/>
    <w:rsid w:val="00826F31"/>
    <w:rsid w:val="00841D79"/>
    <w:rsid w:val="008431E2"/>
    <w:rsid w:val="008602BB"/>
    <w:rsid w:val="0086254D"/>
    <w:rsid w:val="00873206"/>
    <w:rsid w:val="008949E6"/>
    <w:rsid w:val="008A0C06"/>
    <w:rsid w:val="008A3C39"/>
    <w:rsid w:val="008D4861"/>
    <w:rsid w:val="008F72D7"/>
    <w:rsid w:val="00902667"/>
    <w:rsid w:val="00905111"/>
    <w:rsid w:val="00905816"/>
    <w:rsid w:val="00910448"/>
    <w:rsid w:val="00914455"/>
    <w:rsid w:val="00914513"/>
    <w:rsid w:val="00917D93"/>
    <w:rsid w:val="009267F8"/>
    <w:rsid w:val="0094261B"/>
    <w:rsid w:val="00953023"/>
    <w:rsid w:val="0095492B"/>
    <w:rsid w:val="00956860"/>
    <w:rsid w:val="00964C10"/>
    <w:rsid w:val="00966130"/>
    <w:rsid w:val="00987228"/>
    <w:rsid w:val="009A4C2C"/>
    <w:rsid w:val="009A5B18"/>
    <w:rsid w:val="009C2333"/>
    <w:rsid w:val="009C3F3D"/>
    <w:rsid w:val="009C6E08"/>
    <w:rsid w:val="009D461A"/>
    <w:rsid w:val="009D4E88"/>
    <w:rsid w:val="009E24D9"/>
    <w:rsid w:val="009F296D"/>
    <w:rsid w:val="009F30E2"/>
    <w:rsid w:val="009F39BE"/>
    <w:rsid w:val="009F50BE"/>
    <w:rsid w:val="00A064A9"/>
    <w:rsid w:val="00A10D67"/>
    <w:rsid w:val="00A2432C"/>
    <w:rsid w:val="00A45B1E"/>
    <w:rsid w:val="00A50DE8"/>
    <w:rsid w:val="00A51957"/>
    <w:rsid w:val="00A56738"/>
    <w:rsid w:val="00A63F34"/>
    <w:rsid w:val="00A64E91"/>
    <w:rsid w:val="00A7283A"/>
    <w:rsid w:val="00AA2FDC"/>
    <w:rsid w:val="00AC5C80"/>
    <w:rsid w:val="00AD50FE"/>
    <w:rsid w:val="00AF0F3A"/>
    <w:rsid w:val="00AF2F3A"/>
    <w:rsid w:val="00B01CB1"/>
    <w:rsid w:val="00B33D63"/>
    <w:rsid w:val="00B33DCF"/>
    <w:rsid w:val="00B35AA0"/>
    <w:rsid w:val="00B45351"/>
    <w:rsid w:val="00B4743A"/>
    <w:rsid w:val="00B4786F"/>
    <w:rsid w:val="00B57B1B"/>
    <w:rsid w:val="00B63193"/>
    <w:rsid w:val="00B72B90"/>
    <w:rsid w:val="00B829AC"/>
    <w:rsid w:val="00B85E5E"/>
    <w:rsid w:val="00B94081"/>
    <w:rsid w:val="00B97812"/>
    <w:rsid w:val="00BA411C"/>
    <w:rsid w:val="00BA5109"/>
    <w:rsid w:val="00BA7F27"/>
    <w:rsid w:val="00BB2556"/>
    <w:rsid w:val="00BB3BEC"/>
    <w:rsid w:val="00BB7E37"/>
    <w:rsid w:val="00BF357F"/>
    <w:rsid w:val="00BF46A9"/>
    <w:rsid w:val="00BF5054"/>
    <w:rsid w:val="00C07161"/>
    <w:rsid w:val="00C1623D"/>
    <w:rsid w:val="00C37FBF"/>
    <w:rsid w:val="00C44B46"/>
    <w:rsid w:val="00C54EF4"/>
    <w:rsid w:val="00C57C3C"/>
    <w:rsid w:val="00C64EB5"/>
    <w:rsid w:val="00C66248"/>
    <w:rsid w:val="00C710E6"/>
    <w:rsid w:val="00C74EE8"/>
    <w:rsid w:val="00C75B71"/>
    <w:rsid w:val="00C76B44"/>
    <w:rsid w:val="00C8384B"/>
    <w:rsid w:val="00C83E58"/>
    <w:rsid w:val="00C83FCE"/>
    <w:rsid w:val="00C85759"/>
    <w:rsid w:val="00CA1F5A"/>
    <w:rsid w:val="00CB26D5"/>
    <w:rsid w:val="00CD607C"/>
    <w:rsid w:val="00CE684A"/>
    <w:rsid w:val="00CE748E"/>
    <w:rsid w:val="00CE7867"/>
    <w:rsid w:val="00CF4474"/>
    <w:rsid w:val="00D044D5"/>
    <w:rsid w:val="00D33F74"/>
    <w:rsid w:val="00D354B6"/>
    <w:rsid w:val="00D35AC3"/>
    <w:rsid w:val="00D3691A"/>
    <w:rsid w:val="00D36C70"/>
    <w:rsid w:val="00D444DC"/>
    <w:rsid w:val="00D533B2"/>
    <w:rsid w:val="00D725F0"/>
    <w:rsid w:val="00D77D3C"/>
    <w:rsid w:val="00D80EA2"/>
    <w:rsid w:val="00D85072"/>
    <w:rsid w:val="00DA271F"/>
    <w:rsid w:val="00DA4F92"/>
    <w:rsid w:val="00DB0AEA"/>
    <w:rsid w:val="00DB7288"/>
    <w:rsid w:val="00DC7718"/>
    <w:rsid w:val="00DD65AA"/>
    <w:rsid w:val="00E03867"/>
    <w:rsid w:val="00E4166F"/>
    <w:rsid w:val="00E46989"/>
    <w:rsid w:val="00E81063"/>
    <w:rsid w:val="00E86019"/>
    <w:rsid w:val="00E91B78"/>
    <w:rsid w:val="00E926A7"/>
    <w:rsid w:val="00E96AD8"/>
    <w:rsid w:val="00EC04E8"/>
    <w:rsid w:val="00EC0D43"/>
    <w:rsid w:val="00EE1406"/>
    <w:rsid w:val="00EF02F2"/>
    <w:rsid w:val="00F008F0"/>
    <w:rsid w:val="00F30FAF"/>
    <w:rsid w:val="00F318E2"/>
    <w:rsid w:val="00F3269A"/>
    <w:rsid w:val="00F3481E"/>
    <w:rsid w:val="00F361FB"/>
    <w:rsid w:val="00F46866"/>
    <w:rsid w:val="00F65615"/>
    <w:rsid w:val="00F872A3"/>
    <w:rsid w:val="00FA2812"/>
    <w:rsid w:val="00FA678B"/>
    <w:rsid w:val="00FB4E1E"/>
    <w:rsid w:val="00FB6C7C"/>
    <w:rsid w:val="00FD1CF3"/>
    <w:rsid w:val="00FE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22E6E"/>
  <w15:docId w15:val="{AD9C1CFB-25F3-4AE7-BEE6-DC75CF41D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F02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9F50BE"/>
    <w:pPr>
      <w:keepNext/>
      <w:outlineLvl w:val="0"/>
    </w:pPr>
    <w:rPr>
      <w:b/>
      <w:sz w:val="40"/>
      <w:szCs w:val="20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F02F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F02F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Farebný zoznam – zvýraznenie 11"/>
    <w:basedOn w:val="Normlny"/>
    <w:link w:val="OdsekzoznamuChar"/>
    <w:uiPriority w:val="34"/>
    <w:qFormat/>
    <w:rsid w:val="00EF02F2"/>
    <w:pPr>
      <w:ind w:left="720"/>
      <w:contextualSpacing/>
    </w:pPr>
  </w:style>
  <w:style w:type="paragraph" w:styleId="Zkladntext">
    <w:name w:val="Body Text"/>
    <w:basedOn w:val="Normlny"/>
    <w:link w:val="ZkladntextChar"/>
    <w:rsid w:val="00EF02F2"/>
    <w:pPr>
      <w:spacing w:line="360" w:lineRule="auto"/>
      <w:jc w:val="both"/>
    </w:pPr>
    <w:rPr>
      <w:rFonts w:ascii="Arial" w:hAnsi="Arial"/>
      <w:sz w:val="22"/>
      <w:szCs w:val="20"/>
    </w:rPr>
  </w:style>
  <w:style w:type="character" w:customStyle="1" w:styleId="ZkladntextChar">
    <w:name w:val="Základný text Char"/>
    <w:basedOn w:val="Predvolenpsmoodseku"/>
    <w:link w:val="Zkladntext"/>
    <w:qFormat/>
    <w:rsid w:val="00EF02F2"/>
    <w:rPr>
      <w:rFonts w:ascii="Arial" w:eastAsia="Times New Roman" w:hAnsi="Arial" w:cs="Times New Roman"/>
      <w:szCs w:val="20"/>
      <w:lang w:eastAsia="sk-SK"/>
    </w:r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EF02F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qFormat/>
    <w:rsid w:val="00EF02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F02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rsid w:val="009F50BE"/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character" w:customStyle="1" w:styleId="ra">
    <w:name w:val="ra"/>
    <w:basedOn w:val="Predvolenpsmoodseku"/>
    <w:qFormat/>
    <w:rsid w:val="009F50BE"/>
  </w:style>
  <w:style w:type="character" w:styleId="Hypertextovprepojenie">
    <w:name w:val="Hyperlink"/>
    <w:basedOn w:val="Predvolenpsmoodseku"/>
    <w:rsid w:val="009F50BE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69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691A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C7718"/>
    <w:rPr>
      <w:color w:val="605E5C"/>
      <w:shd w:val="clear" w:color="auto" w:fill="E1DFDD"/>
    </w:rPr>
  </w:style>
  <w:style w:type="character" w:customStyle="1" w:styleId="Zkladntext0">
    <w:name w:val="Základný text_"/>
    <w:basedOn w:val="Predvolenpsmoodseku"/>
    <w:link w:val="Zkladntext1"/>
    <w:rsid w:val="00781B46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781B46"/>
    <w:pPr>
      <w:widowControl w:val="0"/>
      <w:shd w:val="clear" w:color="auto" w:fill="FFFFFF"/>
      <w:spacing w:before="540" w:after="60" w:line="240" w:lineRule="exact"/>
      <w:ind w:hanging="560"/>
      <w:jc w:val="both"/>
    </w:pPr>
    <w:rPr>
      <w:rFonts w:ascii="Arial" w:eastAsia="Arial" w:hAnsi="Arial" w:cs="Arial"/>
      <w:sz w:val="21"/>
      <w:szCs w:val="21"/>
      <w:lang w:eastAsia="en-US"/>
    </w:rPr>
  </w:style>
  <w:style w:type="table" w:customStyle="1" w:styleId="TableGrid">
    <w:name w:val="TableGrid"/>
    <w:rsid w:val="00781B46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riekatabuky">
    <w:name w:val="Table Grid"/>
    <w:basedOn w:val="Normlnatabuka"/>
    <w:uiPriority w:val="39"/>
    <w:rsid w:val="00D04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D044D5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90581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0581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nhideWhenUsed/>
    <w:qFormat/>
    <w:rsid w:val="0006059F"/>
    <w:rPr>
      <w:sz w:val="16"/>
      <w:szCs w:val="16"/>
    </w:rPr>
  </w:style>
  <w:style w:type="table" w:customStyle="1" w:styleId="Mriekatabuky1">
    <w:name w:val="Mriežka tabuľky1"/>
    <w:basedOn w:val="Normlnatabuka"/>
    <w:next w:val="Mriekatabuky"/>
    <w:rsid w:val="001561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CB2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0B591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B591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591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591F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9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6D359-0662-4A5A-B00A-DF1AAD6CA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5016</Words>
  <Characters>28596</Characters>
  <Application>Microsoft Office Word</Application>
  <DocSecurity>0</DocSecurity>
  <Lines>238</Lines>
  <Paragraphs>67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Timea Skulibova</dc:creator>
  <cp:lastModifiedBy>Inkubator Inkubator</cp:lastModifiedBy>
  <cp:revision>27</cp:revision>
  <cp:lastPrinted>2023-09-20T12:42:00Z</cp:lastPrinted>
  <dcterms:created xsi:type="dcterms:W3CDTF">2023-09-26T08:12:00Z</dcterms:created>
  <dcterms:modified xsi:type="dcterms:W3CDTF">2025-01-16T09:28:00Z</dcterms:modified>
</cp:coreProperties>
</file>