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5EE03CFA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  <w:r w:rsidR="00E86E72">
        <w:rPr>
          <w:rFonts w:asciiTheme="minorHAnsi" w:hAnsiTheme="minorHAnsi" w:cstheme="minorHAnsi"/>
          <w:szCs w:val="20"/>
        </w:rPr>
        <w:t xml:space="preserve"> </w:t>
      </w:r>
      <w:r w:rsidR="00E86E72" w:rsidRPr="00E86E72">
        <w:rPr>
          <w:rFonts w:asciiTheme="minorHAnsi" w:hAnsiTheme="minorHAnsi" w:cstheme="minorHAnsi"/>
          <w:b/>
          <w:bCs/>
          <w:szCs w:val="20"/>
        </w:rPr>
        <w:t xml:space="preserve">Vytáčanie a skladovanie medu - </w:t>
      </w:r>
      <w:r w:rsidR="00466B3E">
        <w:rPr>
          <w:rFonts w:asciiTheme="minorHAnsi" w:hAnsiTheme="minorHAnsi" w:cstheme="minorHAnsi"/>
          <w:b/>
          <w:bCs/>
          <w:szCs w:val="20"/>
        </w:rPr>
        <w:t>Madunice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861FCA8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52267400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283CFBF8" w:rsidR="00D244C5" w:rsidRPr="00F62586" w:rsidRDefault="00D244C5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469B1603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6A83E6A" w:rsidR="00387CCB" w:rsidRPr="00F62586" w:rsidRDefault="00387CCB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3F6F53BB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2CEC0400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5625062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474"/>
        <w:gridCol w:w="1660"/>
      </w:tblGrid>
      <w:tr w:rsidR="00E86E72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E86E72" w:rsidRPr="00827D18" w:rsidRDefault="00E86E72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E86E72" w:rsidRPr="00827D18" w:rsidRDefault="00E86E72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E86E72" w:rsidRPr="00827D18" w:rsidRDefault="00E86E72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E86E72" w:rsidRPr="00827D18" w:rsidRDefault="00E86E7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E86E72" w:rsidRPr="00827D18" w:rsidRDefault="00E86E7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E86E72" w:rsidRPr="00827D18" w:rsidRDefault="00E86E7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E86E72" w:rsidRPr="00827D18" w:rsidRDefault="00E86E7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E86E72" w:rsidRPr="00827D18" w:rsidRDefault="00E86E7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E86E72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E86E72" w:rsidRPr="00827D18" w:rsidRDefault="00E86E72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2C1D33B2" w:rsidR="00E86E72" w:rsidRPr="00E86E72" w:rsidRDefault="00E86E72" w:rsidP="000E4E42">
            <w:pPr>
              <w:rPr>
                <w:rFonts w:asciiTheme="minorHAnsi" w:hAnsiTheme="minorHAnsi" w:cstheme="minorHAnsi"/>
                <w:sz w:val="24"/>
              </w:rPr>
            </w:pPr>
            <w:r w:rsidRPr="00E86E72">
              <w:rPr>
                <w:rFonts w:asciiTheme="minorHAnsi" w:hAnsiTheme="minorHAnsi" w:cstheme="minorHAnsi"/>
                <w:b/>
                <w:sz w:val="24"/>
              </w:rPr>
              <w:t xml:space="preserve">Vytáčanie a skladovanie medu - </w:t>
            </w:r>
            <w:r w:rsidR="00466B3E">
              <w:rPr>
                <w:rFonts w:asciiTheme="minorHAnsi" w:hAnsiTheme="minorHAnsi" w:cstheme="minorHAnsi"/>
                <w:b/>
                <w:sz w:val="24"/>
              </w:rPr>
              <w:t>Madunice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E86E72" w:rsidRPr="00827D18" w:rsidRDefault="00E86E7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E86E72" w:rsidRPr="00827D18" w:rsidRDefault="00E86E7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E86E72" w:rsidRPr="00827D18" w:rsidRDefault="00E86E7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669F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6B3E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534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02EC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0BDE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6E72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Milan Michalička</cp:lastModifiedBy>
  <cp:revision>44</cp:revision>
  <cp:lastPrinted>2022-06-17T06:59:00Z</cp:lastPrinted>
  <dcterms:created xsi:type="dcterms:W3CDTF">2022-06-21T17:09:00Z</dcterms:created>
  <dcterms:modified xsi:type="dcterms:W3CDTF">2025-01-29T13:50:00Z</dcterms:modified>
</cp:coreProperties>
</file>