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58B743" w14:textId="2C543DE7" w:rsidR="00B81356" w:rsidRPr="00F16BC8" w:rsidRDefault="00D244C5" w:rsidP="00B81356">
      <w:pPr>
        <w:rPr>
          <w:b/>
          <w:bCs/>
          <w:sz w:val="36"/>
          <w:szCs w:val="36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CF42D5">
        <w:rPr>
          <w:b/>
          <w:i/>
          <w:sz w:val="22"/>
          <w:szCs w:val="22"/>
        </w:rPr>
        <w:t>R</w:t>
      </w:r>
      <w:r w:rsidR="007679D0">
        <w:rPr>
          <w:b/>
          <w:i/>
          <w:sz w:val="22"/>
          <w:szCs w:val="22"/>
        </w:rPr>
        <w:t>obot na dojenie kráv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413"/>
      </w:tblGrid>
      <w:tr w:rsidR="007679D0" w:rsidRPr="00827D18" w14:paraId="6CF3F9D2" w14:textId="77777777" w:rsidTr="007679D0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0DF7F491" w14:textId="77777777" w:rsidR="007679D0" w:rsidRDefault="007679D0" w:rsidP="007679D0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Robot na dojenie kráv</w:t>
            </w:r>
          </w:p>
          <w:p w14:paraId="46CC48C4" w14:textId="19A9463B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BAB9E5" w14:textId="07E97756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4EC7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množstvo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97A7CE1" w14:textId="1D5420D6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4EC7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jednotková cena</w:t>
            </w:r>
          </w:p>
        </w:tc>
        <w:tc>
          <w:tcPr>
            <w:tcW w:w="2413" w:type="dxa"/>
            <w:shd w:val="clear" w:color="auto" w:fill="FFFFFF" w:themeFill="background1"/>
            <w:vAlign w:val="center"/>
          </w:tcPr>
          <w:p w14:paraId="55AD1B0F" w14:textId="23047E5A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4EC7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celková cena</w:t>
            </w:r>
          </w:p>
        </w:tc>
      </w:tr>
      <w:tr w:rsidR="00D244C5" w:rsidRPr="00827D18" w14:paraId="25880792" w14:textId="77777777" w:rsidTr="007679D0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3F4AEE4D" w:rsidR="00D244C5" w:rsidRPr="00827D18" w:rsidRDefault="007679D0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 ks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9D0" w:rsidRPr="00827D18" w14:paraId="32F56B6D" w14:textId="77777777" w:rsidTr="007679D0">
        <w:trPr>
          <w:trHeight w:val="561"/>
        </w:trPr>
        <w:tc>
          <w:tcPr>
            <w:tcW w:w="2265" w:type="dxa"/>
            <w:tcBorders>
              <w:right w:val="single" w:sz="18" w:space="0" w:color="auto"/>
            </w:tcBorders>
            <w:vAlign w:val="bottom"/>
          </w:tcPr>
          <w:p w14:paraId="1DD574B8" w14:textId="5087185C" w:rsidR="007679D0" w:rsidRPr="00827D18" w:rsidRDefault="007679D0" w:rsidP="00767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Inštalačný materiál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EB8093" w14:textId="74BD3284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 xml:space="preserve">1 </w:t>
            </w:r>
            <w:proofErr w:type="spellStart"/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sada</w:t>
            </w:r>
            <w:proofErr w:type="spellEnd"/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05B0570E" w14:textId="77777777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14:paraId="59086AC8" w14:textId="77777777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9D0" w:rsidRPr="00827D18" w14:paraId="4CC9D20E" w14:textId="77777777" w:rsidTr="007679D0">
        <w:trPr>
          <w:trHeight w:val="561"/>
        </w:trPr>
        <w:tc>
          <w:tcPr>
            <w:tcW w:w="2265" w:type="dxa"/>
            <w:tcBorders>
              <w:right w:val="single" w:sz="18" w:space="0" w:color="auto"/>
            </w:tcBorders>
            <w:vAlign w:val="bottom"/>
          </w:tcPr>
          <w:p w14:paraId="6C166BF3" w14:textId="69BE5663" w:rsidR="007679D0" w:rsidRPr="00827D18" w:rsidRDefault="007679D0" w:rsidP="00767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Montáž technológie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3827EA" w14:textId="1947DB88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1 komplet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0C5FFF5F" w14:textId="77777777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14:paraId="59D49E4D" w14:textId="77777777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9275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2120"/>
        <w:gridCol w:w="1860"/>
        <w:gridCol w:w="1180"/>
        <w:gridCol w:w="1660"/>
        <w:gridCol w:w="1640"/>
      </w:tblGrid>
      <w:tr w:rsidR="007679D0" w:rsidRPr="000F4EC7" w14:paraId="1BE66D92" w14:textId="77777777" w:rsidTr="007679D0">
        <w:trPr>
          <w:trHeight w:val="528"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BF34" w14:textId="77777777" w:rsidR="007679D0" w:rsidRPr="000F4EC7" w:rsidRDefault="007679D0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F6B8" w14:textId="77777777" w:rsidR="007679D0" w:rsidRPr="000F4EC7" w:rsidRDefault="007679D0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CENA SPOLU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DFF7" w14:textId="77777777" w:rsidR="007679D0" w:rsidRPr="000F4EC7" w:rsidRDefault="007679D0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C899" w14:textId="77777777" w:rsidR="007679D0" w:rsidRPr="000F4EC7" w:rsidRDefault="007679D0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3C19" w14:textId="77777777" w:rsidR="007679D0" w:rsidRPr="000F4EC7" w:rsidRDefault="007679D0" w:rsidP="00167911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Cena bez DPH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4C7E" w14:textId="77777777" w:rsidR="007679D0" w:rsidRPr="000F4EC7" w:rsidRDefault="007679D0" w:rsidP="00167911">
            <w:pPr>
              <w:jc w:val="right"/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EUR</w:t>
            </w:r>
          </w:p>
        </w:tc>
      </w:tr>
      <w:tr w:rsidR="007679D0" w:rsidRPr="000F4EC7" w14:paraId="25DDB9C6" w14:textId="77777777" w:rsidTr="007679D0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2DD0" w14:textId="77777777" w:rsidR="007679D0" w:rsidRPr="000F4EC7" w:rsidRDefault="007679D0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8721B" w14:textId="77777777" w:rsidR="007679D0" w:rsidRPr="000F4EC7" w:rsidRDefault="007679D0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653A" w14:textId="77777777" w:rsidR="007679D0" w:rsidRPr="000F4EC7" w:rsidRDefault="007679D0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3FCF" w14:textId="77777777" w:rsidR="007679D0" w:rsidRPr="000F4EC7" w:rsidRDefault="007679D0" w:rsidP="00167911">
            <w:pPr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A497" w14:textId="77777777" w:rsidR="007679D0" w:rsidRPr="000F4EC7" w:rsidRDefault="007679D0" w:rsidP="00167911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DPH: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1E22" w14:textId="77777777" w:rsidR="007679D0" w:rsidRPr="000F4EC7" w:rsidRDefault="007679D0" w:rsidP="00167911">
            <w:pPr>
              <w:jc w:val="right"/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EUR</w:t>
            </w:r>
          </w:p>
        </w:tc>
      </w:tr>
      <w:tr w:rsidR="007679D0" w:rsidRPr="000F4EC7" w14:paraId="3E1F5378" w14:textId="77777777" w:rsidTr="007679D0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C95FB" w14:textId="77777777" w:rsidR="007679D0" w:rsidRPr="000F4EC7" w:rsidRDefault="007679D0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2943D" w14:textId="77777777" w:rsidR="007679D0" w:rsidRPr="000F4EC7" w:rsidRDefault="007679D0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DC66C" w14:textId="77777777" w:rsidR="007679D0" w:rsidRPr="000F4EC7" w:rsidRDefault="007679D0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1E40B" w14:textId="77777777" w:rsidR="007679D0" w:rsidRPr="000F4EC7" w:rsidRDefault="007679D0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466C" w14:textId="77777777" w:rsidR="007679D0" w:rsidRPr="000F4EC7" w:rsidRDefault="007679D0" w:rsidP="00167911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Cena s DPH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8191" w14:textId="77777777" w:rsidR="007679D0" w:rsidRPr="000F4EC7" w:rsidRDefault="007679D0" w:rsidP="001679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EUR</w:t>
            </w: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074C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1FC1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6A50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3C51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679D0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2D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5A2B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Milan Michalička</cp:lastModifiedBy>
  <cp:revision>34</cp:revision>
  <cp:lastPrinted>2022-06-17T06:59:00Z</cp:lastPrinted>
  <dcterms:created xsi:type="dcterms:W3CDTF">2022-06-21T17:09:00Z</dcterms:created>
  <dcterms:modified xsi:type="dcterms:W3CDTF">2025-01-31T14:05:00Z</dcterms:modified>
</cp:coreProperties>
</file>