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58B743" w14:textId="1223455F" w:rsidR="00B81356" w:rsidRPr="00F16BC8" w:rsidRDefault="00D244C5" w:rsidP="00B81356">
      <w:pPr>
        <w:rPr>
          <w:b/>
          <w:bCs/>
          <w:sz w:val="36"/>
          <w:szCs w:val="36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3E07CE" w:rsidRPr="003E07CE">
        <w:rPr>
          <w:b/>
          <w:i/>
          <w:sz w:val="22"/>
          <w:szCs w:val="22"/>
        </w:rPr>
        <w:t>Samochodný postrekovač</w:t>
      </w:r>
    </w:p>
    <w:p w14:paraId="22B85367" w14:textId="7C7B2E06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83"/>
        <w:gridCol w:w="2590"/>
        <w:gridCol w:w="1137"/>
        <w:gridCol w:w="1861"/>
        <w:gridCol w:w="1956"/>
      </w:tblGrid>
      <w:tr w:rsidR="0012676C" w:rsidRPr="00827D18" w14:paraId="6CF3F9D2" w14:textId="77777777" w:rsidTr="0012676C">
        <w:tc>
          <w:tcPr>
            <w:tcW w:w="2083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46CC48C4" w14:textId="0CD29940" w:rsidR="0012676C" w:rsidRPr="00827D18" w:rsidRDefault="003E07CE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07CE">
              <w:rPr>
                <w:b/>
                <w:i/>
                <w:szCs w:val="20"/>
              </w:rPr>
              <w:t>Samochodný postrekovač</w:t>
            </w:r>
            <w:r w:rsidR="0012676C" w:rsidRPr="00B81356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="0012676C"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887F58" w14:textId="185272F1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Počet/ ks </w:t>
            </w:r>
          </w:p>
        </w:tc>
        <w:tc>
          <w:tcPr>
            <w:tcW w:w="186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3B220E39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956" w:type="dxa"/>
            <w:shd w:val="clear" w:color="auto" w:fill="FFFFFF" w:themeFill="background1"/>
          </w:tcPr>
          <w:p w14:paraId="0B1592CB" w14:textId="449B6EFA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12676C" w:rsidRPr="00827D18" w14:paraId="25880792" w14:textId="77777777" w:rsidTr="0012676C">
        <w:trPr>
          <w:trHeight w:val="561"/>
        </w:trPr>
        <w:tc>
          <w:tcPr>
            <w:tcW w:w="2083" w:type="dxa"/>
            <w:vMerge/>
            <w:tcBorders>
              <w:right w:val="single" w:sz="18" w:space="0" w:color="auto"/>
            </w:tcBorders>
          </w:tcPr>
          <w:p w14:paraId="66C3D24A" w14:textId="77777777" w:rsidR="0012676C" w:rsidRPr="00827D18" w:rsidRDefault="0012676C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</w:tcPr>
          <w:p w14:paraId="038499CD" w14:textId="1007DA68" w:rsidR="0012676C" w:rsidRPr="00827D18" w:rsidRDefault="0012676C" w:rsidP="001267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left w:val="single" w:sz="18" w:space="0" w:color="auto"/>
            </w:tcBorders>
            <w:vAlign w:val="center"/>
          </w:tcPr>
          <w:p w14:paraId="632F9575" w14:textId="238A1642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33858D3C" w14:textId="77777777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0180311E" w:rsidR="00D244C5" w:rsidRPr="005A77B3" w:rsidRDefault="00D244C5" w:rsidP="005A77B3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0566"/>
    <w:rsid w:val="00111BED"/>
    <w:rsid w:val="00112451"/>
    <w:rsid w:val="0011331D"/>
    <w:rsid w:val="0011731A"/>
    <w:rsid w:val="00121646"/>
    <w:rsid w:val="001216EF"/>
    <w:rsid w:val="0012676C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6E31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1E38"/>
    <w:rsid w:val="001D21CC"/>
    <w:rsid w:val="001D7ED7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07CE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058F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35D1"/>
    <w:rsid w:val="005A4758"/>
    <w:rsid w:val="005A7675"/>
    <w:rsid w:val="005A77B3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6533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0738"/>
    <w:rsid w:val="008A1697"/>
    <w:rsid w:val="008A6598"/>
    <w:rsid w:val="008B1403"/>
    <w:rsid w:val="008B2A59"/>
    <w:rsid w:val="008C1162"/>
    <w:rsid w:val="008C4158"/>
    <w:rsid w:val="008D0588"/>
    <w:rsid w:val="008E4AB6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22D0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0FD2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C4CA6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Michalička</cp:lastModifiedBy>
  <cp:revision>36</cp:revision>
  <cp:lastPrinted>2022-06-17T06:59:00Z</cp:lastPrinted>
  <dcterms:created xsi:type="dcterms:W3CDTF">2022-06-21T17:09:00Z</dcterms:created>
  <dcterms:modified xsi:type="dcterms:W3CDTF">2025-02-02T17:36:00Z</dcterms:modified>
</cp:coreProperties>
</file>