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1D2B0126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5A77B3" w:rsidRPr="005A77B3">
        <w:rPr>
          <w:b/>
          <w:i/>
          <w:sz w:val="22"/>
          <w:szCs w:val="22"/>
        </w:rPr>
        <w:t>Mobilné zariadenie na prípravu postrekov a čistenie obalov z použitých koncentrovaných prípravkov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9BB1EE3" w14:textId="77777777" w:rsidR="005A77B3" w:rsidRDefault="005A77B3" w:rsidP="000E4E42">
            <w:pPr>
              <w:jc w:val="center"/>
              <w:rPr>
                <w:b/>
                <w:i/>
                <w:szCs w:val="20"/>
              </w:rPr>
            </w:pPr>
            <w:r w:rsidRPr="005A77B3">
              <w:rPr>
                <w:b/>
                <w:i/>
                <w:szCs w:val="20"/>
              </w:rPr>
              <w:t>Mobilné zariadenie na prípravu postrekov a čistenie obalov z použitých koncentrovaných prípravkov</w:t>
            </w:r>
          </w:p>
          <w:p w14:paraId="46CC48C4" w14:textId="253051B4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0180311E" w:rsidR="00D244C5" w:rsidRPr="005A77B3" w:rsidRDefault="00D244C5" w:rsidP="005A77B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35D1"/>
    <w:rsid w:val="005A4758"/>
    <w:rsid w:val="005A7675"/>
    <w:rsid w:val="005A77B3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22D0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35</cp:revision>
  <cp:lastPrinted>2022-06-17T06:59:00Z</cp:lastPrinted>
  <dcterms:created xsi:type="dcterms:W3CDTF">2022-06-21T17:09:00Z</dcterms:created>
  <dcterms:modified xsi:type="dcterms:W3CDTF">2025-02-02T16:34:00Z</dcterms:modified>
</cp:coreProperties>
</file>