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80451" w14:textId="65947808" w:rsidR="00F730F5" w:rsidRPr="0053667E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r w:rsidR="0053667E" w:rsidRPr="0053667E">
        <w:rPr>
          <w:rFonts w:asciiTheme="minorHAnsi" w:hAnsiTheme="minorHAnsi" w:cstheme="minorHAnsi"/>
          <w:b/>
          <w:sz w:val="28"/>
          <w:szCs w:val="28"/>
        </w:rPr>
        <w:t>K</w:t>
      </w:r>
      <w:r w:rsidR="0053667E" w:rsidRPr="0053667E">
        <w:rPr>
          <w:rFonts w:asciiTheme="minorHAnsi" w:hAnsiTheme="minorHAnsi" w:cstheme="minorHAnsi"/>
          <w:b/>
          <w:sz w:val="28"/>
          <w:szCs w:val="28"/>
        </w:rPr>
        <w:t>osa na krátenie konopnej stonky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57DA2E9A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53667E">
        <w:rPr>
          <w:rFonts w:asciiTheme="minorHAnsi" w:hAnsiTheme="minorHAnsi" w:cstheme="minorHAnsi"/>
          <w:i/>
        </w:rPr>
        <w:t xml:space="preserve">Kosa na krátenie konopnej stonky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28759BA1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dodávať tovar;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21D6FF2" w14:textId="093EDBA7" w:rsidR="00605008" w:rsidRPr="00CE795F" w:rsidRDefault="008A21B3" w:rsidP="00CE795F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2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Kúpnej 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zmluvy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77777777" w:rsidR="00AC76F5" w:rsidRPr="00605008" w:rsidRDefault="00AC76F5" w:rsidP="00E7680A">
      <w:pPr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9BF0" w14:textId="77777777" w:rsidR="00FF6356" w:rsidRDefault="00FF6356" w:rsidP="006342E6">
      <w:r>
        <w:separator/>
      </w:r>
    </w:p>
  </w:endnote>
  <w:endnote w:type="continuationSeparator" w:id="0">
    <w:p w14:paraId="26EDD417" w14:textId="77777777" w:rsidR="00FF6356" w:rsidRDefault="00FF6356" w:rsidP="006342E6">
      <w:r>
        <w:continuationSeparator/>
      </w:r>
    </w:p>
  </w:endnote>
  <w:endnote w:type="continuationNotice" w:id="1">
    <w:p w14:paraId="29994D1A" w14:textId="77777777" w:rsidR="00FF6356" w:rsidRDefault="00FF6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F18D" w14:textId="77777777" w:rsidR="00FF6356" w:rsidRDefault="00FF6356" w:rsidP="006342E6">
      <w:r>
        <w:separator/>
      </w:r>
    </w:p>
  </w:footnote>
  <w:footnote w:type="continuationSeparator" w:id="0">
    <w:p w14:paraId="1AE97B38" w14:textId="77777777" w:rsidR="00FF6356" w:rsidRDefault="00FF6356" w:rsidP="006342E6">
      <w:r>
        <w:continuationSeparator/>
      </w:r>
    </w:p>
  </w:footnote>
  <w:footnote w:type="continuationNotice" w:id="1">
    <w:p w14:paraId="5BEF9A79" w14:textId="77777777" w:rsidR="00FF6356" w:rsidRDefault="00FF6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896166184">
    <w:abstractNumId w:val="0"/>
  </w:num>
  <w:num w:numId="2" w16cid:durableId="1662656469">
    <w:abstractNumId w:val="1"/>
  </w:num>
  <w:num w:numId="3" w16cid:durableId="1537543558">
    <w:abstractNumId w:val="2"/>
  </w:num>
  <w:num w:numId="4" w16cid:durableId="839737654">
    <w:abstractNumId w:val="5"/>
  </w:num>
  <w:num w:numId="5" w16cid:durableId="1247301795">
    <w:abstractNumId w:val="6"/>
  </w:num>
  <w:num w:numId="6" w16cid:durableId="497816979">
    <w:abstractNumId w:val="3"/>
  </w:num>
  <w:num w:numId="7" w16cid:durableId="396437857">
    <w:abstractNumId w:val="4"/>
  </w:num>
  <w:num w:numId="8" w16cid:durableId="405348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14BE9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3667E"/>
    <w:rsid w:val="00540B32"/>
    <w:rsid w:val="00542164"/>
    <w:rsid w:val="00547A6E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13CC3"/>
    <w:rsid w:val="00C21546"/>
    <w:rsid w:val="00C60199"/>
    <w:rsid w:val="00C61A22"/>
    <w:rsid w:val="00C75E61"/>
    <w:rsid w:val="00C8564E"/>
    <w:rsid w:val="00C948A5"/>
    <w:rsid w:val="00CB1523"/>
    <w:rsid w:val="00CB7117"/>
    <w:rsid w:val="00CE795F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6B01"/>
    <w:rsid w:val="00F4784B"/>
    <w:rsid w:val="00F730F5"/>
    <w:rsid w:val="00F75D25"/>
    <w:rsid w:val="00F85524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986B9-C893-45CA-81F2-DBB2C8195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1440A-FFFB-4058-9544-DE5589C1B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E9C62-B7F8-4A72-A72C-3821D2CB8EC7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4.xml><?xml version="1.0" encoding="utf-8"?>
<ds:datastoreItem xmlns:ds="http://schemas.openxmlformats.org/officeDocument/2006/customXml" ds:itemID="{579C0747-9A91-42F3-8E54-E5273B1C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5</cp:revision>
  <cp:lastPrinted>2019-04-26T11:29:00Z</cp:lastPrinted>
  <dcterms:created xsi:type="dcterms:W3CDTF">2025-02-12T14:41:00Z</dcterms:created>
  <dcterms:modified xsi:type="dcterms:W3CDTF">2025-02-12T14:43:00Z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2024-01-04T11:12:02Z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2024-03-09T11:52:14Z</vt:filetime>
  </property>
  <property fmtid="{D5CDD505-2E9C-101B-9397-08002B2CF9AE}" pid="5" name="MediaServiceImageTags">
    <vt:lpwstr/>
  </property>
</Properties>
</file>