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77777777" w:rsidR="00D34BA7" w:rsidRPr="00D34BA7" w:rsidRDefault="00D244C5" w:rsidP="00D34BA7">
      <w:pPr>
        <w:rPr>
          <w:b/>
          <w:bCs/>
          <w:i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4BA7" w:rsidRPr="00D34BA7">
        <w:rPr>
          <w:b/>
          <w:bCs/>
          <w:i/>
          <w:sz w:val="22"/>
          <w:szCs w:val="22"/>
          <w:lang w:val="en-US"/>
        </w:rPr>
        <w:t>Identifikácia</w:t>
      </w:r>
      <w:proofErr w:type="spellEnd"/>
      <w:r w:rsidR="00D34BA7" w:rsidRPr="00D34BA7">
        <w:rPr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D34BA7" w:rsidRPr="00D34BA7">
        <w:rPr>
          <w:b/>
          <w:bCs/>
          <w:i/>
          <w:sz w:val="22"/>
          <w:szCs w:val="22"/>
          <w:lang w:val="en-US"/>
        </w:rPr>
        <w:t>zvierat</w:t>
      </w:r>
      <w:proofErr w:type="spellEnd"/>
      <w:r w:rsidR="00D34BA7" w:rsidRPr="00D34BA7">
        <w:rPr>
          <w:b/>
          <w:bCs/>
          <w:i/>
          <w:sz w:val="22"/>
          <w:szCs w:val="22"/>
          <w:lang w:val="en-US"/>
        </w:rPr>
        <w:t xml:space="preserve"> v </w:t>
      </w:r>
      <w:proofErr w:type="spellStart"/>
      <w:r w:rsidR="00D34BA7" w:rsidRPr="00D34BA7">
        <w:rPr>
          <w:b/>
          <w:bCs/>
          <w:i/>
          <w:sz w:val="22"/>
          <w:szCs w:val="22"/>
          <w:lang w:val="en-US"/>
        </w:rPr>
        <w:t>dojárni</w:t>
      </w:r>
      <w:proofErr w:type="spellEnd"/>
      <w:r w:rsidR="00D34BA7" w:rsidRPr="00D34BA7">
        <w:rPr>
          <w:b/>
          <w:bCs/>
          <w:i/>
          <w:sz w:val="22"/>
          <w:szCs w:val="22"/>
          <w:lang w:val="en-US"/>
        </w:rPr>
        <w:t xml:space="preserve"> s </w:t>
      </w:r>
      <w:proofErr w:type="spellStart"/>
      <w:r w:rsidR="00D34BA7" w:rsidRPr="00D34BA7">
        <w:rPr>
          <w:b/>
          <w:bCs/>
          <w:i/>
          <w:sz w:val="22"/>
          <w:szCs w:val="22"/>
          <w:lang w:val="en-US"/>
        </w:rPr>
        <w:t>detekciou</w:t>
      </w:r>
      <w:proofErr w:type="spellEnd"/>
      <w:r w:rsidR="00D34BA7" w:rsidRPr="00D34BA7">
        <w:rPr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D34BA7" w:rsidRPr="00D34BA7">
        <w:rPr>
          <w:b/>
          <w:bCs/>
          <w:i/>
          <w:sz w:val="22"/>
          <w:szCs w:val="22"/>
          <w:lang w:val="en-US"/>
        </w:rPr>
        <w:t>ruje</w:t>
      </w:r>
      <w:proofErr w:type="spellEnd"/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D244C5" w:rsidRPr="00827D18" w14:paraId="6CF3F9D2" w14:textId="77777777" w:rsidTr="00D34BA7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F457F57" w14:textId="77777777" w:rsidR="00D34BA7" w:rsidRPr="00D34BA7" w:rsidRDefault="00D34BA7" w:rsidP="00D34BA7">
            <w:pPr>
              <w:jc w:val="center"/>
              <w:rPr>
                <w:b/>
                <w:bCs/>
                <w:i/>
                <w:szCs w:val="20"/>
              </w:rPr>
            </w:pPr>
            <w:proofErr w:type="spellStart"/>
            <w:r w:rsidRPr="00D34BA7">
              <w:rPr>
                <w:b/>
                <w:bCs/>
                <w:i/>
                <w:szCs w:val="20"/>
                <w:lang w:val="en-US"/>
              </w:rPr>
              <w:t>Identifikácia</w:t>
            </w:r>
            <w:proofErr w:type="spellEnd"/>
            <w:r w:rsidRPr="00D34BA7">
              <w:rPr>
                <w:b/>
                <w:bCs/>
                <w:i/>
                <w:szCs w:val="20"/>
                <w:lang w:val="en-US"/>
              </w:rPr>
              <w:t xml:space="preserve"> </w:t>
            </w:r>
            <w:proofErr w:type="spellStart"/>
            <w:r w:rsidRPr="00D34BA7">
              <w:rPr>
                <w:b/>
                <w:bCs/>
                <w:i/>
                <w:szCs w:val="20"/>
                <w:lang w:val="en-US"/>
              </w:rPr>
              <w:t>zvierat</w:t>
            </w:r>
            <w:proofErr w:type="spellEnd"/>
            <w:r w:rsidRPr="00D34BA7">
              <w:rPr>
                <w:b/>
                <w:bCs/>
                <w:i/>
                <w:szCs w:val="20"/>
                <w:lang w:val="en-US"/>
              </w:rPr>
              <w:t xml:space="preserve"> v </w:t>
            </w:r>
            <w:proofErr w:type="spellStart"/>
            <w:r w:rsidRPr="00D34BA7">
              <w:rPr>
                <w:b/>
                <w:bCs/>
                <w:i/>
                <w:szCs w:val="20"/>
                <w:lang w:val="en-US"/>
              </w:rPr>
              <w:t>dojárni</w:t>
            </w:r>
            <w:proofErr w:type="spellEnd"/>
            <w:r w:rsidRPr="00D34BA7">
              <w:rPr>
                <w:b/>
                <w:bCs/>
                <w:i/>
                <w:szCs w:val="20"/>
                <w:lang w:val="en-US"/>
              </w:rPr>
              <w:t xml:space="preserve"> s </w:t>
            </w:r>
            <w:proofErr w:type="spellStart"/>
            <w:r w:rsidRPr="00D34BA7">
              <w:rPr>
                <w:b/>
                <w:bCs/>
                <w:i/>
                <w:szCs w:val="20"/>
                <w:lang w:val="en-US"/>
              </w:rPr>
              <w:t>detekciou</w:t>
            </w:r>
            <w:proofErr w:type="spellEnd"/>
            <w:r w:rsidRPr="00D34BA7">
              <w:rPr>
                <w:b/>
                <w:bCs/>
                <w:i/>
                <w:szCs w:val="20"/>
                <w:lang w:val="en-US"/>
              </w:rPr>
              <w:t xml:space="preserve"> </w:t>
            </w:r>
            <w:proofErr w:type="spellStart"/>
            <w:r w:rsidRPr="00D34BA7">
              <w:rPr>
                <w:b/>
                <w:bCs/>
                <w:i/>
                <w:szCs w:val="20"/>
                <w:lang w:val="en-US"/>
              </w:rPr>
              <w:t>ruje</w:t>
            </w:r>
            <w:proofErr w:type="spellEnd"/>
          </w:p>
          <w:p w14:paraId="46CC48C4" w14:textId="509F6DD6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83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D34BA7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2025-02-06T07:18:00Z</dcterms:modified>
</cp:coreProperties>
</file>