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A2FB578" w14:textId="69659C60" w:rsidR="00D34BA7" w:rsidRPr="00D34BA7" w:rsidRDefault="00D244C5" w:rsidP="00D34BA7">
      <w:pPr>
        <w:rPr>
          <w:b/>
          <w:bCs/>
          <w:i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7040">
        <w:rPr>
          <w:b/>
          <w:bCs/>
          <w:i/>
          <w:sz w:val="22"/>
          <w:szCs w:val="22"/>
          <w:lang w:val="en-US"/>
        </w:rPr>
        <w:t>Sejačka</w:t>
      </w:r>
      <w:proofErr w:type="spellEnd"/>
      <w:r w:rsidR="00A97040">
        <w:rPr>
          <w:b/>
          <w:bCs/>
          <w:i/>
          <w:sz w:val="22"/>
          <w:szCs w:val="22"/>
          <w:lang w:val="en-US"/>
        </w:rPr>
        <w:t xml:space="preserve"> 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D244C5" w:rsidRPr="00827D18" w14:paraId="6CF3F9D2" w14:textId="77777777" w:rsidTr="00D34BA7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F457F57" w14:textId="33FAEE3E" w:rsidR="00D34BA7" w:rsidRDefault="00D757A3" w:rsidP="00D34BA7">
            <w:pPr>
              <w:jc w:val="center"/>
              <w:rPr>
                <w:b/>
                <w:bCs/>
                <w:i/>
                <w:szCs w:val="20"/>
                <w:lang w:val="en-US"/>
              </w:rPr>
            </w:pPr>
            <w:r>
              <w:rPr>
                <w:b/>
                <w:bCs/>
                <w:i/>
                <w:szCs w:val="20"/>
                <w:lang w:val="en-US"/>
              </w:rPr>
              <w:t xml:space="preserve"> </w:t>
            </w:r>
            <w:proofErr w:type="spellStart"/>
            <w:r w:rsidR="00A97040">
              <w:rPr>
                <w:b/>
                <w:bCs/>
                <w:i/>
                <w:szCs w:val="20"/>
                <w:lang w:val="en-US"/>
              </w:rPr>
              <w:t>Sejačka</w:t>
            </w:r>
            <w:proofErr w:type="spellEnd"/>
            <w:r w:rsidR="00A97040">
              <w:rPr>
                <w:b/>
                <w:bCs/>
                <w:i/>
                <w:szCs w:val="20"/>
                <w:lang w:val="en-US"/>
              </w:rPr>
              <w:t xml:space="preserve"> </w:t>
            </w:r>
          </w:p>
          <w:p w14:paraId="5331AE5C" w14:textId="77777777" w:rsidR="00D757A3" w:rsidRPr="00D34BA7" w:rsidRDefault="00D757A3" w:rsidP="00D34BA7">
            <w:pPr>
              <w:jc w:val="center"/>
              <w:rPr>
                <w:b/>
                <w:bCs/>
                <w:i/>
                <w:szCs w:val="20"/>
              </w:rPr>
            </w:pPr>
          </w:p>
          <w:p w14:paraId="46CC48C4" w14:textId="509F6DD6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83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D34BA7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1FDA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040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57A3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2025-02-06T08:45:00Z</dcterms:modified>
</cp:coreProperties>
</file>