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2DD066" w14:textId="77777777" w:rsidR="004360A3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824F3">
        <w:rPr>
          <w:rFonts w:asciiTheme="minorHAnsi" w:hAnsiTheme="minorHAnsi" w:cstheme="minorHAnsi"/>
          <w:b/>
          <w:bCs/>
          <w:sz w:val="22"/>
          <w:szCs w:val="22"/>
        </w:rPr>
        <w:t>4b</w:t>
      </w:r>
      <w:r w:rsidR="00C62F61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WZ</w:t>
      </w:r>
    </w:p>
    <w:p w14:paraId="1B6181D6" w14:textId="0C9E8396" w:rsidR="007217B2" w:rsidRPr="00894A5F" w:rsidRDefault="004360A3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</w:t>
      </w:r>
      <w:r w:rsidR="00D457A6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7217B2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6BEB81A" w14:textId="77777777" w:rsidR="007217B2" w:rsidRPr="00894A5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A96A40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75E0AE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DD5A1E6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7B0EE2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29AD939B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3046CB1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____________________________, dnia _____________ r.</w:t>
      </w:r>
    </w:p>
    <w:p w14:paraId="5BCA6B6F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876D0" w14:textId="77777777" w:rsidR="001745D9" w:rsidRPr="00894A5F" w:rsidRDefault="001745D9" w:rsidP="006048EA">
      <w:pPr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OŚWIADCZENIE PODMIOTU UDOSTĘPNIAJĄCEGO ZASOBY O NIE PODLEGANIU WYKLUCZENIU Z UDZIAŁU W POSTĘPOWANIU i SPEŁNIANIU WARUNKÓW UDZIAŁU </w:t>
      </w:r>
      <w:r w:rsidR="004E39DA" w:rsidRPr="00894A5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W POSTĘPOWANIU</w:t>
      </w:r>
    </w:p>
    <w:bookmarkEnd w:id="0"/>
    <w:p w14:paraId="3142F336" w14:textId="405DE23E" w:rsidR="00BE17EF" w:rsidRPr="00894A5F" w:rsidRDefault="00BE17EF" w:rsidP="00B30E26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894A5F" w:rsidRPr="00894A5F">
        <w:rPr>
          <w:rFonts w:asciiTheme="minorHAnsi" w:hAnsiTheme="minorHAnsi" w:cstheme="minorHAnsi"/>
          <w:bCs/>
          <w:sz w:val="22"/>
          <w:szCs w:val="22"/>
        </w:rPr>
        <w:t>be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(tj. Dz. U. z 20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4360A3">
        <w:rPr>
          <w:rFonts w:asciiTheme="minorHAnsi" w:hAnsiTheme="minorHAnsi" w:cstheme="minorHAnsi"/>
          <w:bCs/>
          <w:sz w:val="22"/>
          <w:szCs w:val="22"/>
        </w:rPr>
        <w:t>4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r, poz. </w:t>
      </w:r>
      <w:r w:rsidR="004360A3">
        <w:rPr>
          <w:rFonts w:asciiTheme="minorHAnsi" w:hAnsiTheme="minorHAnsi" w:cstheme="minorHAnsi"/>
          <w:bCs/>
          <w:sz w:val="22"/>
          <w:szCs w:val="22"/>
        </w:rPr>
        <w:t>1</w:t>
      </w:r>
      <w:r w:rsidR="006F0444">
        <w:rPr>
          <w:rFonts w:asciiTheme="minorHAnsi" w:hAnsiTheme="minorHAnsi" w:cstheme="minorHAnsi"/>
          <w:bCs/>
          <w:sz w:val="22"/>
          <w:szCs w:val="22"/>
        </w:rPr>
        <w:t>3</w:t>
      </w:r>
      <w:r w:rsidR="004360A3">
        <w:rPr>
          <w:rFonts w:asciiTheme="minorHAnsi" w:hAnsiTheme="minorHAnsi" w:cstheme="minorHAnsi"/>
          <w:bCs/>
          <w:sz w:val="22"/>
          <w:szCs w:val="22"/>
        </w:rPr>
        <w:t>20</w:t>
      </w:r>
      <w:r w:rsidR="005B4361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="004360A3">
        <w:rPr>
          <w:rFonts w:asciiTheme="minorHAnsi" w:hAnsiTheme="minorHAnsi" w:cstheme="minorHAnsi"/>
          <w:bCs/>
          <w:sz w:val="22"/>
          <w:szCs w:val="22"/>
        </w:rPr>
        <w:t>dnia 19.08.2024 r.</w:t>
      </w:r>
      <w:r w:rsidR="005B4361">
        <w:rPr>
          <w:rFonts w:asciiTheme="minorHAnsi" w:hAnsiTheme="minorHAnsi" w:cstheme="minorHAnsi"/>
          <w:bCs/>
          <w:sz w:val="22"/>
          <w:szCs w:val="22"/>
        </w:rPr>
        <w:t xml:space="preserve"> ”</w:t>
      </w:r>
      <w:r w:rsidR="00346BA1" w:rsidRPr="00346BA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46BA1" w:rsidRPr="00346BA1">
        <w:rPr>
          <w:rFonts w:asciiTheme="minorHAnsi" w:hAnsiTheme="minorHAnsi" w:cstheme="minorHAnsi"/>
          <w:bCs/>
          <w:iCs/>
          <w:sz w:val="22"/>
          <w:szCs w:val="22"/>
        </w:rPr>
        <w:t>Usługa monitoringu przeciwpożarowego obszarów leśnych  wraz z obsługą PAD na terenie Nadleśnictwa Rudziniec w roku 2025</w:t>
      </w:r>
      <w:r w:rsidR="00346BA1" w:rsidRPr="00346BA1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</w:p>
    <w:p w14:paraId="70793CF3" w14:textId="313318F2" w:rsidR="00BE17EF" w:rsidRPr="00894A5F" w:rsidRDefault="00BE17EF" w:rsidP="00F85F82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42A6A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647C1353" w14:textId="056D8B36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E49DF" w14:textId="77777777" w:rsidR="00BE17EF" w:rsidRPr="00894A5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64A702" w14:textId="7371EF46" w:rsidR="003300F0" w:rsidRPr="00894A5F" w:rsidRDefault="003300F0" w:rsidP="00B14B47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1.</w:t>
      </w:r>
      <w:r w:rsidR="004120A7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6570" w:rsidRPr="00894A5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świadczam,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że nie podlegam/repr</w:t>
      </w:r>
      <w:r w:rsidR="00B3612C" w:rsidRPr="00894A5F">
        <w:rPr>
          <w:rFonts w:asciiTheme="minorHAnsi" w:hAnsiTheme="minorHAnsi" w:cstheme="minorHAnsi"/>
          <w:bCs/>
          <w:sz w:val="22"/>
          <w:szCs w:val="22"/>
        </w:rPr>
        <w:t>ezentowany przeze mnie podmiot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nie podlega wykluczeniu z ww. postępowania na podstawie art. 108 ust. 1 pkt 1-6 oraz art. 109 ust. 1 pkt </w:t>
      </w:r>
      <w:r w:rsidR="003F4A9E">
        <w:rPr>
          <w:rFonts w:asciiTheme="minorHAnsi" w:hAnsiTheme="minorHAnsi" w:cstheme="minorHAnsi"/>
          <w:bCs/>
          <w:sz w:val="22"/>
          <w:szCs w:val="22"/>
        </w:rPr>
        <w:t>4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2019r.</w:t>
      </w:r>
      <w:r w:rsidR="006F0444" w:rsidRPr="006F0444">
        <w:rPr>
          <w:rFonts w:asciiTheme="minorHAnsi" w:hAnsiTheme="minorHAnsi" w:cstheme="minorHAnsi"/>
          <w:bCs/>
          <w:sz w:val="22"/>
          <w:szCs w:val="22"/>
        </w:rPr>
        <w:t xml:space="preserve"> (tj. Dz. U. z </w:t>
      </w:r>
      <w:r w:rsidR="006F0444" w:rsidRPr="006F044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2024r, poz. 1320 w dnia 19.08.2024 r. </w:t>
      </w:r>
      <w:r w:rsidR="006F0444">
        <w:rPr>
          <w:rFonts w:asciiTheme="minorHAnsi" w:hAnsiTheme="minorHAnsi" w:cstheme="minorHAnsi"/>
          <w:bCs/>
          <w:sz w:val="22"/>
          <w:szCs w:val="22"/>
        </w:rPr>
        <w:t>)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Prawo zamówień publicznych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oraz na podstawie art. 7 ust. 1 pkt 1-3 ustawy z dnia 13 kwietnia 2022 r.  o szczególnych rozwiązaniach w zakresie przeciwdziałania wspieraniu agresji na Ukrainę oraz służących ochronie bezpieczeństwa narodowego (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3F4A9E">
        <w:rPr>
          <w:rFonts w:asciiTheme="minorHAnsi" w:hAnsiTheme="minorHAnsi" w:cstheme="minorHAnsi"/>
          <w:bCs/>
          <w:sz w:val="22"/>
          <w:szCs w:val="22"/>
        </w:rPr>
        <w:t>3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F4A9E">
        <w:rPr>
          <w:rFonts w:asciiTheme="minorHAnsi" w:hAnsiTheme="minorHAnsi" w:cstheme="minorHAnsi"/>
          <w:bCs/>
          <w:sz w:val="22"/>
          <w:szCs w:val="22"/>
        </w:rPr>
        <w:t>1497 ze zm.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)</w:t>
      </w:r>
    </w:p>
    <w:p w14:paraId="1FBCA3E2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894A5F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22E7CE93" w14:textId="77777777" w:rsidR="003300F0" w:rsidRPr="00894A5F" w:rsidRDefault="003300F0" w:rsidP="001745D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Oświadczam, że zachodzą w stosunku do mnie podstaw</w:t>
      </w:r>
      <w:r w:rsidR="001745D9" w:rsidRPr="00894A5F">
        <w:rPr>
          <w:rFonts w:asciiTheme="minorHAnsi" w:hAnsiTheme="minorHAnsi" w:cstheme="minorHAnsi"/>
          <w:bCs/>
          <w:sz w:val="22"/>
          <w:szCs w:val="22"/>
        </w:rPr>
        <w:t xml:space="preserve">y wykluczenia z postępowania na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31EC9D18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536454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633CD6B6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3005E90C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CA3E88" w14:textId="77777777" w:rsidR="00576570" w:rsidRPr="00894A5F" w:rsidRDefault="003300F0" w:rsidP="0057657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2.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="00576570" w:rsidRPr="00894A5F">
        <w:rPr>
          <w:rFonts w:asciiTheme="minorHAnsi" w:hAnsiTheme="minorHAnsi" w:cstheme="minorHAnsi"/>
          <w:b/>
          <w:sz w:val="22"/>
          <w:szCs w:val="22"/>
        </w:rPr>
        <w:t>Oświadczam,</w:t>
      </w:r>
      <w:r w:rsidR="00576570" w:rsidRPr="00894A5F">
        <w:rPr>
          <w:rFonts w:asciiTheme="minorHAnsi" w:hAnsiTheme="minorHAnsi" w:cstheme="minorHAnsi"/>
          <w:sz w:val="22"/>
          <w:szCs w:val="22"/>
        </w:rPr>
        <w:t xml:space="preserve"> że spełniam/reprezentowany przeze mnie podmiot spełnia warunki udziału w postępowaniu określone przez Zamawiającego w pkt ______ specyfikacji warunków zamówienia, które udostępniam Wykonawcy w/w postępowaniu. </w:t>
      </w:r>
    </w:p>
    <w:p w14:paraId="02CDEB0F" w14:textId="77777777" w:rsidR="003300F0" w:rsidRPr="00894A5F" w:rsidRDefault="0041244E" w:rsidP="00B3612C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30BF5779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8B7934" w14:textId="77777777" w:rsidR="00BE17EF" w:rsidRPr="00894A5F" w:rsidRDefault="0041244E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 w:rsidR="003300F0" w:rsidRPr="00894A5F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B58BDD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C3A488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8BC9FF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13E9D" w14:textId="5FF7C4C5" w:rsidR="00BE17EF" w:rsidRPr="00894A5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25BD3FE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7E091A3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D3FF64D" w14:textId="77777777" w:rsidR="00382F4F" w:rsidRPr="00894A5F" w:rsidRDefault="00382F4F" w:rsidP="00382F4F">
      <w:pPr>
        <w:rPr>
          <w:rFonts w:asciiTheme="minorHAnsi" w:hAnsiTheme="minorHAnsi" w:cstheme="minorHAnsi"/>
          <w:bCs/>
          <w:i/>
        </w:rPr>
      </w:pPr>
      <w:r w:rsidRPr="00894A5F">
        <w:rPr>
          <w:rFonts w:asciiTheme="minorHAnsi" w:hAnsiTheme="minorHAnsi" w:cstheme="minorHAnsi"/>
          <w:bCs/>
          <w:i/>
        </w:rPr>
        <w:t xml:space="preserve">Dokument musi być złożony  pod rygorem nieważności w formie elektronicznej, o której mowa w art. 78(1) KC (tj. podpisany kwalifikowanym podpisem </w:t>
      </w:r>
      <w:r w:rsidRPr="00894A5F">
        <w:rPr>
          <w:rFonts w:asciiTheme="minorHAnsi" w:hAnsiTheme="minorHAnsi" w:cstheme="minorHAnsi"/>
          <w:bCs/>
          <w:i/>
        </w:rPr>
        <w:lastRenderedPageBreak/>
        <w:t>elektronicznym), lub w postaci elektronicznej  opatrzonej podpisem zaufanym lub podpisem osobistym</w:t>
      </w:r>
    </w:p>
    <w:p w14:paraId="79D8CAE0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0CEBEA97" w14:textId="77777777" w:rsidR="003300F0" w:rsidRPr="00894A5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935608" w14:textId="77777777" w:rsidR="003300F0" w:rsidRPr="00894A5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584D12" w14:textId="77777777" w:rsidR="003300F0" w:rsidRPr="00894A5F" w:rsidRDefault="003300F0" w:rsidP="003300F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916F0E" w14:textId="77777777" w:rsidR="003A0063" w:rsidRPr="00894A5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894A5F" w:rsidSect="00644243">
      <w:footerReference w:type="default" r:id="rId8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793ED" w14:textId="77777777" w:rsidR="00BC30AA" w:rsidRDefault="00BC30AA">
      <w:r>
        <w:separator/>
      </w:r>
    </w:p>
  </w:endnote>
  <w:endnote w:type="continuationSeparator" w:id="0">
    <w:p w14:paraId="5988A8D4" w14:textId="77777777" w:rsidR="00BC30AA" w:rsidRDefault="00BC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C171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314E823" w14:textId="3B79A382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11005F">
      <w:rPr>
        <w:rFonts w:ascii="Cambria" w:hAnsi="Cambria"/>
        <w:noProof/>
      </w:rPr>
      <w:t>1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341A699F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8767B" w14:textId="77777777" w:rsidR="00BC30AA" w:rsidRDefault="00BC30AA">
      <w:r>
        <w:separator/>
      </w:r>
    </w:p>
  </w:footnote>
  <w:footnote w:type="continuationSeparator" w:id="0">
    <w:p w14:paraId="6BC1984D" w14:textId="77777777" w:rsidR="00BC30AA" w:rsidRDefault="00BC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0BA6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799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04D"/>
    <w:rsid w:val="00102C61"/>
    <w:rsid w:val="00102E72"/>
    <w:rsid w:val="00102F78"/>
    <w:rsid w:val="00103989"/>
    <w:rsid w:val="0011005F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5D9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B29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CA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08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0B5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6CF5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6BA1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2F4F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A9E"/>
    <w:rsid w:val="003F508F"/>
    <w:rsid w:val="00400DF7"/>
    <w:rsid w:val="00402AC2"/>
    <w:rsid w:val="00403F42"/>
    <w:rsid w:val="0040522B"/>
    <w:rsid w:val="00410A11"/>
    <w:rsid w:val="004120A7"/>
    <w:rsid w:val="0041244E"/>
    <w:rsid w:val="00413305"/>
    <w:rsid w:val="00413C83"/>
    <w:rsid w:val="00416364"/>
    <w:rsid w:val="00416837"/>
    <w:rsid w:val="004176F8"/>
    <w:rsid w:val="00417D0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0A3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2E4A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891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297D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9DA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272"/>
    <w:rsid w:val="00576570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5AAE"/>
    <w:rsid w:val="005A780A"/>
    <w:rsid w:val="005A7CE1"/>
    <w:rsid w:val="005A7FEC"/>
    <w:rsid w:val="005B1FAB"/>
    <w:rsid w:val="005B2771"/>
    <w:rsid w:val="005B436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8EA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243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4F3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444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BFB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6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26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8C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A5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7F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F43"/>
    <w:rsid w:val="00964871"/>
    <w:rsid w:val="00964B4B"/>
    <w:rsid w:val="00965592"/>
    <w:rsid w:val="009663BC"/>
    <w:rsid w:val="00966618"/>
    <w:rsid w:val="0097202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0C5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6B40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3617"/>
    <w:rsid w:val="00AB47F1"/>
    <w:rsid w:val="00AB4D70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4B4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E26"/>
    <w:rsid w:val="00B331F5"/>
    <w:rsid w:val="00B33422"/>
    <w:rsid w:val="00B341B9"/>
    <w:rsid w:val="00B3612C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28CE"/>
    <w:rsid w:val="00B94484"/>
    <w:rsid w:val="00B94F9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0AA"/>
    <w:rsid w:val="00BC3BB6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10"/>
    <w:rsid w:val="00C05792"/>
    <w:rsid w:val="00C062FD"/>
    <w:rsid w:val="00C106E4"/>
    <w:rsid w:val="00C128DF"/>
    <w:rsid w:val="00C13415"/>
    <w:rsid w:val="00C14DD0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DD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491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7A6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1A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5F82"/>
    <w:rsid w:val="00F908E9"/>
    <w:rsid w:val="00F909FA"/>
    <w:rsid w:val="00F9430D"/>
    <w:rsid w:val="00F95B58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077"/>
    <w:rsid w:val="00FD24C4"/>
    <w:rsid w:val="00FD28EB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C7114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194D-1A43-4951-A0E1-575CDE3D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2</cp:revision>
  <cp:lastPrinted>2021-05-27T13:10:00Z</cp:lastPrinted>
  <dcterms:created xsi:type="dcterms:W3CDTF">2025-02-11T08:10:00Z</dcterms:created>
  <dcterms:modified xsi:type="dcterms:W3CDTF">2025-02-11T08:10:00Z</dcterms:modified>
</cp:coreProperties>
</file>