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4572E678"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652AB3">
        <w:rPr>
          <w:rFonts w:ascii="Arial Narrow" w:eastAsia="Arial" w:hAnsi="Arial Narrow" w:cstheme="majorHAnsi"/>
          <w:b/>
          <w:i/>
          <w:color w:val="000000" w:themeColor="text1"/>
          <w:szCs w:val="22"/>
        </w:rPr>
        <w:t>Zhodnotenie/zneškodnenie odpa</w:t>
      </w:r>
      <w:r w:rsidR="00C02E50">
        <w:rPr>
          <w:rFonts w:ascii="Arial Narrow" w:eastAsia="Arial" w:hAnsi="Arial Narrow" w:cstheme="majorHAnsi"/>
          <w:b/>
          <w:i/>
          <w:color w:val="000000" w:themeColor="text1"/>
          <w:szCs w:val="22"/>
        </w:rPr>
        <w:t xml:space="preserve">du nezákonne uloženého </w:t>
      </w:r>
      <w:r w:rsidR="002C02C7">
        <w:rPr>
          <w:rFonts w:ascii="Arial Narrow" w:eastAsia="Arial" w:hAnsi="Arial Narrow" w:cstheme="majorHAnsi"/>
          <w:b/>
          <w:i/>
          <w:color w:val="000000" w:themeColor="text1"/>
          <w:szCs w:val="22"/>
        </w:rPr>
        <w:t>v </w:t>
      </w:r>
      <w:proofErr w:type="spellStart"/>
      <w:r w:rsidR="002C02C7">
        <w:rPr>
          <w:rFonts w:ascii="Arial Narrow" w:eastAsia="Arial" w:hAnsi="Arial Narrow" w:cstheme="majorHAnsi"/>
          <w:b/>
          <w:i/>
          <w:color w:val="000000" w:themeColor="text1"/>
          <w:szCs w:val="22"/>
        </w:rPr>
        <w:t>k.ú</w:t>
      </w:r>
      <w:proofErr w:type="spellEnd"/>
      <w:r w:rsidR="002C02C7">
        <w:rPr>
          <w:rFonts w:ascii="Arial Narrow" w:eastAsia="Arial" w:hAnsi="Arial Narrow" w:cstheme="majorHAnsi"/>
          <w:b/>
          <w:i/>
          <w:color w:val="000000" w:themeColor="text1"/>
          <w:szCs w:val="22"/>
        </w:rPr>
        <w:t>. Nová Jelka a Jelka</w:t>
      </w:r>
      <w:r w:rsidRPr="004E444C">
        <w:rPr>
          <w:rFonts w:ascii="Arial Narrow" w:eastAsia="Arial" w:hAnsi="Arial Narrow" w:cstheme="majorHAnsi"/>
          <w:b/>
          <w:i/>
          <w:color w:val="000000" w:themeColor="text1"/>
          <w:szCs w:val="22"/>
        </w:rPr>
        <w:t>“</w:t>
      </w:r>
      <w:r w:rsidR="00B103AB">
        <w:rPr>
          <w:rFonts w:ascii="Arial Narrow" w:eastAsia="Arial" w:hAnsi="Arial Narrow" w:cstheme="majorHAnsi"/>
          <w:b/>
          <w:i/>
          <w:color w:val="000000" w:themeColor="text1"/>
          <w:szCs w:val="22"/>
        </w:rPr>
        <w:t xml:space="preserve"> (ID zákazky </w:t>
      </w:r>
      <w:r w:rsidR="00E657C1">
        <w:rPr>
          <w:rFonts w:ascii="Arial Narrow" w:eastAsia="Arial" w:hAnsi="Arial Narrow" w:cstheme="majorHAnsi"/>
          <w:b/>
          <w:i/>
          <w:color w:val="000000" w:themeColor="text1"/>
          <w:szCs w:val="22"/>
        </w:rPr>
        <w:t>64</w:t>
      </w:r>
      <w:r w:rsidR="002C02C7">
        <w:rPr>
          <w:rFonts w:ascii="Arial Narrow" w:eastAsia="Arial" w:hAnsi="Arial Narrow" w:cstheme="majorHAnsi"/>
          <w:b/>
          <w:i/>
          <w:color w:val="000000" w:themeColor="text1"/>
          <w:szCs w:val="22"/>
        </w:rPr>
        <w:t>973</w:t>
      </w:r>
      <w:r w:rsidR="00E657C1">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F9C3809" w14:textId="77777777" w:rsidR="00E318A9" w:rsidRDefault="00E318A9" w:rsidP="00950C8A">
      <w:pPr>
        <w:rPr>
          <w:rFonts w:ascii="Arial Narrow" w:hAnsi="Arial Narrow"/>
          <w:sz w:val="22"/>
        </w:rPr>
      </w:pPr>
    </w:p>
    <w:p w14:paraId="100B56A5" w14:textId="77777777" w:rsidR="00E318A9" w:rsidRDefault="00E318A9" w:rsidP="00950C8A">
      <w:pPr>
        <w:rPr>
          <w:rFonts w:ascii="Arial Narrow" w:hAnsi="Arial Narrow"/>
          <w:sz w:val="22"/>
        </w:rPr>
      </w:pPr>
    </w:p>
    <w:p w14:paraId="63DC4C4D" w14:textId="6BA3BA99" w:rsidR="00F552BC" w:rsidRPr="00983B59" w:rsidRDefault="00F552BC" w:rsidP="00950C8A">
      <w:pPr>
        <w:rPr>
          <w:rFonts w:ascii="Arial Narrow" w:hAnsi="Arial Narrow"/>
          <w:sz w:val="22"/>
        </w:rPr>
      </w:pPr>
      <w:r w:rsidRPr="00175B08">
        <w:rPr>
          <w:rFonts w:ascii="Arial Narrow" w:hAnsi="Arial Narrow"/>
          <w:sz w:val="22"/>
        </w:rPr>
        <w:t>V </w:t>
      </w:r>
      <w:r w:rsidR="00225407" w:rsidRPr="00175B08">
        <w:rPr>
          <w:rFonts w:ascii="Arial Narrow" w:hAnsi="Arial Narrow"/>
          <w:sz w:val="22"/>
        </w:rPr>
        <w:t>Trnave</w:t>
      </w:r>
      <w:r w:rsidRPr="00175B08">
        <w:rPr>
          <w:rFonts w:ascii="Arial Narrow" w:hAnsi="Arial Narrow"/>
          <w:sz w:val="22"/>
        </w:rPr>
        <w:t xml:space="preserve">, </w:t>
      </w:r>
      <w:r w:rsidR="00C02E50" w:rsidRPr="00175B08">
        <w:rPr>
          <w:rFonts w:ascii="Arial Narrow" w:hAnsi="Arial Narrow"/>
          <w:sz w:val="22"/>
        </w:rPr>
        <w:t>marec</w:t>
      </w:r>
      <w:r w:rsidR="00225407" w:rsidRPr="00175B08">
        <w:rPr>
          <w:rFonts w:ascii="Arial Narrow" w:hAnsi="Arial Narrow"/>
          <w:sz w:val="22"/>
        </w:rPr>
        <w:t xml:space="preserve"> </w:t>
      </w:r>
      <w:r w:rsidR="00983B59" w:rsidRPr="00175B08">
        <w:rPr>
          <w:rFonts w:ascii="Arial Narrow" w:hAnsi="Arial Narrow"/>
          <w:sz w:val="22"/>
        </w:rPr>
        <w:t>202</w:t>
      </w:r>
      <w:r w:rsidR="00D96155">
        <w:rPr>
          <w:rFonts w:ascii="Arial Narrow" w:hAnsi="Arial Narrow"/>
          <w:sz w:val="22"/>
        </w:rPr>
        <w:t>5</w:t>
      </w:r>
    </w:p>
    <w:p w14:paraId="440D261E" w14:textId="77777777" w:rsidR="00EC02B2" w:rsidRDefault="00EC02B2" w:rsidP="00F552BC">
      <w:pPr>
        <w:jc w:val="cente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20C27BF"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652AB3">
        <w:rPr>
          <w:rFonts w:ascii="Arial Narrow" w:hAnsi="Arial Narrow"/>
          <w:sz w:val="22"/>
          <w:szCs w:val="22"/>
        </w:rPr>
        <w:t>Danica Podhradská</w:t>
      </w:r>
    </w:p>
    <w:p w14:paraId="1E390D02" w14:textId="6CFD21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652AB3">
        <w:rPr>
          <w:rFonts w:ascii="Arial Narrow" w:hAnsi="Arial Narrow"/>
          <w:sz w:val="22"/>
          <w:szCs w:val="22"/>
        </w:rPr>
        <w:t>0961105358</w:t>
      </w:r>
    </w:p>
    <w:p w14:paraId="3F9002C1" w14:textId="7670E918"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8" w:history="1">
        <w:r w:rsidR="00652AB3" w:rsidRPr="009154D2">
          <w:rPr>
            <w:rStyle w:val="Hypertextovprepojenie"/>
            <w:rFonts w:ascii="Arial Narrow" w:hAnsi="Arial Narrow"/>
            <w:sz w:val="22"/>
            <w:szCs w:val="22"/>
          </w:rPr>
          <w:t>danica.podhradska@minv.sk</w:t>
        </w:r>
      </w:hyperlink>
    </w:p>
    <w:p w14:paraId="2FF67678" w14:textId="06900F50"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195FAA">
        <w:rPr>
          <w:rFonts w:ascii="Arial Narrow" w:hAnsi="Arial Narrow"/>
          <w:sz w:val="22"/>
          <w:szCs w:val="22"/>
        </w:rPr>
        <w:t>64973</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0A73A349" w14:textId="656C132A" w:rsidR="00E657C1" w:rsidRPr="00E657C1" w:rsidRDefault="00802A8C" w:rsidP="00802A8C">
      <w:pPr>
        <w:pStyle w:val="Default"/>
        <w:rPr>
          <w:rFonts w:ascii="Arial Narrow" w:hAnsi="Arial Narrow" w:cs="Times New Roman"/>
          <w:color w:val="auto"/>
          <w:sz w:val="22"/>
          <w:szCs w:val="22"/>
          <w:u w:val="single"/>
        </w:rPr>
      </w:pPr>
      <w:r w:rsidRPr="00A40456">
        <w:rPr>
          <w:rFonts w:ascii="Arial Narrow" w:hAnsi="Arial Narrow" w:cs="Times New Roman"/>
          <w:color w:val="auto"/>
          <w:sz w:val="22"/>
          <w:szCs w:val="22"/>
        </w:rPr>
        <w:t xml:space="preserve">KO: </w:t>
      </w:r>
      <w:r w:rsidR="00E657C1" w:rsidRPr="00E657C1">
        <w:rPr>
          <w:rFonts w:ascii="Arial Narrow" w:hAnsi="Arial Narrow" w:cs="Times New Roman"/>
          <w:color w:val="0000FF"/>
          <w:sz w:val="22"/>
          <w:szCs w:val="22"/>
          <w:u w:val="single"/>
        </w:rPr>
        <w:t>https://josephine.proebiz.com/sk/tender/64</w:t>
      </w:r>
      <w:r w:rsidR="002C02C7">
        <w:rPr>
          <w:rFonts w:ascii="Arial Narrow" w:hAnsi="Arial Narrow" w:cs="Times New Roman"/>
          <w:color w:val="0000FF"/>
          <w:sz w:val="22"/>
          <w:szCs w:val="22"/>
          <w:u w:val="single"/>
        </w:rPr>
        <w:t>973</w:t>
      </w:r>
      <w:r w:rsidR="00E657C1" w:rsidRPr="00E657C1">
        <w:rPr>
          <w:rFonts w:ascii="Arial Narrow" w:hAnsi="Arial Narrow" w:cs="Times New Roman"/>
          <w:color w:val="0000FF"/>
          <w:sz w:val="22"/>
          <w:szCs w:val="22"/>
          <w:u w:val="single"/>
        </w:rPr>
        <w:t>/summary</w:t>
      </w:r>
    </w:p>
    <w:p w14:paraId="48F25FD7" w14:textId="45272999" w:rsidR="00802A8C" w:rsidRPr="00F65FE0" w:rsidRDefault="00802A8C" w:rsidP="00802A8C">
      <w:pPr>
        <w:pStyle w:val="Default"/>
        <w:rPr>
          <w:rFonts w:ascii="Arial Narrow" w:hAnsi="Arial Narrow" w:cs="Times New Roman"/>
          <w:color w:val="auto"/>
          <w:sz w:val="22"/>
          <w:szCs w:val="22"/>
          <w:highlight w:val="yellow"/>
        </w:rPr>
      </w:pPr>
      <w:r w:rsidRPr="00F65FE0">
        <w:rPr>
          <w:rFonts w:ascii="Arial Narrow" w:hAnsi="Arial Narrow" w:cs="Times New Roman"/>
          <w:color w:val="auto"/>
          <w:sz w:val="22"/>
          <w:szCs w:val="22"/>
          <w:highlight w:val="yellow"/>
        </w:rPr>
        <w:t xml:space="preserve"> </w:t>
      </w:r>
    </w:p>
    <w:p w14:paraId="1553A3DC" w14:textId="2849A0B8" w:rsidR="00802A8C" w:rsidRPr="00A40456" w:rsidRDefault="00802A8C" w:rsidP="00802A8C">
      <w:pPr>
        <w:pStyle w:val="Default"/>
        <w:rPr>
          <w:rStyle w:val="Hypertextovprepojenie"/>
        </w:rPr>
      </w:pPr>
      <w:r w:rsidRPr="00A40456">
        <w:rPr>
          <w:rFonts w:ascii="Arial Narrow" w:hAnsi="Arial Narrow" w:cs="Times New Roman"/>
          <w:color w:val="auto"/>
          <w:sz w:val="22"/>
          <w:szCs w:val="22"/>
        </w:rPr>
        <w:t xml:space="preserve">DNS: </w:t>
      </w:r>
      <w:hyperlink r:id="rId9" w:history="1">
        <w:r w:rsidRPr="00A40456">
          <w:rPr>
            <w:rStyle w:val="Hypertextovprepojenie"/>
            <w:rFonts w:ascii="Arial Narrow" w:hAnsi="Arial Narrow" w:cs="Times New Roman"/>
            <w:sz w:val="22"/>
            <w:szCs w:val="22"/>
          </w:rPr>
          <w:t>https://josephine.proebiz.com/sk/tender/34817/summary</w:t>
        </w:r>
      </w:hyperlink>
      <w:r w:rsidRPr="00A40456">
        <w:rPr>
          <w:rFonts w:ascii="Arial Narrow" w:hAnsi="Arial Narrow" w:cs="Times New Roman"/>
          <w:color w:val="2E74B5" w:themeColor="accent5" w:themeShade="BF"/>
          <w:sz w:val="22"/>
          <w:szCs w:val="22"/>
        </w:rPr>
        <w:t xml:space="preserve"> </w:t>
      </w:r>
    </w:p>
    <w:p w14:paraId="161FB199" w14:textId="77777777" w:rsidR="00802A8C" w:rsidRPr="00A40456"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A40456">
        <w:rPr>
          <w:rFonts w:ascii="Arial Narrow" w:hAnsi="Arial Narrow"/>
          <w:sz w:val="22"/>
          <w:szCs w:val="22"/>
        </w:rPr>
        <w:t xml:space="preserve">Oznámenie o vyhlásení VO: </w:t>
      </w:r>
      <w:hyperlink r:id="rId10" w:history="1">
        <w:r w:rsidR="00983B59" w:rsidRPr="00A40456">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6CC8249C"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2C02C7">
        <w:rPr>
          <w:rFonts w:ascii="Arial Narrow" w:hAnsi="Arial Narrow"/>
          <w:b/>
          <w:sz w:val="22"/>
          <w:szCs w:val="24"/>
        </w:rPr>
        <w:t>3 400,00</w:t>
      </w:r>
      <w:r w:rsidRPr="00642E2D">
        <w:rPr>
          <w:rFonts w:ascii="Arial Narrow" w:hAnsi="Arial Narrow"/>
          <w:sz w:val="22"/>
          <w:szCs w:val="24"/>
        </w:rPr>
        <w:t xml:space="preserve"> </w:t>
      </w:r>
      <w:r w:rsidR="00EF14A5" w:rsidRPr="00642E2D">
        <w:rPr>
          <w:rFonts w:ascii="Arial Narrow" w:hAnsi="Arial Narrow"/>
          <w:b/>
          <w:sz w:val="22"/>
          <w:szCs w:val="24"/>
        </w:rPr>
        <w:t>EUR</w:t>
      </w:r>
      <w:r w:rsidRPr="00642E2D">
        <w:rPr>
          <w:rFonts w:ascii="Arial Narrow" w:hAnsi="Arial Narrow"/>
          <w:b/>
          <w:sz w:val="22"/>
          <w:szCs w:val="24"/>
        </w:rPr>
        <w:t xml:space="preserve"> bez DPH</w:t>
      </w:r>
      <w:r w:rsidR="00C53C16" w:rsidRPr="00642E2D">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0A0193CD"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1A4CBC">
        <w:rPr>
          <w:rFonts w:ascii="Arial Narrow" w:hAnsi="Arial Narrow"/>
          <w:sz w:val="22"/>
        </w:rPr>
        <w:t>2</w:t>
      </w:r>
      <w:r w:rsidR="002E466E">
        <w:rPr>
          <w:rFonts w:ascii="Arial Narrow" w:hAnsi="Arial Narrow"/>
          <w:sz w:val="22"/>
        </w:rPr>
        <w:t xml:space="preserve"> mesiacov odo dňa nadobudnutia účinnosti zmluvy</w:t>
      </w:r>
      <w:r w:rsidR="00642E2D">
        <w:rPr>
          <w:rFonts w:ascii="Arial Narrow" w:hAnsi="Arial Narrow"/>
          <w:sz w:val="22"/>
        </w:rPr>
        <w:t>, v prípade, že poskytovateľ písomne oznámi objednávateľovi, že službu nie je možné poskytnúť bezodkladne z dôvodov, ktoré nie sú na strane poskytovateľa.</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AEA025F" w14:textId="2DD1ABE9" w:rsidR="000E521C" w:rsidRDefault="00ED50A6" w:rsidP="00A7214B">
      <w:pPr>
        <w:pStyle w:val="Bezriadkovania"/>
        <w:spacing w:line="276" w:lineRule="auto"/>
        <w:jc w:val="both"/>
        <w:rPr>
          <w:rFonts w:ascii="Arial Narrow" w:eastAsia="TimesNewRomanPSMT"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000E521C">
        <w:rPr>
          <w:rFonts w:ascii="Arial Narrow" w:eastAsia="TimesNewRomanPSMT" w:hAnsi="Arial Narrow"/>
          <w:sz w:val="22"/>
        </w:rPr>
        <w:t xml:space="preserve">Ak uchádzač v lehote na predkladanie ponúk predloží viac ponúk, verejný obstarávateľ prihliada len na ponuku, ktorá bola predložená ako posledná a na ostatné ponuky hľadí rovnako ako na ponuky, ktoré boli predložené po lehote na predkladanie ponúk. </w:t>
      </w:r>
    </w:p>
    <w:p w14:paraId="30D587BA" w14:textId="77777777" w:rsidR="000E521C" w:rsidRDefault="000E521C" w:rsidP="00A7214B">
      <w:pPr>
        <w:pStyle w:val="Bezriadkovania"/>
        <w:spacing w:line="276" w:lineRule="auto"/>
        <w:jc w:val="both"/>
        <w:rPr>
          <w:rFonts w:ascii="Arial Narrow" w:eastAsia="TimesNewRomanPSMT" w:hAnsi="Arial Narrow"/>
          <w:sz w:val="22"/>
        </w:rPr>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154208F6"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0E521C">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DA3E55E"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r w:rsidR="00642E2D">
        <w:rPr>
          <w:rFonts w:ascii="Arial Narrow" w:hAnsi="Arial Narrow"/>
          <w:b/>
          <w:color w:val="000000"/>
          <w:sz w:val="22"/>
          <w:shd w:val="clear" w:color="auto" w:fill="FFFFFF"/>
        </w:rPr>
        <w:t>,</w:t>
      </w:r>
    </w:p>
    <w:p w14:paraId="7085186E" w14:textId="28AA652F" w:rsidR="0014283F" w:rsidRPr="00642E2D"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642E2D">
        <w:rPr>
          <w:rFonts w:ascii="Arial Narrow" w:eastAsia="TimesNewRomanPSMT" w:hAnsi="Arial Narrow"/>
          <w:b/>
          <w:sz w:val="22"/>
        </w:rPr>
        <w:t>,</w:t>
      </w:r>
    </w:p>
    <w:p w14:paraId="7514E4EB" w14:textId="33E26402" w:rsidR="00642E2D" w:rsidRPr="002C02C7" w:rsidRDefault="00642E2D"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2C02C7">
        <w:rPr>
          <w:rFonts w:ascii="Arial Narrow" w:hAnsi="Arial Narrow"/>
          <w:b/>
          <w:color w:val="000000"/>
          <w:sz w:val="22"/>
          <w:shd w:val="clear" w:color="auto" w:fill="FFFFFF"/>
        </w:rPr>
        <w:t>Rozhodnutie z Úradu verejného zdravotníctva SR o súhlase na odstraňovanie uvedeného druhu odpadu.</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E27D3C">
        <w:rPr>
          <w:rFonts w:ascii="Arial Narrow" w:hAnsi="Arial Narrow"/>
          <w:b/>
          <w:sz w:val="22"/>
        </w:rPr>
        <w:t>Cena musí byť uvedená v eurách bez DPH a zaokrúhlená</w:t>
      </w:r>
      <w:r w:rsidRPr="00002D53">
        <w:rPr>
          <w:rFonts w:ascii="Arial Narrow" w:hAnsi="Arial Narrow"/>
          <w:sz w:val="22"/>
        </w:rPr>
        <w:t xml:space="preserve">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A623C"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A623C">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A623C"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A623C">
        <w:rPr>
          <w:rFonts w:ascii="Arial Narrow" w:eastAsia="TimesNewRomanPSMT" w:hAnsi="Arial Narrow"/>
          <w:color w:val="000000"/>
          <w:sz w:val="22"/>
          <w:lang w:val="x-none" w:eastAsia="x-none"/>
        </w:rPr>
        <w:t xml:space="preserve">uviesť údaje o všetkých známych </w:t>
      </w:r>
      <w:r w:rsidRPr="000A623C">
        <w:rPr>
          <w:rFonts w:ascii="Arial Narrow" w:eastAsia="TimesNewRomanPSMT" w:hAnsi="Arial Narrow"/>
          <w:b/>
          <w:color w:val="000000"/>
          <w:sz w:val="22"/>
          <w:lang w:val="x-none" w:eastAsia="x-none"/>
        </w:rPr>
        <w:t>subdodávateľoch</w:t>
      </w:r>
      <w:r w:rsidRPr="000A623C">
        <w:rPr>
          <w:rFonts w:ascii="Arial Narrow" w:eastAsia="TimesNewRomanPSMT" w:hAnsi="Arial Narrow"/>
          <w:color w:val="000000"/>
          <w:sz w:val="22"/>
          <w:lang w:val="x-none" w:eastAsia="x-none"/>
        </w:rPr>
        <w:t xml:space="preserve">, údaje o osobe oprávnenej konať </w:t>
      </w:r>
      <w:r w:rsidRPr="000A623C">
        <w:rPr>
          <w:rFonts w:ascii="Arial Narrow" w:eastAsia="TimesNewRomanPSMT" w:hAnsi="Arial Narrow"/>
          <w:color w:val="000000"/>
          <w:sz w:val="22"/>
          <w:lang w:val="x-none" w:eastAsia="x-none"/>
        </w:rPr>
        <w:br/>
        <w:t xml:space="preserve">za subdodávateľa v rozsahu meno a priezvisko, adresa pobytu, dátum narodenia v súlade </w:t>
      </w:r>
      <w:r w:rsidRPr="000A623C">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1749975B" w:rsidR="000A11AB" w:rsidRPr="000A623C"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bookmarkStart w:id="21" w:name="_GoBack"/>
      <w:bookmarkEnd w:id="21"/>
      <w:r w:rsidRPr="000A623C">
        <w:rPr>
          <w:rFonts w:ascii="Arial Narrow" w:eastAsia="TimesNewRomanPSMT" w:hAnsi="Arial Narrow"/>
          <w:color w:val="000000"/>
          <w:sz w:val="22"/>
          <w:lang w:val="x-none" w:eastAsia="x-none"/>
        </w:rPr>
        <w:lastRenderedPageBreak/>
        <w:t xml:space="preserve">predložiť </w:t>
      </w:r>
      <w:proofErr w:type="spellStart"/>
      <w:r w:rsidRPr="000A623C">
        <w:rPr>
          <w:rFonts w:ascii="Arial Narrow" w:eastAsia="TimesNewRomanPSMT" w:hAnsi="Arial Narrow"/>
          <w:color w:val="000000"/>
          <w:sz w:val="22"/>
          <w:lang w:val="x-none" w:eastAsia="x-none"/>
        </w:rPr>
        <w:t>scan</w:t>
      </w:r>
      <w:proofErr w:type="spellEnd"/>
      <w:r w:rsidRPr="000A623C">
        <w:rPr>
          <w:rFonts w:ascii="Arial Narrow" w:eastAsia="TimesNewRomanPSMT" w:hAnsi="Arial Narrow"/>
          <w:color w:val="000000"/>
          <w:sz w:val="22"/>
          <w:lang w:val="x-none" w:eastAsia="x-none"/>
        </w:rPr>
        <w:t xml:space="preserve"> originálu alebo úradne overenej kópie platného </w:t>
      </w:r>
      <w:r w:rsidRPr="000A623C">
        <w:rPr>
          <w:rFonts w:ascii="Arial Narrow" w:eastAsia="TimesNewRomanPSMT" w:hAnsi="Arial Narrow"/>
          <w:b/>
          <w:color w:val="000000"/>
          <w:sz w:val="22"/>
          <w:lang w:val="x-none" w:eastAsia="x-none"/>
        </w:rPr>
        <w:t>Rozhodnutia z Úradu verejného zdravotníctva SR o súhlase na odstraňovanie (azbest) odpadu</w:t>
      </w:r>
      <w:r w:rsidR="00150D7A" w:rsidRPr="000A623C">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20214989" w:rsidR="003027C4" w:rsidRDefault="003027C4" w:rsidP="006D7653">
      <w:pPr>
        <w:pStyle w:val="Odsekzoznamu"/>
        <w:autoSpaceDE w:val="0"/>
        <w:autoSpaceDN w:val="0"/>
        <w:adjustRightInd w:val="0"/>
        <w:spacing w:line="276" w:lineRule="auto"/>
        <w:ind w:left="360"/>
        <w:contextualSpacing/>
        <w:jc w:val="both"/>
        <w:rPr>
          <w:rFonts w:eastAsia="TimesNewRomanPSMT"/>
          <w:color w:val="000000"/>
        </w:rPr>
      </w:pPr>
    </w:p>
    <w:p w14:paraId="380EC005" w14:textId="7512A580"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676423F9" w14:textId="602349E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4D8009C" w14:textId="1B11A27C"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E932D51" w14:textId="75F42067"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318BFE8A" w14:textId="7553DF26"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2DA49D8E" w14:textId="714C085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CE911F5" w14:textId="5335B860"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EEF262D" w14:textId="0EC1F69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53EFF01C" w14:textId="611A2E6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473307C" w14:textId="0625EF4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785942D8" w14:textId="5EAD82E4"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sectPr w:rsidR="00FC6767" w:rsidSect="00FC6767">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D0612" w14:textId="77777777" w:rsidR="0082103A" w:rsidRDefault="0082103A">
      <w:r>
        <w:separator/>
      </w:r>
    </w:p>
  </w:endnote>
  <w:endnote w:type="continuationSeparator" w:id="0">
    <w:p w14:paraId="576D20DF" w14:textId="77777777" w:rsidR="0082103A" w:rsidRDefault="0082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69F67CCF"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766B33" w:rsidRPr="00766B33">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5DA0A" w14:textId="77777777" w:rsidR="0082103A" w:rsidRDefault="0082103A">
      <w:r>
        <w:separator/>
      </w:r>
    </w:p>
  </w:footnote>
  <w:footnote w:type="continuationSeparator" w:id="0">
    <w:p w14:paraId="2C6A3FC4" w14:textId="77777777" w:rsidR="0082103A" w:rsidRDefault="0082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619"/>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18D"/>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23C"/>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81E"/>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521C"/>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B0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5FAA"/>
    <w:rsid w:val="00196699"/>
    <w:rsid w:val="001974D9"/>
    <w:rsid w:val="00197783"/>
    <w:rsid w:val="001A0851"/>
    <w:rsid w:val="001A0A5D"/>
    <w:rsid w:val="001A0B8F"/>
    <w:rsid w:val="001A108A"/>
    <w:rsid w:val="001A2081"/>
    <w:rsid w:val="001A29C1"/>
    <w:rsid w:val="001A2B53"/>
    <w:rsid w:val="001A2B8E"/>
    <w:rsid w:val="001A2FD5"/>
    <w:rsid w:val="001A4602"/>
    <w:rsid w:val="001A4CBC"/>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1977"/>
    <w:rsid w:val="00223244"/>
    <w:rsid w:val="002232C6"/>
    <w:rsid w:val="0022345B"/>
    <w:rsid w:val="00223EE0"/>
    <w:rsid w:val="00224792"/>
    <w:rsid w:val="00224D71"/>
    <w:rsid w:val="00225407"/>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02C7"/>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0F31"/>
    <w:rsid w:val="003910C4"/>
    <w:rsid w:val="0039223E"/>
    <w:rsid w:val="0039316C"/>
    <w:rsid w:val="00394305"/>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F55"/>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105"/>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14E"/>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3A6A"/>
    <w:rsid w:val="00634038"/>
    <w:rsid w:val="006341D0"/>
    <w:rsid w:val="0063433C"/>
    <w:rsid w:val="00634355"/>
    <w:rsid w:val="00634654"/>
    <w:rsid w:val="00634D8C"/>
    <w:rsid w:val="00634E05"/>
    <w:rsid w:val="00634E9E"/>
    <w:rsid w:val="0064030B"/>
    <w:rsid w:val="006417D7"/>
    <w:rsid w:val="00641BBF"/>
    <w:rsid w:val="0064207D"/>
    <w:rsid w:val="00642E2D"/>
    <w:rsid w:val="0064318D"/>
    <w:rsid w:val="0064364E"/>
    <w:rsid w:val="00644D6B"/>
    <w:rsid w:val="006454C0"/>
    <w:rsid w:val="006454DF"/>
    <w:rsid w:val="006459C7"/>
    <w:rsid w:val="00647129"/>
    <w:rsid w:val="00650B87"/>
    <w:rsid w:val="00651720"/>
    <w:rsid w:val="00652325"/>
    <w:rsid w:val="00652AAB"/>
    <w:rsid w:val="00652AB3"/>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6F41"/>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66B33"/>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2A25"/>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87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03A"/>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2EE"/>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3A4E"/>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56"/>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03AB"/>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19D"/>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2E50"/>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008"/>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B76F8"/>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155"/>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0F98"/>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27D3C"/>
    <w:rsid w:val="00E310B2"/>
    <w:rsid w:val="00E317CA"/>
    <w:rsid w:val="00E318A9"/>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7C1"/>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5FE0"/>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767"/>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head">
    <w:name w:val="CTL_head"/>
    <w:basedOn w:val="Normlny"/>
    <w:rsid w:val="00FC6767"/>
    <w:pPr>
      <w:widowControl w:val="0"/>
      <w:autoSpaceDE w:val="0"/>
      <w:autoSpaceDN w:val="0"/>
      <w:adjustRightInd w:val="0"/>
      <w:jc w:val="center"/>
    </w:pPr>
    <w:rPr>
      <w:b/>
      <w:bCs/>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5314922">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ca.podhradska@min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8E49-8042-43E1-8FBD-8EB9D0E2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245</TotalTime>
  <Pages>8</Pages>
  <Words>3052</Words>
  <Characters>17403</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20415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Danica Podhradská</cp:lastModifiedBy>
  <cp:revision>39</cp:revision>
  <cp:lastPrinted>2021-01-20T13:59:00Z</cp:lastPrinted>
  <dcterms:created xsi:type="dcterms:W3CDTF">2023-06-29T12:55:00Z</dcterms:created>
  <dcterms:modified xsi:type="dcterms:W3CDTF">2025-03-21T12:47:00Z</dcterms:modified>
</cp:coreProperties>
</file>