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772CB919" w14:textId="77777777" w:rsidR="00994989" w:rsidRPr="00E74324" w:rsidRDefault="00D244C5" w:rsidP="00994989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994989" w:rsidRPr="00E74324">
        <w:rPr>
          <w:b/>
          <w:bCs/>
          <w:i/>
          <w:sz w:val="32"/>
          <w:szCs w:val="32"/>
        </w:rPr>
        <w:t>Automatický systém dojenia - robot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2459"/>
        <w:gridCol w:w="2413"/>
      </w:tblGrid>
      <w:tr w:rsidR="007679D0" w:rsidRPr="00827D18" w14:paraId="6CF3F9D2" w14:textId="77777777" w:rsidTr="00D96DC5">
        <w:tc>
          <w:tcPr>
            <w:tcW w:w="325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8364DA4" w14:textId="77777777" w:rsidR="00994989" w:rsidRPr="00994989" w:rsidRDefault="00994989" w:rsidP="00994989">
            <w:pPr>
              <w:jc w:val="center"/>
              <w:rPr>
                <w:b/>
                <w:bCs/>
                <w:sz w:val="24"/>
              </w:rPr>
            </w:pPr>
            <w:r w:rsidRPr="00994989">
              <w:rPr>
                <w:b/>
                <w:bCs/>
                <w:i/>
                <w:sz w:val="22"/>
                <w:szCs w:val="22"/>
              </w:rPr>
              <w:t>Automatický systém dojenia - robot</w:t>
            </w:r>
          </w:p>
          <w:p w14:paraId="46CC48C4" w14:textId="19A9463B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BAB9E5" w14:textId="07E9775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množstvo</w:t>
            </w:r>
          </w:p>
        </w:tc>
        <w:tc>
          <w:tcPr>
            <w:tcW w:w="2459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97A7CE1" w14:textId="1D5420D6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jednotková cena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5AD1B0F" w14:textId="68A4B528" w:rsidR="007679D0" w:rsidRPr="00827D18" w:rsidRDefault="007679D0" w:rsidP="007679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4EC7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>celková cena</w:t>
            </w:r>
            <w:r w:rsidR="00D96DC5">
              <w:rPr>
                <w:rFonts w:ascii="Calibri" w:hAnsi="Calibri" w:cs="Calibri"/>
                <w:b/>
                <w:bCs/>
                <w:color w:val="000000"/>
                <w:sz w:val="24"/>
                <w:lang w:eastAsia="sk-SK"/>
              </w:rPr>
              <w:t xml:space="preserve"> bez DPH</w:t>
            </w:r>
          </w:p>
        </w:tc>
      </w:tr>
      <w:tr w:rsidR="00D244C5" w:rsidRPr="00827D18" w14:paraId="25880792" w14:textId="77777777" w:rsidTr="002023FD">
        <w:trPr>
          <w:trHeight w:val="561"/>
        </w:trPr>
        <w:tc>
          <w:tcPr>
            <w:tcW w:w="3256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1CD8BD4B" w:rsidR="00D244C5" w:rsidRPr="00827D18" w:rsidRDefault="0099498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679D0">
              <w:rPr>
                <w:rFonts w:asciiTheme="minorHAnsi" w:hAnsiTheme="minorHAnsi" w:cstheme="minorHAnsi"/>
                <w:sz w:val="22"/>
                <w:szCs w:val="22"/>
              </w:rPr>
              <w:t xml:space="preserve">  ks</w:t>
            </w:r>
          </w:p>
        </w:tc>
        <w:tc>
          <w:tcPr>
            <w:tcW w:w="2459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B8CCE4" w:themeFill="accent1" w:themeFillTint="66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4989" w:rsidRPr="00827D18" w14:paraId="3EFE8AF1" w14:textId="77777777" w:rsidTr="00D05FAE">
        <w:trPr>
          <w:trHeight w:val="561"/>
        </w:trPr>
        <w:tc>
          <w:tcPr>
            <w:tcW w:w="4531" w:type="dxa"/>
            <w:gridSpan w:val="2"/>
            <w:vMerge w:val="restart"/>
            <w:tcBorders>
              <w:right w:val="single" w:sz="18" w:space="0" w:color="auto"/>
            </w:tcBorders>
          </w:tcPr>
          <w:p w14:paraId="0C0ACE79" w14:textId="77777777" w:rsidR="00994989" w:rsidRDefault="0099498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  <w:tcBorders>
              <w:left w:val="single" w:sz="18" w:space="0" w:color="auto"/>
            </w:tcBorders>
            <w:vAlign w:val="center"/>
          </w:tcPr>
          <w:p w14:paraId="159F9E79" w14:textId="0555E581" w:rsidR="00994989" w:rsidRPr="00827D18" w:rsidRDefault="00994989" w:rsidP="00202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</w:p>
        </w:tc>
        <w:tc>
          <w:tcPr>
            <w:tcW w:w="2413" w:type="dxa"/>
            <w:vAlign w:val="center"/>
          </w:tcPr>
          <w:p w14:paraId="278F495F" w14:textId="1D7CB624" w:rsidR="00994989" w:rsidRPr="00827D18" w:rsidRDefault="00994989" w:rsidP="009949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</w:tr>
      <w:tr w:rsidR="00994989" w:rsidRPr="00827D18" w14:paraId="2A03B382" w14:textId="77777777" w:rsidTr="00D05FAE">
        <w:trPr>
          <w:trHeight w:val="561"/>
        </w:trPr>
        <w:tc>
          <w:tcPr>
            <w:tcW w:w="4531" w:type="dxa"/>
            <w:gridSpan w:val="2"/>
            <w:vMerge/>
            <w:tcBorders>
              <w:right w:val="single" w:sz="18" w:space="0" w:color="auto"/>
            </w:tcBorders>
          </w:tcPr>
          <w:p w14:paraId="53EAF235" w14:textId="77777777" w:rsidR="00994989" w:rsidRDefault="00994989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  <w:tcBorders>
              <w:left w:val="single" w:sz="18" w:space="0" w:color="auto"/>
            </w:tcBorders>
            <w:vAlign w:val="center"/>
          </w:tcPr>
          <w:p w14:paraId="775AC3A0" w14:textId="5E699F65" w:rsidR="00994989" w:rsidRPr="00827D18" w:rsidRDefault="00994989" w:rsidP="00202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s DPH spolu</w:t>
            </w:r>
          </w:p>
        </w:tc>
        <w:tc>
          <w:tcPr>
            <w:tcW w:w="2413" w:type="dxa"/>
            <w:vAlign w:val="center"/>
          </w:tcPr>
          <w:p w14:paraId="700FD24C" w14:textId="3B8B61A5" w:rsidR="00994989" w:rsidRPr="00827D18" w:rsidRDefault="00994989" w:rsidP="009949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Eur </w:t>
            </w: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5D9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074C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3F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1FC1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22522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76BA7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6A50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E76B9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9D0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AB5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4989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24D"/>
    <w:rsid w:val="00A014F5"/>
    <w:rsid w:val="00A01F59"/>
    <w:rsid w:val="00A046F2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96DC5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37</cp:revision>
  <cp:lastPrinted>2022-06-17T06:59:00Z</cp:lastPrinted>
  <dcterms:created xsi:type="dcterms:W3CDTF">2022-06-21T17:09:00Z</dcterms:created>
  <dcterms:modified xsi:type="dcterms:W3CDTF">2025-03-13T07:43:00Z</dcterms:modified>
</cp:coreProperties>
</file>