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A209" w14:textId="276A434C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="004F2E7E">
        <w:rPr>
          <w:rFonts w:asciiTheme="minorHAnsi" w:hAnsiTheme="minorHAnsi" w:cstheme="minorHAnsi"/>
          <w:sz w:val="20"/>
          <w:szCs w:val="20"/>
        </w:rPr>
        <w:t>7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032B42C3" w:rsidR="000224C3" w:rsidRPr="00F94304" w:rsidRDefault="008D17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</w:t>
            </w:r>
            <w:r w:rsidR="000224C3"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1554C2D5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Identifikačné údaje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01CAB1E6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Kontaktná osoba objednávateľa 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(investora</w:t>
            </w:r>
            <w:r w:rsidR="00AD3DF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</w:t>
            </w:r>
            <w:r w:rsidR="00AD3DF0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) 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1715128E" w:rsidR="000224C3" w:rsidRPr="00F94304" w:rsidRDefault="00646027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Realizácia </w:t>
            </w:r>
            <w:r w:rsidR="002F5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diela (dodanie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tovaru</w:t>
            </w:r>
            <w:r w:rsidR="002F51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r w:rsidR="000224C3"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základe zmluvy 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17052559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Miesto </w:t>
            </w:r>
            <w:r w:rsidR="006460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realizácie tovaru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6B32DD3F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TERMÍN USKUTOČNENIA </w:t>
            </w:r>
            <w:r w:rsidR="006460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realizácie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                                         1.  termín začatia a termín ukončenia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5A1E591F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Charakteristika </w:t>
            </w:r>
            <w:r w:rsidR="006460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diela (dodania tovaru)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C5E3F5F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</w:t>
            </w:r>
            <w:r w:rsidR="005A2AC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/užívateľa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9ED3" w14:textId="77777777" w:rsidR="00E2574C" w:rsidRDefault="00E2574C" w:rsidP="001118A2">
      <w:r>
        <w:separator/>
      </w:r>
    </w:p>
  </w:endnote>
  <w:endnote w:type="continuationSeparator" w:id="0">
    <w:p w14:paraId="7EC34E10" w14:textId="77777777" w:rsidR="00E2574C" w:rsidRDefault="00E2574C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B799" w14:textId="77777777" w:rsidR="00E2574C" w:rsidRDefault="00E2574C" w:rsidP="001118A2">
      <w:r>
        <w:separator/>
      </w:r>
    </w:p>
  </w:footnote>
  <w:footnote w:type="continuationSeparator" w:id="0">
    <w:p w14:paraId="66C3AC29" w14:textId="77777777" w:rsidR="00E2574C" w:rsidRDefault="00E2574C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959406107">
    <w:abstractNumId w:val="38"/>
  </w:num>
  <w:num w:numId="2" w16cid:durableId="318265965">
    <w:abstractNumId w:val="0"/>
  </w:num>
  <w:num w:numId="3" w16cid:durableId="1408457957">
    <w:abstractNumId w:val="44"/>
  </w:num>
  <w:num w:numId="4" w16cid:durableId="11344458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319664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440688264">
    <w:abstractNumId w:val="38"/>
    <w:lvlOverride w:ilvl="0">
      <w:startOverride w:val="3"/>
    </w:lvlOverride>
  </w:num>
  <w:num w:numId="7" w16cid:durableId="881211227">
    <w:abstractNumId w:val="35"/>
  </w:num>
  <w:num w:numId="8" w16cid:durableId="2122915545">
    <w:abstractNumId w:val="28"/>
  </w:num>
  <w:num w:numId="9" w16cid:durableId="2003392493">
    <w:abstractNumId w:val="48"/>
  </w:num>
  <w:num w:numId="10" w16cid:durableId="56169816">
    <w:abstractNumId w:val="29"/>
  </w:num>
  <w:num w:numId="11" w16cid:durableId="918173281">
    <w:abstractNumId w:val="31"/>
  </w:num>
  <w:num w:numId="12" w16cid:durableId="378238163">
    <w:abstractNumId w:val="33"/>
  </w:num>
  <w:num w:numId="13" w16cid:durableId="1519930475">
    <w:abstractNumId w:val="9"/>
  </w:num>
  <w:num w:numId="14" w16cid:durableId="1605110651">
    <w:abstractNumId w:val="21"/>
  </w:num>
  <w:num w:numId="15" w16cid:durableId="2145198344">
    <w:abstractNumId w:val="16"/>
  </w:num>
  <w:num w:numId="16" w16cid:durableId="1054087920">
    <w:abstractNumId w:val="27"/>
  </w:num>
  <w:num w:numId="17" w16cid:durableId="527723785">
    <w:abstractNumId w:val="18"/>
  </w:num>
  <w:num w:numId="18" w16cid:durableId="1280917333">
    <w:abstractNumId w:val="40"/>
  </w:num>
  <w:num w:numId="19" w16cid:durableId="1831167576">
    <w:abstractNumId w:val="37"/>
  </w:num>
  <w:num w:numId="20" w16cid:durableId="1070346241">
    <w:abstractNumId w:val="43"/>
  </w:num>
  <w:num w:numId="21" w16cid:durableId="1290549565">
    <w:abstractNumId w:val="24"/>
  </w:num>
  <w:num w:numId="22" w16cid:durableId="1418818716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068724151">
    <w:abstractNumId w:val="26"/>
  </w:num>
  <w:num w:numId="24" w16cid:durableId="576742588">
    <w:abstractNumId w:val="19"/>
  </w:num>
  <w:num w:numId="25" w16cid:durableId="702749832">
    <w:abstractNumId w:val="10"/>
  </w:num>
  <w:num w:numId="26" w16cid:durableId="357851736">
    <w:abstractNumId w:val="13"/>
  </w:num>
  <w:num w:numId="27" w16cid:durableId="224031493">
    <w:abstractNumId w:val="46"/>
  </w:num>
  <w:num w:numId="28" w16cid:durableId="897714606">
    <w:abstractNumId w:val="23"/>
  </w:num>
  <w:num w:numId="29" w16cid:durableId="1231308891">
    <w:abstractNumId w:val="47"/>
  </w:num>
  <w:num w:numId="30" w16cid:durableId="1720742797">
    <w:abstractNumId w:val="11"/>
  </w:num>
  <w:num w:numId="31" w16cid:durableId="1311902270">
    <w:abstractNumId w:val="34"/>
  </w:num>
  <w:num w:numId="32" w16cid:durableId="325672057">
    <w:abstractNumId w:val="32"/>
  </w:num>
  <w:num w:numId="33" w16cid:durableId="1882786924">
    <w:abstractNumId w:val="30"/>
  </w:num>
  <w:num w:numId="34" w16cid:durableId="608859311">
    <w:abstractNumId w:val="25"/>
  </w:num>
  <w:num w:numId="35" w16cid:durableId="950017364">
    <w:abstractNumId w:val="41"/>
  </w:num>
  <w:num w:numId="36" w16cid:durableId="756286227">
    <w:abstractNumId w:val="39"/>
  </w:num>
  <w:num w:numId="37" w16cid:durableId="986275578">
    <w:abstractNumId w:val="14"/>
  </w:num>
  <w:num w:numId="38" w16cid:durableId="1502545698">
    <w:abstractNumId w:val="12"/>
  </w:num>
  <w:num w:numId="39" w16cid:durableId="971791412">
    <w:abstractNumId w:val="15"/>
  </w:num>
  <w:num w:numId="40" w16cid:durableId="353850662">
    <w:abstractNumId w:val="45"/>
  </w:num>
  <w:num w:numId="41" w16cid:durableId="1897857614">
    <w:abstractNumId w:val="42"/>
  </w:num>
  <w:num w:numId="42" w16cid:durableId="93283866">
    <w:abstractNumId w:val="22"/>
  </w:num>
  <w:num w:numId="43" w16cid:durableId="1015352666">
    <w:abstractNumId w:val="8"/>
  </w:num>
  <w:num w:numId="44" w16cid:durableId="117459194">
    <w:abstractNumId w:val="36"/>
  </w:num>
  <w:num w:numId="45" w16cid:durableId="893345779">
    <w:abstractNumId w:val="20"/>
  </w:num>
  <w:num w:numId="46" w16cid:durableId="200266232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0C71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5131"/>
    <w:rsid w:val="002F6AD1"/>
    <w:rsid w:val="002F75FD"/>
    <w:rsid w:val="00303604"/>
    <w:rsid w:val="00307DC6"/>
    <w:rsid w:val="00310380"/>
    <w:rsid w:val="003142F6"/>
    <w:rsid w:val="00323747"/>
    <w:rsid w:val="00327307"/>
    <w:rsid w:val="00330790"/>
    <w:rsid w:val="00330C22"/>
    <w:rsid w:val="00335A9B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2E7E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CB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17D05"/>
    <w:rsid w:val="0062772D"/>
    <w:rsid w:val="00634483"/>
    <w:rsid w:val="00636778"/>
    <w:rsid w:val="00636EFC"/>
    <w:rsid w:val="00644EB7"/>
    <w:rsid w:val="00645E9B"/>
    <w:rsid w:val="00646027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17C3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D3DF0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2574C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0E8F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63C41-1C53-42A4-B16C-EFD415D4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4</cp:revision>
  <cp:lastPrinted>2022-05-17T11:17:00Z</cp:lastPrinted>
  <dcterms:created xsi:type="dcterms:W3CDTF">2024-08-19T08:51:00Z</dcterms:created>
  <dcterms:modified xsi:type="dcterms:W3CDTF">2025-03-29T17:43:00Z</dcterms:modified>
</cp:coreProperties>
</file>