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772CB919" w14:textId="0B46256F" w:rsidR="00994989" w:rsidRPr="00E74324" w:rsidRDefault="00D244C5" w:rsidP="00994989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B50F7" w:rsidRPr="00FE41A8">
        <w:rPr>
          <w:rFonts w:ascii="Calibri" w:hAnsi="Calibri" w:cs="Calibri"/>
          <w:b/>
          <w:bCs/>
          <w:color w:val="000000" w:themeColor="text1"/>
          <w:sz w:val="28"/>
          <w:szCs w:val="20"/>
        </w:rPr>
        <w:t xml:space="preserve">Obstaranie technológie v rámci  </w:t>
      </w:r>
      <w:proofErr w:type="spellStart"/>
      <w:r w:rsidR="00DB50F7" w:rsidRPr="00FE41A8">
        <w:rPr>
          <w:rFonts w:ascii="Calibri" w:hAnsi="Calibri" w:cs="Calibri"/>
          <w:b/>
          <w:bCs/>
          <w:color w:val="000000" w:themeColor="text1"/>
          <w:sz w:val="28"/>
          <w:szCs w:val="20"/>
        </w:rPr>
        <w:t>robotizovaného</w:t>
      </w:r>
      <w:proofErr w:type="spellEnd"/>
      <w:r w:rsidR="00DB50F7" w:rsidRPr="00FE41A8">
        <w:rPr>
          <w:rFonts w:ascii="Calibri" w:hAnsi="Calibri" w:cs="Calibri"/>
          <w:b/>
          <w:bCs/>
          <w:color w:val="000000" w:themeColor="text1"/>
          <w:sz w:val="28"/>
          <w:szCs w:val="20"/>
        </w:rPr>
        <w:t xml:space="preserve">  pracoviska objektu </w:t>
      </w:r>
      <w:proofErr w:type="spellStart"/>
      <w:r w:rsidR="00DB50F7" w:rsidRPr="00FE41A8">
        <w:rPr>
          <w:rFonts w:ascii="Calibri" w:hAnsi="Calibri" w:cs="Calibri"/>
          <w:b/>
          <w:bCs/>
          <w:color w:val="000000" w:themeColor="text1"/>
          <w:sz w:val="28"/>
          <w:szCs w:val="20"/>
        </w:rPr>
        <w:t>maštal</w:t>
      </w:r>
      <w:proofErr w:type="spellEnd"/>
      <w:r w:rsidR="00DB50F7" w:rsidRPr="00FE41A8">
        <w:rPr>
          <w:rFonts w:ascii="Calibri" w:hAnsi="Calibri" w:cs="Calibri"/>
          <w:b/>
          <w:bCs/>
          <w:color w:val="000000" w:themeColor="text1"/>
          <w:sz w:val="28"/>
          <w:szCs w:val="20"/>
        </w:rPr>
        <w:t xml:space="preserve"> dojníc v areáli Poľnohospodárskeho družstva AGRIA v obci Liptovský Peter.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D244C5" w:rsidRPr="00827D18" w14:paraId="2994034E" w14:textId="77777777" w:rsidTr="00DB50F7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663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DB50F7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663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DB50F7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663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DB50F7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663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DB50F7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663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DB50F7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663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DB50F7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663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DB50F7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663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892"/>
        <w:gridCol w:w="2413"/>
      </w:tblGrid>
      <w:tr w:rsidR="007679D0" w:rsidRPr="00827D18" w14:paraId="6CF3F9D2" w14:textId="77777777" w:rsidTr="00DB50F7">
        <w:tc>
          <w:tcPr>
            <w:tcW w:w="382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1121706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021E0337" w:rsidR="007679D0" w:rsidRPr="00827D18" w:rsidRDefault="00DB50F7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50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18"/>
              </w:rPr>
              <w:t xml:space="preserve">Obstaranie technológie v rámci  </w:t>
            </w:r>
            <w:proofErr w:type="spellStart"/>
            <w:r w:rsidRPr="00DB50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18"/>
              </w:rPr>
              <w:t>robotizovaného</w:t>
            </w:r>
            <w:proofErr w:type="spellEnd"/>
            <w:r w:rsidRPr="00DB50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18"/>
              </w:rPr>
              <w:t xml:space="preserve">  pracoviska objektu </w:t>
            </w:r>
            <w:proofErr w:type="spellStart"/>
            <w:r w:rsidRPr="00DB50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18"/>
              </w:rPr>
              <w:t>maštal</w:t>
            </w:r>
            <w:proofErr w:type="spellEnd"/>
            <w:r w:rsidRPr="00DB50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18"/>
              </w:rPr>
              <w:t xml:space="preserve"> dojníc v areáli Poľnohospodárskeho družstva AGRIA v obci Liptovský Peter.</w:t>
            </w:r>
            <w:r w:rsidR="007679D0" w:rsidRPr="00DB50F7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7679D0"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AB9E5" w14:textId="7A4EEF37" w:rsidR="007679D0" w:rsidRPr="00827D18" w:rsidRDefault="00DB50F7" w:rsidP="00767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Množstvo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7A7CE1" w14:textId="1D5420D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jednotková cena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55AD1B0F" w14:textId="68A4B528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celková cena</w:t>
            </w:r>
            <w:r w:rsidR="00D96DC5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 xml:space="preserve"> bez DPH</w:t>
            </w:r>
          </w:p>
        </w:tc>
      </w:tr>
      <w:tr w:rsidR="00D244C5" w:rsidRPr="00827D18" w14:paraId="25880792" w14:textId="77777777" w:rsidTr="00DB50F7">
        <w:trPr>
          <w:trHeight w:val="561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413C15FA" w:rsidR="00D244C5" w:rsidRPr="00827D18" w:rsidRDefault="00DB50F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B8CCE4" w:themeFill="accent1" w:themeFillTint="66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989" w:rsidRPr="00827D18" w14:paraId="3EFE8AF1" w14:textId="77777777" w:rsidTr="00DB50F7">
        <w:trPr>
          <w:trHeight w:val="561"/>
        </w:trPr>
        <w:tc>
          <w:tcPr>
            <w:tcW w:w="5098" w:type="dxa"/>
            <w:gridSpan w:val="2"/>
            <w:vMerge w:val="restart"/>
            <w:tcBorders>
              <w:right w:val="single" w:sz="4" w:space="0" w:color="auto"/>
            </w:tcBorders>
          </w:tcPr>
          <w:p w14:paraId="0C0ACE79" w14:textId="77777777" w:rsidR="00994989" w:rsidRDefault="0099498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159F9E79" w14:textId="0555E581" w:rsidR="00994989" w:rsidRPr="00827D18" w:rsidRDefault="00994989" w:rsidP="00202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  <w:tc>
          <w:tcPr>
            <w:tcW w:w="2413" w:type="dxa"/>
            <w:vAlign w:val="center"/>
          </w:tcPr>
          <w:p w14:paraId="278F495F" w14:textId="1D7CB624" w:rsidR="00994989" w:rsidRPr="00827D18" w:rsidRDefault="00994989" w:rsidP="009949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994989" w:rsidRPr="00827D18" w14:paraId="2A03B382" w14:textId="77777777" w:rsidTr="00DB50F7">
        <w:trPr>
          <w:trHeight w:val="561"/>
        </w:trPr>
        <w:tc>
          <w:tcPr>
            <w:tcW w:w="5098" w:type="dxa"/>
            <w:gridSpan w:val="2"/>
            <w:vMerge/>
            <w:tcBorders>
              <w:right w:val="single" w:sz="4" w:space="0" w:color="auto"/>
            </w:tcBorders>
          </w:tcPr>
          <w:p w14:paraId="53EAF235" w14:textId="77777777" w:rsidR="00994989" w:rsidRDefault="0099498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775AC3A0" w14:textId="5E699F65" w:rsidR="00994989" w:rsidRPr="00827D18" w:rsidRDefault="00994989" w:rsidP="00202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 DPH spolu</w:t>
            </w:r>
          </w:p>
        </w:tc>
        <w:tc>
          <w:tcPr>
            <w:tcW w:w="2413" w:type="dxa"/>
            <w:vAlign w:val="center"/>
          </w:tcPr>
          <w:p w14:paraId="700FD24C" w14:textId="3B8B61A5" w:rsidR="00994989" w:rsidRPr="00827D18" w:rsidRDefault="00994989" w:rsidP="009949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5D9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074C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3F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1FC1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22522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76BA7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6A50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E76B9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9D0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AB5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4989"/>
    <w:rsid w:val="00995CD4"/>
    <w:rsid w:val="009A1503"/>
    <w:rsid w:val="009A15BF"/>
    <w:rsid w:val="009A4536"/>
    <w:rsid w:val="009B0588"/>
    <w:rsid w:val="009C721F"/>
    <w:rsid w:val="009D2384"/>
    <w:rsid w:val="009E2F78"/>
    <w:rsid w:val="009E7CA2"/>
    <w:rsid w:val="009F06D3"/>
    <w:rsid w:val="009F1810"/>
    <w:rsid w:val="00A005C7"/>
    <w:rsid w:val="00A0124D"/>
    <w:rsid w:val="00A014F5"/>
    <w:rsid w:val="00A01F59"/>
    <w:rsid w:val="00A046F2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0F64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96DC5"/>
    <w:rsid w:val="00DA2DB4"/>
    <w:rsid w:val="00DB1A62"/>
    <w:rsid w:val="00DB4508"/>
    <w:rsid w:val="00DB50F7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38</cp:revision>
  <cp:lastPrinted>2022-06-17T06:59:00Z</cp:lastPrinted>
  <dcterms:created xsi:type="dcterms:W3CDTF">2022-06-21T17:09:00Z</dcterms:created>
  <dcterms:modified xsi:type="dcterms:W3CDTF">2025-04-07T09:42:00Z</dcterms:modified>
</cp:coreProperties>
</file>