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A2FB578" w14:textId="760CB00B" w:rsidR="00D34BA7" w:rsidRPr="00D34BA7" w:rsidRDefault="00D244C5" w:rsidP="00D34BA7">
      <w:pPr>
        <w:rPr>
          <w:b/>
          <w:bCs/>
          <w:i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97023C" w:rsidRPr="00616DB5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Automatický </w:t>
      </w:r>
      <w:proofErr w:type="spellStart"/>
      <w:r w:rsidR="0097023C" w:rsidRPr="00616DB5">
        <w:rPr>
          <w:rFonts w:asciiTheme="minorHAnsi" w:hAnsiTheme="minorHAnsi" w:cstheme="minorHAnsi"/>
          <w:b/>
          <w:bCs/>
          <w:i/>
          <w:sz w:val="32"/>
          <w:szCs w:val="32"/>
        </w:rPr>
        <w:t>prihŕňač</w:t>
      </w:r>
      <w:proofErr w:type="spellEnd"/>
      <w:r w:rsidR="0097023C" w:rsidRPr="00616DB5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 krmiva pre dojnice a MHD</w:t>
      </w:r>
    </w:p>
    <w:p w14:paraId="22B85367" w14:textId="7C7B2E06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244C5" w:rsidRPr="00827D18" w14:paraId="2994034E" w14:textId="77777777" w:rsidTr="00362CA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804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362CA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804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362CA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04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804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804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362CA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362CA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804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362CA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804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1454"/>
        <w:gridCol w:w="734"/>
        <w:gridCol w:w="2077"/>
        <w:gridCol w:w="1122"/>
        <w:gridCol w:w="2544"/>
      </w:tblGrid>
      <w:tr w:rsidR="00362CA2" w:rsidRPr="00827D18" w14:paraId="6CF3F9D2" w14:textId="77777777" w:rsidTr="00362CA2">
        <w:tc>
          <w:tcPr>
            <w:tcW w:w="1696" w:type="dxa"/>
            <w:vMerge w:val="restart"/>
            <w:shd w:val="clear" w:color="auto" w:fill="FFFFFF" w:themeFill="background1"/>
          </w:tcPr>
          <w:p w14:paraId="71121706" w14:textId="77777777" w:rsidR="00362CA2" w:rsidRPr="00827D18" w:rsidRDefault="00362CA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46CC48C4" w14:textId="3306CC99" w:rsidR="00362CA2" w:rsidRPr="00827D18" w:rsidRDefault="00362CA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023C">
              <w:rPr>
                <w:rFonts w:asciiTheme="minorHAnsi" w:hAnsiTheme="minorHAnsi" w:cstheme="minorHAnsi"/>
                <w:b/>
                <w:bCs/>
                <w:i/>
                <w:sz w:val="24"/>
              </w:rPr>
              <w:t xml:space="preserve">Automatický </w:t>
            </w:r>
            <w:proofErr w:type="spellStart"/>
            <w:r w:rsidRPr="0097023C">
              <w:rPr>
                <w:rFonts w:asciiTheme="minorHAnsi" w:hAnsiTheme="minorHAnsi" w:cstheme="minorHAnsi"/>
                <w:b/>
                <w:bCs/>
                <w:i/>
                <w:sz w:val="24"/>
              </w:rPr>
              <w:t>prihŕňač</w:t>
            </w:r>
            <w:proofErr w:type="spellEnd"/>
            <w:r w:rsidRPr="0097023C">
              <w:rPr>
                <w:rFonts w:asciiTheme="minorHAnsi" w:hAnsiTheme="minorHAnsi" w:cstheme="minorHAnsi"/>
                <w:b/>
                <w:bCs/>
                <w:i/>
                <w:sz w:val="24"/>
              </w:rPr>
              <w:t xml:space="preserve"> krmiva pre dojnice a MHD</w:t>
            </w:r>
            <w:r w:rsidRPr="0097023C">
              <w:rPr>
                <w:b/>
                <w:bCs/>
                <w:sz w:val="16"/>
                <w:szCs w:val="16"/>
              </w:rPr>
              <w:t xml:space="preserve"> </w:t>
            </w:r>
            <w:r w:rsidRPr="0097023C">
              <w:rPr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1454" w:type="dxa"/>
            <w:shd w:val="clear" w:color="auto" w:fill="EEECE1" w:themeFill="background2"/>
          </w:tcPr>
          <w:p w14:paraId="5FBAB9E5" w14:textId="6586DD8A" w:rsidR="00362CA2" w:rsidRPr="00827D18" w:rsidRDefault="00362CA2" w:rsidP="00362CA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v EUR bez DPH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 jeden kus</w:t>
            </w:r>
          </w:p>
        </w:tc>
        <w:tc>
          <w:tcPr>
            <w:tcW w:w="734" w:type="dxa"/>
            <w:shd w:val="clear" w:color="auto" w:fill="EEECE1" w:themeFill="background2"/>
          </w:tcPr>
          <w:p w14:paraId="78BFCB5D" w14:textId="75D71E67" w:rsidR="00362CA2" w:rsidRPr="00827D18" w:rsidRDefault="00362CA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 kusov</w:t>
            </w:r>
          </w:p>
        </w:tc>
        <w:tc>
          <w:tcPr>
            <w:tcW w:w="2077" w:type="dxa"/>
            <w:shd w:val="clear" w:color="auto" w:fill="EEECE1" w:themeFill="background2"/>
          </w:tcPr>
          <w:p w14:paraId="7C07EC7D" w14:textId="77777777" w:rsidR="00362CA2" w:rsidRPr="00827D18" w:rsidRDefault="00362CA2" w:rsidP="00362CA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197A7CE1" w14:textId="55563475" w:rsidR="00362CA2" w:rsidRPr="00827D18" w:rsidRDefault="00362CA2" w:rsidP="00362C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(3ks)</w:t>
            </w:r>
          </w:p>
        </w:tc>
        <w:tc>
          <w:tcPr>
            <w:tcW w:w="1122" w:type="dxa"/>
            <w:shd w:val="clear" w:color="auto" w:fill="EEECE1" w:themeFill="background2"/>
          </w:tcPr>
          <w:p w14:paraId="731B922B" w14:textId="01EC972A" w:rsidR="00362CA2" w:rsidRPr="00827D18" w:rsidRDefault="00362CA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</w:tc>
        <w:tc>
          <w:tcPr>
            <w:tcW w:w="2544" w:type="dxa"/>
            <w:shd w:val="clear" w:color="auto" w:fill="EEECE1" w:themeFill="background2"/>
          </w:tcPr>
          <w:p w14:paraId="0B1592CB" w14:textId="1258C8C9" w:rsidR="00362CA2" w:rsidRPr="00827D18" w:rsidRDefault="00362CA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362CA2" w:rsidRPr="00827D18" w:rsidRDefault="00362CA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362CA2" w:rsidRPr="00827D18" w14:paraId="25880792" w14:textId="77777777" w:rsidTr="00362CA2">
        <w:trPr>
          <w:trHeight w:val="561"/>
        </w:trPr>
        <w:tc>
          <w:tcPr>
            <w:tcW w:w="1696" w:type="dxa"/>
            <w:vMerge/>
          </w:tcPr>
          <w:p w14:paraId="66C3D24A" w14:textId="77777777" w:rsidR="00362CA2" w:rsidRPr="00827D18" w:rsidRDefault="00362CA2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7529E47D" w14:textId="77777777" w:rsidR="00362CA2" w:rsidRPr="00827D18" w:rsidRDefault="00362CA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4" w:type="dxa"/>
          </w:tcPr>
          <w:p w14:paraId="4C953824" w14:textId="58B6583E" w:rsidR="00362CA2" w:rsidRPr="00827D18" w:rsidRDefault="00362CA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077" w:type="dxa"/>
            <w:shd w:val="clear" w:color="auto" w:fill="EEECE1" w:themeFill="background2"/>
            <w:vAlign w:val="center"/>
          </w:tcPr>
          <w:p w14:paraId="632F9575" w14:textId="70E998BB" w:rsidR="00362CA2" w:rsidRPr="00827D18" w:rsidRDefault="00362CA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7E83332F" w14:textId="77777777" w:rsidR="00362CA2" w:rsidRPr="00827D18" w:rsidRDefault="00362CA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33858D3C" w14:textId="03C382F2" w:rsidR="00362CA2" w:rsidRPr="00827D18" w:rsidRDefault="00362CA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D2FF8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CA2"/>
    <w:rsid w:val="00366440"/>
    <w:rsid w:val="0037125C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1374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023C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5FDE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4BA7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375C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JaMi</cp:lastModifiedBy>
  <cp:revision>35</cp:revision>
  <cp:lastPrinted>2022-06-17T06:59:00Z</cp:lastPrinted>
  <dcterms:created xsi:type="dcterms:W3CDTF">2022-06-21T17:09:00Z</dcterms:created>
  <dcterms:modified xsi:type="dcterms:W3CDTF">2025-04-16T06:27:00Z</dcterms:modified>
</cp:coreProperties>
</file>